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82F0" w14:textId="31F9C7C2" w:rsidR="007D7E82" w:rsidRPr="007D7E82" w:rsidRDefault="007D7E82" w:rsidP="007D7E82">
      <w:pPr>
        <w:rPr>
          <w:rFonts w:ascii="Times New Roman" w:eastAsia="Calibri" w:hAnsi="Times New Roman" w:cs="Times New Roman"/>
          <w:sz w:val="24"/>
          <w:szCs w:val="24"/>
          <w:lang w:eastAsia="en-US"/>
        </w:rPr>
      </w:pPr>
      <w:r w:rsidRPr="007D7E82">
        <w:rPr>
          <w:rFonts w:ascii="Times New Roman" w:eastAsia="Calibri" w:hAnsi="Times New Roman" w:cs="Times New Roman"/>
          <w:noProof/>
          <w:sz w:val="18"/>
          <w:szCs w:val="18"/>
          <w:lang w:val="en-US" w:eastAsia="en-US"/>
        </w:rPr>
        <w:drawing>
          <wp:anchor distT="0" distB="0" distL="114300" distR="114300" simplePos="0" relativeHeight="251655168" behindDoc="0" locked="0" layoutInCell="1" allowOverlap="1" wp14:anchorId="14E4897F" wp14:editId="6F5FDB47">
            <wp:simplePos x="0" y="0"/>
            <wp:positionH relativeFrom="column">
              <wp:posOffset>-22860</wp:posOffset>
            </wp:positionH>
            <wp:positionV relativeFrom="paragraph">
              <wp:posOffset>194945</wp:posOffset>
            </wp:positionV>
            <wp:extent cx="676275" cy="923925"/>
            <wp:effectExtent l="0" t="0" r="9525" b="9525"/>
            <wp:wrapNone/>
            <wp:docPr id="3" name="Picture 3" descr="Description: stema_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tema_r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23925"/>
                    </a:xfrm>
                    <a:prstGeom prst="rect">
                      <a:avLst/>
                    </a:prstGeom>
                    <a:noFill/>
                  </pic:spPr>
                </pic:pic>
              </a:graphicData>
            </a:graphic>
            <wp14:sizeRelH relativeFrom="page">
              <wp14:pctWidth>0</wp14:pctWidth>
            </wp14:sizeRelH>
            <wp14:sizeRelV relativeFrom="page">
              <wp14:pctHeight>0</wp14:pctHeight>
            </wp14:sizeRelV>
          </wp:anchor>
        </w:drawing>
      </w:r>
    </w:p>
    <w:p w14:paraId="759E1237" w14:textId="77777777" w:rsidR="007D7E82" w:rsidRPr="007D7E82" w:rsidRDefault="007D7E82" w:rsidP="007D7E82">
      <w:pPr>
        <w:spacing w:after="0" w:line="240" w:lineRule="auto"/>
        <w:ind w:firstLine="708"/>
        <w:jc w:val="center"/>
        <w:rPr>
          <w:rFonts w:ascii="Times New Roman" w:eastAsia="Calibri" w:hAnsi="Times New Roman" w:cs="Times New Roman"/>
          <w:b/>
          <w:lang w:eastAsia="en-US"/>
        </w:rPr>
      </w:pPr>
      <w:r w:rsidRPr="007D7E82">
        <w:rPr>
          <w:rFonts w:ascii="Times New Roman" w:eastAsia="Calibri" w:hAnsi="Times New Roman" w:cs="Times New Roman"/>
          <w:noProof/>
          <w:lang w:val="en-US" w:eastAsia="en-US"/>
        </w:rPr>
        <mc:AlternateContent>
          <mc:Choice Requires="wps">
            <w:drawing>
              <wp:anchor distT="0" distB="0" distL="114300" distR="114300" simplePos="0" relativeHeight="251657216" behindDoc="0" locked="0" layoutInCell="1" allowOverlap="1" wp14:anchorId="072C48BB" wp14:editId="48EEE694">
                <wp:simplePos x="0" y="0"/>
                <wp:positionH relativeFrom="column">
                  <wp:posOffset>5615940</wp:posOffset>
                </wp:positionH>
                <wp:positionV relativeFrom="paragraph">
                  <wp:posOffset>-435610</wp:posOffset>
                </wp:positionV>
                <wp:extent cx="209550" cy="209550"/>
                <wp:effectExtent l="0" t="254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8EDA7" id="Rectangle 2" o:spid="_x0000_s1026" style="position:absolute;margin-left:442.2pt;margin-top:-34.3pt;width:16.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ek4QEAALQ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" stroked="f"/>
            </w:pict>
          </mc:Fallback>
        </mc:AlternateContent>
      </w:r>
      <w:r w:rsidRPr="00720D9B">
        <w:rPr>
          <w:rFonts w:ascii="Times New Roman" w:eastAsia="Calibri" w:hAnsi="Times New Roman" w:cs="Times New Roman"/>
          <w:b/>
          <w:noProof/>
          <w:lang w:val="it-CH" w:eastAsia="en-US"/>
        </w:rPr>
        <w:t>R</w:t>
      </w:r>
      <w:r w:rsidRPr="007D7E82">
        <w:rPr>
          <w:rFonts w:ascii="Times New Roman" w:eastAsia="Calibri" w:hAnsi="Times New Roman" w:cs="Times New Roman"/>
          <w:b/>
          <w:lang w:eastAsia="en-US"/>
        </w:rPr>
        <w:t xml:space="preserve"> O M Â N I A</w:t>
      </w:r>
    </w:p>
    <w:p w14:paraId="4C2DD0CD" w14:textId="77777777" w:rsidR="007D7E82" w:rsidRPr="007D7E82" w:rsidRDefault="007D7E82" w:rsidP="007D7E82">
      <w:pPr>
        <w:spacing w:after="0" w:line="240" w:lineRule="auto"/>
        <w:ind w:firstLine="708"/>
        <w:jc w:val="center"/>
        <w:rPr>
          <w:rFonts w:ascii="Times New Roman" w:eastAsia="Calibri" w:hAnsi="Times New Roman" w:cs="Times New Roman"/>
          <w:b/>
          <w:lang w:eastAsia="en-US"/>
        </w:rPr>
      </w:pPr>
      <w:r w:rsidRPr="007D7E82">
        <w:rPr>
          <w:rFonts w:ascii="Times New Roman" w:eastAsia="Calibri" w:hAnsi="Times New Roman" w:cs="Times New Roman"/>
          <w:b/>
          <w:lang w:eastAsia="en-US"/>
        </w:rPr>
        <w:t>JUDEȚUL BOTOȘANI</w:t>
      </w:r>
    </w:p>
    <w:p w14:paraId="14B01607" w14:textId="78A00154" w:rsidR="007D7E82" w:rsidRPr="007D7E82" w:rsidRDefault="00484F45" w:rsidP="007D7E82">
      <w:pPr>
        <w:spacing w:after="0" w:line="240" w:lineRule="auto"/>
        <w:ind w:firstLine="708"/>
        <w:jc w:val="center"/>
        <w:rPr>
          <w:rFonts w:ascii="Times New Roman" w:eastAsia="Calibri" w:hAnsi="Times New Roman" w:cs="Times New Roman"/>
          <w:b/>
          <w:lang w:eastAsia="en-US"/>
        </w:rPr>
      </w:pPr>
      <w:r>
        <w:rPr>
          <w:rFonts w:ascii="Times New Roman" w:eastAsia="Calibri" w:hAnsi="Times New Roman" w:cs="Times New Roman"/>
          <w:b/>
          <w:lang w:eastAsia="en-US"/>
        </w:rPr>
        <w:t>CONSILIUL LOCAL HUDEȘTI</w:t>
      </w:r>
    </w:p>
    <w:p w14:paraId="00C7D863" w14:textId="77FA0DC8" w:rsidR="00046842" w:rsidRDefault="00A20ECE" w:rsidP="006C2C50">
      <w:pPr>
        <w:spacing w:after="0" w:line="240" w:lineRule="auto"/>
        <w:ind w:firstLine="708"/>
        <w:jc w:val="center"/>
        <w:rPr>
          <w:rFonts w:ascii="Times New Roman" w:eastAsia="Calibri" w:hAnsi="Times New Roman" w:cs="Times New Roman"/>
          <w:b/>
          <w:lang w:eastAsia="en-US"/>
        </w:rPr>
      </w:pPr>
      <w:r>
        <w:rPr>
          <w:rFonts w:ascii="Times New Roman" w:eastAsia="Calibri" w:hAnsi="Times New Roman" w:cs="Times New Roman"/>
          <w:b/>
          <w:lang w:eastAsia="en-US"/>
        </w:rPr>
        <w:t xml:space="preserve">C.P.717210 </w:t>
      </w:r>
      <w:r w:rsidR="007D7E82" w:rsidRPr="007D7E82">
        <w:rPr>
          <w:rFonts w:ascii="Times New Roman" w:eastAsia="Calibri" w:hAnsi="Times New Roman" w:cs="Times New Roman"/>
          <w:b/>
          <w:lang w:eastAsia="en-US"/>
        </w:rPr>
        <w:t>,</w:t>
      </w:r>
      <w:r>
        <w:rPr>
          <w:rFonts w:ascii="Times New Roman" w:eastAsia="Calibri" w:hAnsi="Times New Roman" w:cs="Times New Roman"/>
          <w:b/>
          <w:lang w:eastAsia="en-US"/>
        </w:rPr>
        <w:t xml:space="preserve"> Tel: 0231623102/Fax: 0231623102</w:t>
      </w:r>
    </w:p>
    <w:p w14:paraId="5DD19DE4" w14:textId="77777777" w:rsidR="00046842" w:rsidRDefault="00046842" w:rsidP="006C2C50">
      <w:pPr>
        <w:spacing w:after="0" w:line="240" w:lineRule="auto"/>
        <w:ind w:firstLine="708"/>
        <w:jc w:val="center"/>
        <w:rPr>
          <w:rFonts w:ascii="Times New Roman" w:eastAsia="Calibri" w:hAnsi="Times New Roman" w:cs="Times New Roman"/>
          <w:b/>
          <w:lang w:eastAsia="en-US"/>
        </w:rPr>
      </w:pPr>
    </w:p>
    <w:p w14:paraId="2208B79F" w14:textId="1A24B101" w:rsidR="007D7E82" w:rsidRPr="006C2C50" w:rsidRDefault="007D7E82" w:rsidP="00A20ECE">
      <w:pPr>
        <w:spacing w:after="0" w:line="240" w:lineRule="auto"/>
        <w:ind w:firstLine="708"/>
        <w:jc w:val="center"/>
        <w:rPr>
          <w:rFonts w:ascii="Times New Roman" w:eastAsia="Calibri" w:hAnsi="Times New Roman" w:cs="Times New Roman"/>
          <w:b/>
          <w:lang w:eastAsia="en-US"/>
        </w:rPr>
      </w:pPr>
    </w:p>
    <w:p w14:paraId="3B074F66" w14:textId="737E1610" w:rsidR="00B848FE" w:rsidRPr="000D5565" w:rsidRDefault="007D7E82" w:rsidP="000D5565">
      <w:pPr>
        <w:spacing w:after="0" w:line="240" w:lineRule="auto"/>
        <w:ind w:firstLine="708"/>
        <w:jc w:val="center"/>
        <w:rPr>
          <w:rFonts w:ascii="Times New Roman" w:eastAsia="Calibri" w:hAnsi="Times New Roman" w:cs="Times New Roman"/>
          <w:i/>
          <w:lang w:eastAsia="en-US"/>
        </w:rPr>
      </w:pPr>
      <w:r w:rsidRPr="007D7E82">
        <w:rPr>
          <w:rFonts w:ascii="Times New Roman" w:eastAsia="Calibri" w:hAnsi="Times New Roman" w:cs="Times New Roman"/>
          <w:noProof/>
          <w:lang w:val="en-US" w:eastAsia="en-US"/>
        </w:rPr>
        <mc:AlternateContent>
          <mc:Choice Requires="wps">
            <w:drawing>
              <wp:anchor distT="0" distB="0" distL="114300" distR="114300" simplePos="0" relativeHeight="251659264" behindDoc="0" locked="0" layoutInCell="1" allowOverlap="1" wp14:anchorId="1010A1E5" wp14:editId="691F97C5">
                <wp:simplePos x="0" y="0"/>
                <wp:positionH relativeFrom="column">
                  <wp:posOffset>-270510</wp:posOffset>
                </wp:positionH>
                <wp:positionV relativeFrom="paragraph">
                  <wp:posOffset>40005</wp:posOffset>
                </wp:positionV>
                <wp:extent cx="6219825" cy="0"/>
                <wp:effectExtent l="15240" t="11430" r="13335"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5C6D7" id="_x0000_t32" coordsize="21600,21600" o:spt="32" o:oned="t" path="m,l21600,21600e" filled="f">
                <v:path arrowok="t" fillok="f" o:connecttype="none"/>
                <o:lock v:ext="edit" shapetype="t"/>
              </v:shapetype>
              <v:shape id="Straight Arrow Connector 1" o:spid="_x0000_s1026" type="#_x0000_t32" style="position:absolute;margin-left:-21.3pt;margin-top:3.15pt;width:4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" strokeweight="1.5pt"/>
            </w:pict>
          </mc:Fallback>
        </mc:AlternateContent>
      </w:r>
    </w:p>
    <w:p w14:paraId="6797063A" w14:textId="77777777" w:rsidR="006C4A12" w:rsidRDefault="006C4A12" w:rsidP="00604BC2">
      <w:pPr>
        <w:tabs>
          <w:tab w:val="left" w:pos="6630"/>
        </w:tabs>
        <w:autoSpaceDE w:val="0"/>
        <w:autoSpaceDN w:val="0"/>
        <w:adjustRightInd w:val="0"/>
        <w:spacing w:after="0" w:line="240" w:lineRule="auto"/>
        <w:jc w:val="center"/>
        <w:rPr>
          <w:rFonts w:ascii="Times New Roman" w:hAnsi="Times New Roman" w:cs="Times New Roman"/>
          <w:b/>
          <w:bCs/>
          <w:i/>
          <w:iCs/>
          <w:sz w:val="24"/>
          <w:szCs w:val="24"/>
        </w:rPr>
      </w:pPr>
    </w:p>
    <w:p w14:paraId="7324D04D" w14:textId="77777777" w:rsidR="005519F5" w:rsidRPr="00604BC2" w:rsidRDefault="005519F5" w:rsidP="00604BC2">
      <w:pPr>
        <w:tabs>
          <w:tab w:val="left" w:pos="6630"/>
        </w:tabs>
        <w:autoSpaceDE w:val="0"/>
        <w:autoSpaceDN w:val="0"/>
        <w:adjustRightInd w:val="0"/>
        <w:spacing w:after="0" w:line="240" w:lineRule="auto"/>
        <w:jc w:val="center"/>
        <w:rPr>
          <w:rFonts w:ascii="Times New Roman" w:hAnsi="Times New Roman" w:cs="Times New Roman"/>
          <w:b/>
          <w:bCs/>
          <w:i/>
          <w:iCs/>
          <w:sz w:val="24"/>
          <w:szCs w:val="24"/>
          <w:lang w:val="x-none"/>
        </w:rPr>
      </w:pPr>
      <w:r w:rsidRPr="00604BC2">
        <w:rPr>
          <w:rFonts w:ascii="Times New Roman" w:hAnsi="Times New Roman" w:cs="Times New Roman"/>
          <w:b/>
          <w:bCs/>
          <w:i/>
          <w:iCs/>
          <w:sz w:val="24"/>
          <w:szCs w:val="24"/>
          <w:lang w:val="x-none"/>
        </w:rPr>
        <w:t>PROIECT DE HOTĂRÂRE</w:t>
      </w:r>
    </w:p>
    <w:p w14:paraId="54C4B16A" w14:textId="27D46AC0" w:rsidR="008B5A06" w:rsidRPr="00604BC2" w:rsidRDefault="008B5A06" w:rsidP="00F05B54">
      <w:pPr>
        <w:tabs>
          <w:tab w:val="left" w:pos="6630"/>
        </w:tabs>
        <w:autoSpaceDE w:val="0"/>
        <w:autoSpaceDN w:val="0"/>
        <w:adjustRightInd w:val="0"/>
        <w:spacing w:after="0" w:line="240" w:lineRule="auto"/>
        <w:jc w:val="center"/>
        <w:rPr>
          <w:rFonts w:ascii="Times New Roman" w:hAnsi="Times New Roman" w:cs="Times New Roman"/>
          <w:b/>
          <w:bCs/>
          <w:i/>
          <w:iCs/>
          <w:sz w:val="24"/>
          <w:szCs w:val="24"/>
        </w:rPr>
      </w:pPr>
      <w:r w:rsidRPr="00604BC2">
        <w:rPr>
          <w:rFonts w:ascii="Times New Roman" w:hAnsi="Times New Roman" w:cs="Times New Roman"/>
          <w:b/>
          <w:bCs/>
          <w:i/>
          <w:iCs/>
          <w:sz w:val="24"/>
          <w:szCs w:val="24"/>
          <w:lang w:val="x-none"/>
        </w:rPr>
        <w:t>Nr.</w:t>
      </w:r>
      <w:bookmarkStart w:id="0" w:name="_Hlk126136129"/>
      <w:r w:rsidR="00571BC0">
        <w:rPr>
          <w:rFonts w:ascii="Times New Roman" w:hAnsi="Times New Roman" w:cs="Times New Roman"/>
          <w:b/>
          <w:bCs/>
          <w:i/>
          <w:iCs/>
          <w:sz w:val="24"/>
          <w:szCs w:val="24"/>
        </w:rPr>
        <w:t>191 din 22.05.</w:t>
      </w:r>
      <w:r w:rsidR="006B6E46" w:rsidRPr="008C7ED1">
        <w:rPr>
          <w:rFonts w:ascii="Times New Roman" w:hAnsi="Times New Roman" w:cs="Times New Roman"/>
          <w:b/>
          <w:bCs/>
          <w:i/>
          <w:iCs/>
          <w:sz w:val="24"/>
          <w:szCs w:val="24"/>
        </w:rPr>
        <w:t>202</w:t>
      </w:r>
      <w:r w:rsidR="00484F45">
        <w:rPr>
          <w:rFonts w:ascii="Times New Roman" w:hAnsi="Times New Roman" w:cs="Times New Roman"/>
          <w:b/>
          <w:bCs/>
          <w:i/>
          <w:iCs/>
          <w:sz w:val="24"/>
          <w:szCs w:val="24"/>
        </w:rPr>
        <w:t>6</w:t>
      </w:r>
    </w:p>
    <w:p w14:paraId="7FAB181C" w14:textId="61C8F77C" w:rsidR="00C23EE7" w:rsidRPr="00604BC2" w:rsidRDefault="00C23EE7" w:rsidP="00604BC2">
      <w:pPr>
        <w:tabs>
          <w:tab w:val="left" w:pos="6630"/>
        </w:tabs>
        <w:autoSpaceDE w:val="0"/>
        <w:autoSpaceDN w:val="0"/>
        <w:adjustRightInd w:val="0"/>
        <w:spacing w:after="0" w:line="240" w:lineRule="auto"/>
        <w:jc w:val="center"/>
        <w:rPr>
          <w:rFonts w:ascii="Times New Roman" w:hAnsi="Times New Roman" w:cs="Times New Roman"/>
          <w:b/>
          <w:bCs/>
          <w:i/>
          <w:iCs/>
          <w:sz w:val="24"/>
          <w:szCs w:val="24"/>
        </w:rPr>
      </w:pPr>
    </w:p>
    <w:bookmarkEnd w:id="0"/>
    <w:p w14:paraId="3FD4BAF1" w14:textId="70093EE0" w:rsidR="00BF38BD" w:rsidRPr="007D7E82" w:rsidRDefault="00BF38BD" w:rsidP="00BF38BD">
      <w:pPr>
        <w:pStyle w:val="Frspaiere"/>
        <w:jc w:val="center"/>
        <w:rPr>
          <w:rFonts w:ascii="Times New Roman" w:hAnsi="Times New Roman"/>
          <w:b/>
          <w:bCs/>
          <w:sz w:val="28"/>
          <w:szCs w:val="28"/>
        </w:rPr>
      </w:pPr>
      <w:r w:rsidRPr="007D7E82">
        <w:rPr>
          <w:rFonts w:ascii="Times New Roman" w:hAnsi="Times New Roman"/>
          <w:b/>
          <w:bCs/>
          <w:sz w:val="28"/>
          <w:szCs w:val="28"/>
        </w:rPr>
        <w:t>privind înfiinţarea Serviciului de gestionare a câinil</w:t>
      </w:r>
      <w:r w:rsidR="007D7E82">
        <w:rPr>
          <w:rFonts w:ascii="Times New Roman" w:hAnsi="Times New Roman"/>
          <w:b/>
          <w:bCs/>
          <w:sz w:val="28"/>
          <w:szCs w:val="28"/>
        </w:rPr>
        <w:t>or fără</w:t>
      </w:r>
      <w:r w:rsidR="00484F45">
        <w:rPr>
          <w:rFonts w:ascii="Times New Roman" w:hAnsi="Times New Roman"/>
          <w:b/>
          <w:bCs/>
          <w:sz w:val="28"/>
          <w:szCs w:val="28"/>
        </w:rPr>
        <w:t xml:space="preserve"> stăpân al comunei HUDEȘTI </w:t>
      </w:r>
      <w:r w:rsidR="007D7E82">
        <w:rPr>
          <w:rFonts w:ascii="Times New Roman" w:hAnsi="Times New Roman"/>
          <w:b/>
          <w:bCs/>
          <w:sz w:val="28"/>
          <w:szCs w:val="28"/>
        </w:rPr>
        <w:t xml:space="preserve">, </w:t>
      </w:r>
      <w:proofErr w:type="spellStart"/>
      <w:r w:rsidR="007D7E82">
        <w:rPr>
          <w:rFonts w:ascii="Times New Roman" w:hAnsi="Times New Roman"/>
          <w:b/>
          <w:bCs/>
          <w:sz w:val="28"/>
          <w:szCs w:val="28"/>
        </w:rPr>
        <w:t>judeţul</w:t>
      </w:r>
      <w:proofErr w:type="spellEnd"/>
      <w:r w:rsidR="007D7E82">
        <w:rPr>
          <w:rFonts w:ascii="Times New Roman" w:hAnsi="Times New Roman"/>
          <w:b/>
          <w:bCs/>
          <w:sz w:val="28"/>
          <w:szCs w:val="28"/>
        </w:rPr>
        <w:t xml:space="preserve"> Botoșani</w:t>
      </w:r>
      <w:r w:rsidR="00484F45">
        <w:rPr>
          <w:rFonts w:ascii="Times New Roman" w:hAnsi="Times New Roman"/>
          <w:b/>
          <w:bCs/>
          <w:sz w:val="28"/>
          <w:szCs w:val="28"/>
        </w:rPr>
        <w:t xml:space="preserve"> </w:t>
      </w:r>
    </w:p>
    <w:p w14:paraId="0938CB4B" w14:textId="77777777" w:rsidR="00EF75B3" w:rsidRPr="00484F45" w:rsidRDefault="00EF75B3" w:rsidP="00604BC2">
      <w:pPr>
        <w:tabs>
          <w:tab w:val="left" w:pos="6630"/>
        </w:tabs>
        <w:autoSpaceDE w:val="0"/>
        <w:autoSpaceDN w:val="0"/>
        <w:adjustRightInd w:val="0"/>
        <w:spacing w:after="0" w:line="240" w:lineRule="auto"/>
        <w:jc w:val="both"/>
        <w:rPr>
          <w:rFonts w:ascii="Times New Roman" w:hAnsi="Times New Roman" w:cs="Times New Roman"/>
          <w:b/>
          <w:bCs/>
          <w:sz w:val="28"/>
          <w:szCs w:val="28"/>
        </w:rPr>
      </w:pPr>
    </w:p>
    <w:p w14:paraId="62DBB364" w14:textId="6F53A941" w:rsidR="00EF75B3" w:rsidRPr="00604BC2" w:rsidRDefault="007D7E82" w:rsidP="00604BC2">
      <w:pPr>
        <w:tabs>
          <w:tab w:val="left" w:pos="6630"/>
        </w:tabs>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PRIMARUL COMUNEI</w:t>
      </w:r>
      <w:r w:rsidR="00484F45">
        <w:rPr>
          <w:rFonts w:ascii="Times New Roman" w:hAnsi="Times New Roman" w:cs="Times New Roman"/>
          <w:b/>
          <w:bCs/>
          <w:sz w:val="24"/>
          <w:szCs w:val="24"/>
        </w:rPr>
        <w:t xml:space="preserve"> HUDEȘTI </w:t>
      </w:r>
      <w:r w:rsidR="00EF75B3" w:rsidRPr="00604BC2">
        <w:rPr>
          <w:rFonts w:ascii="Times New Roman" w:hAnsi="Times New Roman" w:cs="Times New Roman"/>
          <w:b/>
          <w:bCs/>
          <w:sz w:val="24"/>
          <w:szCs w:val="24"/>
          <w:lang w:val="x-none"/>
        </w:rPr>
        <w:t>, JUDEȚUL BOTOȘANI</w:t>
      </w:r>
    </w:p>
    <w:p w14:paraId="24CED209" w14:textId="77777777" w:rsidR="007F5C88" w:rsidRDefault="00106698" w:rsidP="007F5C88">
      <w:pPr>
        <w:tabs>
          <w:tab w:val="left" w:pos="6630"/>
        </w:tabs>
        <w:autoSpaceDE w:val="0"/>
        <w:autoSpaceDN w:val="0"/>
        <w:adjustRightInd w:val="0"/>
        <w:spacing w:after="0"/>
        <w:jc w:val="both"/>
        <w:rPr>
          <w:rFonts w:ascii="Times New Roman" w:hAnsi="Times New Roman" w:cs="Times New Roman"/>
          <w:b/>
          <w:bCs/>
          <w:i/>
          <w:iCs/>
          <w:sz w:val="24"/>
          <w:szCs w:val="24"/>
        </w:rPr>
      </w:pPr>
      <w:r w:rsidRPr="00604BC2">
        <w:rPr>
          <w:rFonts w:ascii="Times New Roman" w:hAnsi="Times New Roman" w:cs="Times New Roman"/>
          <w:b/>
          <w:bCs/>
          <w:i/>
          <w:iCs/>
          <w:sz w:val="24"/>
          <w:szCs w:val="24"/>
          <w:lang w:val="x-none"/>
        </w:rPr>
        <w:t>Ț</w:t>
      </w:r>
      <w:r w:rsidR="007F5C88">
        <w:rPr>
          <w:rFonts w:ascii="Times New Roman" w:hAnsi="Times New Roman" w:cs="Times New Roman"/>
          <w:b/>
          <w:bCs/>
          <w:i/>
          <w:iCs/>
          <w:sz w:val="24"/>
          <w:szCs w:val="24"/>
          <w:lang w:val="x-none"/>
        </w:rPr>
        <w:t>inând cont de prevederile:</w:t>
      </w:r>
    </w:p>
    <w:p w14:paraId="43B3DC15" w14:textId="6366C38B" w:rsidR="007F5C88" w:rsidRPr="007F5C88" w:rsidRDefault="00E20EFB" w:rsidP="007F5C88">
      <w:pPr>
        <w:pStyle w:val="Listparagraf"/>
        <w:numPr>
          <w:ilvl w:val="0"/>
          <w:numId w:val="5"/>
        </w:numPr>
        <w:tabs>
          <w:tab w:val="left" w:pos="6630"/>
        </w:tabs>
        <w:autoSpaceDE w:val="0"/>
        <w:autoSpaceDN w:val="0"/>
        <w:adjustRightInd w:val="0"/>
        <w:jc w:val="both"/>
        <w:rPr>
          <w:b/>
          <w:bCs/>
          <w:i/>
          <w:iCs/>
        </w:rPr>
      </w:pPr>
      <w:r w:rsidRPr="007F5C88">
        <w:t>art. 120 și art. 121 alin. (1) și (2) din Constituția României, republicată;</w:t>
      </w:r>
    </w:p>
    <w:p w14:paraId="76467774" w14:textId="77777777" w:rsidR="007F5C88" w:rsidRPr="007F5C88" w:rsidRDefault="00E20EFB" w:rsidP="007F5C88">
      <w:pPr>
        <w:pStyle w:val="Listparagraf"/>
        <w:numPr>
          <w:ilvl w:val="0"/>
          <w:numId w:val="5"/>
        </w:numPr>
        <w:tabs>
          <w:tab w:val="left" w:pos="6630"/>
        </w:tabs>
        <w:autoSpaceDE w:val="0"/>
        <w:autoSpaceDN w:val="0"/>
        <w:adjustRightInd w:val="0"/>
        <w:jc w:val="both"/>
        <w:rPr>
          <w:b/>
          <w:bCs/>
          <w:i/>
          <w:iCs/>
          <w:lang w:val="x-none"/>
        </w:rPr>
      </w:pPr>
      <w:r w:rsidRPr="00BF38BD">
        <w:t>art. 3 și 4 din Carta europeană a autonomiei locale, adoptată la Strasbourg la 15 octombrie 1985, ratificată prin Legea nr. 199/1997;</w:t>
      </w:r>
    </w:p>
    <w:p w14:paraId="2FAF2665" w14:textId="77777777" w:rsidR="007F5C88" w:rsidRPr="000E13F0" w:rsidRDefault="00BF38BD" w:rsidP="007F5C88">
      <w:pPr>
        <w:pStyle w:val="Listparagraf"/>
        <w:numPr>
          <w:ilvl w:val="0"/>
          <w:numId w:val="5"/>
        </w:numPr>
        <w:tabs>
          <w:tab w:val="left" w:pos="6630"/>
        </w:tabs>
        <w:autoSpaceDE w:val="0"/>
        <w:autoSpaceDN w:val="0"/>
        <w:adjustRightInd w:val="0"/>
        <w:jc w:val="both"/>
        <w:rPr>
          <w:b/>
          <w:bCs/>
          <w:i/>
          <w:iCs/>
          <w:lang w:val="x-none"/>
        </w:rPr>
      </w:pPr>
      <w:r w:rsidRPr="007F5C88">
        <w:t>art. 1, alin. (1) şi art. 2, alin.(4) din Ordonanţa de Urgenţă nr. 155/2001 privind aprobarea programului de gestionare a câinilor fără stăpân, aprobată prin Legea nr. 22/2002, cu modificările şi completările ulterioare;</w:t>
      </w:r>
    </w:p>
    <w:p w14:paraId="4AF59315" w14:textId="2300C8EE" w:rsidR="000E13F0" w:rsidRPr="000E13F0" w:rsidRDefault="000E13F0" w:rsidP="000E13F0">
      <w:pPr>
        <w:numPr>
          <w:ilvl w:val="0"/>
          <w:numId w:val="6"/>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Pr>
          <w:rFonts w:ascii="Times New Roman" w:eastAsia="Times New Roman" w:hAnsi="Times New Roman" w:cs="Times New Roman"/>
          <w:sz w:val="24"/>
          <w:szCs w:val="24"/>
        </w:rPr>
        <w:t xml:space="preserve">Legii nr. 258/2013 </w:t>
      </w:r>
      <w:r w:rsidRPr="000E13F0">
        <w:rPr>
          <w:rFonts w:ascii="Times New Roman" w:eastAsia="Times New Roman" w:hAnsi="Times New Roman" w:cs="Times New Roman"/>
          <w:sz w:val="24"/>
          <w:szCs w:val="24"/>
        </w:rPr>
        <w:t>pentru modificarea şi completarea Ordonanţei de urgenţă a Guvernului nr. 155/2001 privind aprobarea programului de gestionare a câinilor fără stăpân</w:t>
      </w:r>
      <w:r>
        <w:rPr>
          <w:rFonts w:ascii="Times New Roman" w:eastAsia="Times New Roman" w:hAnsi="Times New Roman" w:cs="Times New Roman"/>
          <w:sz w:val="24"/>
          <w:szCs w:val="24"/>
        </w:rPr>
        <w:t>, cu modificările și completările  ulterioare;</w:t>
      </w:r>
    </w:p>
    <w:p w14:paraId="4FCFAC06" w14:textId="389CE47F" w:rsidR="007F5C88" w:rsidRPr="007F5C88" w:rsidRDefault="00540FD7" w:rsidP="000E13F0">
      <w:pPr>
        <w:pStyle w:val="Listparagraf"/>
        <w:numPr>
          <w:ilvl w:val="0"/>
          <w:numId w:val="6"/>
        </w:numPr>
        <w:tabs>
          <w:tab w:val="left" w:pos="6630"/>
        </w:tabs>
        <w:autoSpaceDE w:val="0"/>
        <w:autoSpaceDN w:val="0"/>
        <w:adjustRightInd w:val="0"/>
        <w:jc w:val="both"/>
        <w:rPr>
          <w:b/>
          <w:bCs/>
          <w:i/>
          <w:iCs/>
          <w:lang w:val="x-none"/>
        </w:rPr>
      </w:pPr>
      <w:r>
        <w:t>art. 3 şi art. 8 din Anexă la Hotărârea Guvernului</w:t>
      </w:r>
      <w:r w:rsidR="00BF38BD" w:rsidRPr="007F5C88">
        <w:t xml:space="preserve"> nr. 1059/2013 pentru aprobarea Normelor metodologice de</w:t>
      </w:r>
      <w:r>
        <w:t xml:space="preserve"> aplicare a Ordonanța de Urgență a Guvernului</w:t>
      </w:r>
      <w:r w:rsidR="007D7E82" w:rsidRPr="007F5C88">
        <w:t xml:space="preserve"> nr. 155/2001;</w:t>
      </w:r>
    </w:p>
    <w:p w14:paraId="689100D4" w14:textId="77777777" w:rsidR="007F5C88" w:rsidRPr="007F5C88" w:rsidRDefault="00BF38BD" w:rsidP="000E13F0">
      <w:pPr>
        <w:pStyle w:val="Listparagraf"/>
        <w:numPr>
          <w:ilvl w:val="0"/>
          <w:numId w:val="6"/>
        </w:numPr>
        <w:tabs>
          <w:tab w:val="left" w:pos="6630"/>
        </w:tabs>
        <w:autoSpaceDE w:val="0"/>
        <w:autoSpaceDN w:val="0"/>
        <w:adjustRightInd w:val="0"/>
        <w:jc w:val="both"/>
        <w:rPr>
          <w:b/>
          <w:bCs/>
          <w:i/>
          <w:iCs/>
          <w:lang w:val="x-none"/>
        </w:rPr>
      </w:pPr>
      <w:r w:rsidRPr="007F5C88">
        <w:t>Legii nr. 205/2004 privind protecţia animalelor, republicată, cu modificările şi completările ulterioare;</w:t>
      </w:r>
    </w:p>
    <w:p w14:paraId="084036C2" w14:textId="77777777" w:rsidR="007F5C88" w:rsidRPr="007F5C88" w:rsidRDefault="00BF38BD" w:rsidP="000E13F0">
      <w:pPr>
        <w:pStyle w:val="Listparagraf"/>
        <w:numPr>
          <w:ilvl w:val="0"/>
          <w:numId w:val="6"/>
        </w:numPr>
        <w:tabs>
          <w:tab w:val="left" w:pos="6630"/>
        </w:tabs>
        <w:autoSpaceDE w:val="0"/>
        <w:autoSpaceDN w:val="0"/>
        <w:adjustRightInd w:val="0"/>
        <w:jc w:val="both"/>
        <w:rPr>
          <w:b/>
          <w:bCs/>
          <w:i/>
          <w:iCs/>
          <w:lang w:val="x-none"/>
        </w:rPr>
      </w:pPr>
      <w:r w:rsidRPr="007F5C88">
        <w:t>Ordinului  nr. 1/2014  pentru  aprobarea  Normelor  privind identificarea şi înregistrarea câinilor cu stăpân emis de Autoritatea Naţională Sanitară Veterinară şi pentru Siguranţa Animalelor;</w:t>
      </w:r>
    </w:p>
    <w:p w14:paraId="1A0C8F2F" w14:textId="77777777" w:rsidR="007F5C88" w:rsidRPr="007F5C88" w:rsidRDefault="00BF38BD" w:rsidP="000E13F0">
      <w:pPr>
        <w:pStyle w:val="Listparagraf"/>
        <w:numPr>
          <w:ilvl w:val="0"/>
          <w:numId w:val="6"/>
        </w:numPr>
        <w:tabs>
          <w:tab w:val="left" w:pos="6630"/>
        </w:tabs>
        <w:autoSpaceDE w:val="0"/>
        <w:autoSpaceDN w:val="0"/>
        <w:adjustRightInd w:val="0"/>
        <w:jc w:val="both"/>
        <w:rPr>
          <w:b/>
          <w:bCs/>
          <w:i/>
          <w:iCs/>
          <w:lang w:val="x-none"/>
        </w:rPr>
      </w:pPr>
      <w:r w:rsidRPr="007F5C88">
        <w:t>Legii  nr.  100/2016  privind  concesiunile  de  lucrări  şi concesiunile de servicii;</w:t>
      </w:r>
    </w:p>
    <w:p w14:paraId="4C00A71A" w14:textId="6EDDCA20" w:rsidR="00674E2D" w:rsidRPr="007F5C88" w:rsidRDefault="00BF38BD" w:rsidP="000E13F0">
      <w:pPr>
        <w:pStyle w:val="Listparagraf"/>
        <w:numPr>
          <w:ilvl w:val="0"/>
          <w:numId w:val="6"/>
        </w:numPr>
        <w:tabs>
          <w:tab w:val="left" w:pos="6630"/>
        </w:tabs>
        <w:autoSpaceDE w:val="0"/>
        <w:autoSpaceDN w:val="0"/>
        <w:adjustRightInd w:val="0"/>
        <w:jc w:val="both"/>
        <w:rPr>
          <w:b/>
          <w:bCs/>
          <w:i/>
          <w:iCs/>
          <w:lang w:val="x-none"/>
        </w:rPr>
      </w:pPr>
      <w:r w:rsidRPr="007F5C88">
        <w:t>Hotărârii de Guvern nr. 867/2016 pentru aprobarea Normelor metodologice de aplicare a prevederilor referitoare la atribuirea contractelor de concesiune de lucrări şi concesiune de servicii din Legea nr. 100/2016;</w:t>
      </w:r>
    </w:p>
    <w:p w14:paraId="49003158" w14:textId="5334D7AB" w:rsidR="007D7E82" w:rsidRPr="00397116" w:rsidRDefault="007D7E82" w:rsidP="007D7E82">
      <w:pPr>
        <w:tabs>
          <w:tab w:val="left" w:pos="709"/>
        </w:tabs>
        <w:spacing w:after="0"/>
        <w:jc w:val="both"/>
        <w:rPr>
          <w:rFonts w:ascii="Times New Roman" w:eastAsia="Times New Roman" w:hAnsi="Times New Roman" w:cs="Times New Roman"/>
          <w:sz w:val="24"/>
          <w:szCs w:val="24"/>
        </w:rPr>
      </w:pPr>
      <w:r w:rsidRPr="00431C88">
        <w:rPr>
          <w:rFonts w:ascii="Times New Roman" w:eastAsia="Times New Roman" w:hAnsi="Times New Roman" w:cs="Times New Roman"/>
          <w:i/>
          <w:color w:val="222222"/>
          <w:sz w:val="24"/>
          <w:szCs w:val="24"/>
        </w:rPr>
        <w:t xml:space="preserve">          </w:t>
      </w:r>
      <w:r w:rsidRPr="00431C88">
        <w:rPr>
          <w:rFonts w:ascii="Times New Roman" w:eastAsia="Times New Roman" w:hAnsi="Times New Roman" w:cs="Times New Roman"/>
          <w:b/>
          <w:i/>
          <w:color w:val="222222"/>
          <w:sz w:val="24"/>
          <w:szCs w:val="24"/>
        </w:rPr>
        <w:t>Analizând:</w:t>
      </w:r>
      <w:r>
        <w:rPr>
          <w:rFonts w:ascii="Times New Roman" w:eastAsia="Times New Roman" w:hAnsi="Times New Roman" w:cs="Times New Roman"/>
          <w:color w:val="222222"/>
          <w:sz w:val="24"/>
          <w:szCs w:val="24"/>
        </w:rPr>
        <w:t xml:space="preserve"> - </w:t>
      </w:r>
      <w:r w:rsidRPr="00397116">
        <w:rPr>
          <w:rFonts w:ascii="Times New Roman" w:eastAsia="Times New Roman" w:hAnsi="Times New Roman" w:cs="Times New Roman"/>
          <w:sz w:val="24"/>
          <w:szCs w:val="24"/>
        </w:rPr>
        <w:t xml:space="preserve">referatul de aprobare </w:t>
      </w:r>
      <w:proofErr w:type="spellStart"/>
      <w:r w:rsidRPr="00397116">
        <w:rPr>
          <w:rFonts w:ascii="Times New Roman" w:eastAsia="Times New Roman" w:hAnsi="Times New Roman" w:cs="Times New Roman"/>
          <w:sz w:val="24"/>
          <w:szCs w:val="24"/>
        </w:rPr>
        <w:t>nr.______din</w:t>
      </w:r>
      <w:proofErr w:type="spellEnd"/>
      <w:r w:rsidRPr="00397116">
        <w:rPr>
          <w:rFonts w:ascii="Times New Roman" w:eastAsia="Times New Roman" w:hAnsi="Times New Roman" w:cs="Times New Roman"/>
          <w:sz w:val="24"/>
          <w:szCs w:val="24"/>
        </w:rPr>
        <w:t>____/____/202</w:t>
      </w:r>
      <w:r w:rsidR="00484F45">
        <w:rPr>
          <w:rFonts w:ascii="Times New Roman" w:eastAsia="Times New Roman" w:hAnsi="Times New Roman" w:cs="Times New Roman"/>
          <w:sz w:val="24"/>
          <w:szCs w:val="24"/>
        </w:rPr>
        <w:t>6</w:t>
      </w:r>
      <w:r w:rsidRPr="00397116">
        <w:rPr>
          <w:rFonts w:ascii="Times New Roman" w:eastAsia="Times New Roman" w:hAnsi="Times New Roman" w:cs="Times New Roman"/>
          <w:sz w:val="24"/>
          <w:szCs w:val="24"/>
        </w:rPr>
        <w:t xml:space="preserve"> al </w:t>
      </w:r>
      <w:r w:rsidR="00484F45">
        <w:rPr>
          <w:rFonts w:ascii="Times New Roman" w:eastAsia="Times New Roman" w:hAnsi="Times New Roman" w:cs="Times New Roman"/>
          <w:sz w:val="24"/>
          <w:szCs w:val="24"/>
        </w:rPr>
        <w:t xml:space="preserve">Primarului comunei HUDEȘTI </w:t>
      </w:r>
      <w:r w:rsidRPr="00397116">
        <w:rPr>
          <w:rFonts w:ascii="Times New Roman" w:eastAsia="Times New Roman" w:hAnsi="Times New Roman" w:cs="Times New Roman"/>
          <w:sz w:val="24"/>
          <w:szCs w:val="24"/>
        </w:rPr>
        <w:t xml:space="preserve"> </w:t>
      </w:r>
      <w:r w:rsidRPr="00397116">
        <w:rPr>
          <w:rFonts w:ascii="Times New Roman" w:eastAsia="PMingLiU" w:hAnsi="Times New Roman" w:cs="Times New Roman"/>
          <w:sz w:val="24"/>
          <w:szCs w:val="24"/>
        </w:rPr>
        <w:t>în calitatea sa de inițiator, calitate acordată de prevederile art. 136, alin. (1), din Ordonanța de Urgență a Guvernului  nr. 57/2019 privind Codul administrativ, cu modificările și completările ulterioare;</w:t>
      </w:r>
    </w:p>
    <w:p w14:paraId="2771D756" w14:textId="335A64ED" w:rsidR="007D7E82" w:rsidRPr="00397116" w:rsidRDefault="007D7E82" w:rsidP="007D7E82">
      <w:pPr>
        <w:pStyle w:val="Listparagraf"/>
        <w:numPr>
          <w:ilvl w:val="0"/>
          <w:numId w:val="4"/>
        </w:numPr>
        <w:shd w:val="clear" w:color="auto" w:fill="FFFFFF"/>
        <w:tabs>
          <w:tab w:val="left" w:pos="1276"/>
        </w:tabs>
        <w:spacing w:line="276" w:lineRule="auto"/>
        <w:ind w:left="0" w:firstLine="1275"/>
        <w:jc w:val="both"/>
        <w:rPr>
          <w:color w:val="222222"/>
        </w:rPr>
      </w:pPr>
      <w:r w:rsidRPr="00397116">
        <w:rPr>
          <w:color w:val="222222"/>
        </w:rPr>
        <w:t xml:space="preserve">raportul de specialitate </w:t>
      </w:r>
      <w:proofErr w:type="spellStart"/>
      <w:r w:rsidRPr="00397116">
        <w:rPr>
          <w:color w:val="222222"/>
        </w:rPr>
        <w:t>nr._____din</w:t>
      </w:r>
      <w:proofErr w:type="spellEnd"/>
      <w:r w:rsidRPr="00397116">
        <w:rPr>
          <w:color w:val="222222"/>
        </w:rPr>
        <w:t>_____/_____/202</w:t>
      </w:r>
      <w:r w:rsidR="00484F45">
        <w:rPr>
          <w:color w:val="222222"/>
        </w:rPr>
        <w:t>6</w:t>
      </w:r>
      <w:r w:rsidRPr="00397116">
        <w:rPr>
          <w:color w:val="222222"/>
        </w:rPr>
        <w:t xml:space="preserve"> întocmit de Compartimentul Buget, Contabilitate, taxe si impozite prin care se propune anularea creanțelor fiscale datorate de persoanele fizice aflate în stare de insolvabilitate şi avizul Comisiei de specialitate a Consiliului Local;</w:t>
      </w:r>
    </w:p>
    <w:p w14:paraId="789D63EA" w14:textId="77777777" w:rsidR="00202C77" w:rsidRPr="00202C77" w:rsidRDefault="000D5565" w:rsidP="00202C77">
      <w:pPr>
        <w:spacing w:after="0"/>
        <w:ind w:right="-23" w:firstLine="540"/>
        <w:jc w:val="both"/>
        <w:rPr>
          <w:rFonts w:ascii="Times New Roman" w:eastAsia="PMingLiU" w:hAnsi="Times New Roman" w:cs="Times New Roman"/>
          <w:b/>
          <w:i/>
        </w:rPr>
      </w:pPr>
      <w:r>
        <w:rPr>
          <w:rFonts w:ascii="Times New Roman" w:hAnsi="Times New Roman" w:cs="Times New Roman"/>
          <w:b/>
          <w:bCs/>
          <w:i/>
          <w:iCs/>
          <w:sz w:val="24"/>
          <w:szCs w:val="24"/>
        </w:rPr>
        <w:tab/>
      </w:r>
      <w:r w:rsidR="00202C77" w:rsidRPr="00202C77">
        <w:rPr>
          <w:rFonts w:ascii="Times New Roman" w:eastAsia="PMingLiU" w:hAnsi="Times New Roman" w:cs="Times New Roman"/>
          <w:b/>
          <w:i/>
        </w:rPr>
        <w:t>Având în vedere:</w:t>
      </w:r>
    </w:p>
    <w:p w14:paraId="490EF0FB" w14:textId="77777777" w:rsidR="00202C77" w:rsidRPr="00202C77" w:rsidRDefault="00202C77" w:rsidP="00202C77">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i/>
        </w:rPr>
        <w:t xml:space="preserve"> </w:t>
      </w:r>
      <w:r w:rsidRPr="00202C77">
        <w:rPr>
          <w:rFonts w:ascii="Times New Roman" w:eastAsia="PMingLiU" w:hAnsi="Times New Roman" w:cs="Times New Roman"/>
          <w:b/>
        </w:rPr>
        <w:t xml:space="preserve">- </w:t>
      </w:r>
      <w:r w:rsidRPr="00202C77">
        <w:rPr>
          <w:rFonts w:ascii="Times New Roman" w:eastAsia="PMingLiU" w:hAnsi="Times New Roman" w:cs="Times New Roman"/>
        </w:rPr>
        <w:t xml:space="preserve">Avizul </w:t>
      </w:r>
      <w:r w:rsidRPr="00202C77">
        <w:rPr>
          <w:rFonts w:ascii="Times New Roman" w:eastAsia="PMingLiU" w:hAnsi="Times New Roman" w:cs="Times New Roman"/>
          <w:b/>
        </w:rPr>
        <w:t xml:space="preserve">Comisiei de specialitate: </w:t>
      </w:r>
    </w:p>
    <w:p w14:paraId="5D3FB974" w14:textId="77777777" w:rsidR="00202C77" w:rsidRPr="00202C77" w:rsidRDefault="00202C77" w:rsidP="00202C77">
      <w:pPr>
        <w:spacing w:after="0"/>
        <w:ind w:right="-23" w:firstLine="540"/>
        <w:jc w:val="both"/>
        <w:rPr>
          <w:rFonts w:ascii="Times New Roman" w:eastAsia="PMingLiU" w:hAnsi="Times New Roman" w:cs="Times New Roman"/>
          <w:i/>
        </w:rPr>
      </w:pPr>
      <w:r w:rsidRPr="00202C77">
        <w:rPr>
          <w:rFonts w:ascii="Times New Roman" w:eastAsia="PMingLiU" w:hAnsi="Times New Roman" w:cs="Times New Roman"/>
          <w:b/>
        </w:rPr>
        <w:t xml:space="preserve">I. Comisia pentru activități economice, buget-finanțe , administrare domeniul public , </w:t>
      </w:r>
      <w:proofErr w:type="spellStart"/>
      <w:r w:rsidRPr="00202C77">
        <w:rPr>
          <w:rFonts w:ascii="Times New Roman" w:eastAsia="PMingLiU" w:hAnsi="Times New Roman" w:cs="Times New Roman"/>
          <w:b/>
        </w:rPr>
        <w:t>gospodarire</w:t>
      </w:r>
      <w:proofErr w:type="spellEnd"/>
      <w:r w:rsidRPr="00202C77">
        <w:rPr>
          <w:rFonts w:ascii="Times New Roman" w:eastAsia="PMingLiU" w:hAnsi="Times New Roman" w:cs="Times New Roman"/>
          <w:b/>
        </w:rPr>
        <w:t xml:space="preserve"> comunală , protecția mediului,  servicii și comerț;</w:t>
      </w:r>
    </w:p>
    <w:p w14:paraId="70BA8309" w14:textId="77777777" w:rsidR="00202C77" w:rsidRPr="00202C77" w:rsidRDefault="00202C77" w:rsidP="00202C77">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 xml:space="preserve">- </w:t>
      </w:r>
      <w:r w:rsidRPr="00202C77">
        <w:rPr>
          <w:rFonts w:ascii="Times New Roman" w:eastAsia="PMingLiU" w:hAnsi="Times New Roman" w:cs="Times New Roman"/>
        </w:rPr>
        <w:t>Avizul</w:t>
      </w:r>
      <w:r w:rsidRPr="00202C77">
        <w:rPr>
          <w:rFonts w:ascii="Times New Roman" w:eastAsia="PMingLiU" w:hAnsi="Times New Roman" w:cs="Times New Roman"/>
          <w:b/>
        </w:rPr>
        <w:t xml:space="preserve"> Comisiei de specialitate:</w:t>
      </w:r>
    </w:p>
    <w:p w14:paraId="3E41DFB0" w14:textId="79905F60" w:rsidR="00202C77" w:rsidRPr="00202C77" w:rsidRDefault="00202C77" w:rsidP="00202C77">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 xml:space="preserve"> </w:t>
      </w:r>
      <w:proofErr w:type="spellStart"/>
      <w:r>
        <w:rPr>
          <w:rFonts w:ascii="Times New Roman" w:eastAsia="PMingLiU" w:hAnsi="Times New Roman" w:cs="Times New Roman"/>
          <w:b/>
        </w:rPr>
        <w:t>II.</w:t>
      </w:r>
      <w:r w:rsidRPr="00202C77">
        <w:rPr>
          <w:rFonts w:ascii="Times New Roman" w:eastAsia="PMingLiU" w:hAnsi="Times New Roman" w:cs="Times New Roman"/>
          <w:b/>
        </w:rPr>
        <w:t>Comisia</w:t>
      </w:r>
      <w:proofErr w:type="spellEnd"/>
      <w:r w:rsidRPr="00202C77">
        <w:rPr>
          <w:rFonts w:ascii="Times New Roman" w:eastAsia="PMingLiU" w:hAnsi="Times New Roman" w:cs="Times New Roman"/>
          <w:b/>
        </w:rPr>
        <w:t xml:space="preserve"> pentru administrație publică locală , juridică, amenajarea teritoriului și urbanism, asupra </w:t>
      </w:r>
      <w:proofErr w:type="spellStart"/>
      <w:r w:rsidRPr="00202C77">
        <w:rPr>
          <w:rFonts w:ascii="Times New Roman" w:eastAsia="PMingLiU" w:hAnsi="Times New Roman" w:cs="Times New Roman"/>
          <w:b/>
        </w:rPr>
        <w:t>ordinei</w:t>
      </w:r>
      <w:proofErr w:type="spellEnd"/>
      <w:r w:rsidRPr="00202C77">
        <w:rPr>
          <w:rFonts w:ascii="Times New Roman" w:eastAsia="PMingLiU" w:hAnsi="Times New Roman" w:cs="Times New Roman"/>
          <w:b/>
        </w:rPr>
        <w:t xml:space="preserve"> și liniștei publice, a  drepturilor cetățenilor ;</w:t>
      </w:r>
    </w:p>
    <w:p w14:paraId="002F40AD" w14:textId="77777777" w:rsidR="00202C77" w:rsidRPr="00202C77" w:rsidRDefault="00202C77" w:rsidP="00202C77">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 xml:space="preserve">-  </w:t>
      </w:r>
      <w:r w:rsidRPr="00202C77">
        <w:rPr>
          <w:rFonts w:ascii="Times New Roman" w:eastAsia="PMingLiU" w:hAnsi="Times New Roman" w:cs="Times New Roman"/>
        </w:rPr>
        <w:t xml:space="preserve">Avizul </w:t>
      </w:r>
      <w:r w:rsidRPr="00202C77">
        <w:rPr>
          <w:rFonts w:ascii="Times New Roman" w:eastAsia="PMingLiU" w:hAnsi="Times New Roman" w:cs="Times New Roman"/>
          <w:b/>
        </w:rPr>
        <w:t>Comisiei  de specialitate:</w:t>
      </w:r>
    </w:p>
    <w:p w14:paraId="2FD0E93E" w14:textId="6BE239A7" w:rsidR="00202C77" w:rsidRPr="00202C77" w:rsidRDefault="00202C77" w:rsidP="00202C77">
      <w:pPr>
        <w:spacing w:after="0"/>
        <w:ind w:right="-23" w:firstLine="540"/>
        <w:jc w:val="both"/>
        <w:rPr>
          <w:rFonts w:ascii="Times New Roman" w:eastAsia="PMingLiU" w:hAnsi="Times New Roman" w:cs="Times New Roman"/>
          <w:b/>
        </w:rPr>
      </w:pPr>
      <w:proofErr w:type="spellStart"/>
      <w:r>
        <w:rPr>
          <w:rFonts w:ascii="Times New Roman" w:eastAsia="PMingLiU" w:hAnsi="Times New Roman" w:cs="Times New Roman"/>
          <w:b/>
        </w:rPr>
        <w:t>III.</w:t>
      </w:r>
      <w:r w:rsidRPr="00202C77">
        <w:rPr>
          <w:rFonts w:ascii="Times New Roman" w:eastAsia="PMingLiU" w:hAnsi="Times New Roman" w:cs="Times New Roman"/>
          <w:b/>
        </w:rPr>
        <w:t>Comisia</w:t>
      </w:r>
      <w:proofErr w:type="spellEnd"/>
      <w:r w:rsidRPr="00202C77">
        <w:rPr>
          <w:rFonts w:ascii="Times New Roman" w:eastAsia="PMingLiU" w:hAnsi="Times New Roman" w:cs="Times New Roman"/>
          <w:b/>
        </w:rPr>
        <w:t xml:space="preserve"> pentru activități social culturale și sportive, culte , învățământ, sănătate;</w:t>
      </w:r>
    </w:p>
    <w:p w14:paraId="7C90B26F" w14:textId="77777777" w:rsidR="00202C77" w:rsidRPr="00202C77" w:rsidRDefault="00202C77" w:rsidP="00202C77">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 xml:space="preserve"> și familie, muncă și protecție socială, protecție copii ;</w:t>
      </w:r>
    </w:p>
    <w:p w14:paraId="561A3C6A" w14:textId="77777777" w:rsidR="00202C77" w:rsidRPr="00202C77" w:rsidRDefault="00202C77" w:rsidP="00202C77">
      <w:pPr>
        <w:spacing w:after="0"/>
        <w:ind w:right="-23" w:firstLine="540"/>
        <w:jc w:val="both"/>
        <w:rPr>
          <w:rFonts w:ascii="Times New Roman" w:eastAsia="PMingLiU" w:hAnsi="Times New Roman" w:cs="Times New Roman"/>
          <w:b/>
        </w:rPr>
      </w:pPr>
    </w:p>
    <w:p w14:paraId="7B75A336" w14:textId="77777777" w:rsidR="00202C77" w:rsidRDefault="00202C77" w:rsidP="000D5565">
      <w:pPr>
        <w:tabs>
          <w:tab w:val="left" w:pos="567"/>
        </w:tabs>
        <w:autoSpaceDE w:val="0"/>
        <w:autoSpaceDN w:val="0"/>
        <w:adjustRightInd w:val="0"/>
        <w:spacing w:after="0"/>
        <w:jc w:val="both"/>
        <w:rPr>
          <w:rFonts w:ascii="Times New Roman" w:hAnsi="Times New Roman" w:cs="Times New Roman"/>
          <w:b/>
          <w:bCs/>
          <w:i/>
          <w:iCs/>
          <w:sz w:val="24"/>
          <w:szCs w:val="24"/>
        </w:rPr>
      </w:pPr>
    </w:p>
    <w:p w14:paraId="437D8C34" w14:textId="6B034C92" w:rsidR="00106698" w:rsidRPr="000D5565" w:rsidRDefault="00106698" w:rsidP="000D5565">
      <w:pPr>
        <w:tabs>
          <w:tab w:val="left" w:pos="567"/>
        </w:tabs>
        <w:autoSpaceDE w:val="0"/>
        <w:autoSpaceDN w:val="0"/>
        <w:adjustRightInd w:val="0"/>
        <w:spacing w:after="0"/>
        <w:jc w:val="both"/>
        <w:rPr>
          <w:rFonts w:ascii="Times New Roman" w:hAnsi="Times New Roman" w:cs="Times New Roman"/>
          <w:sz w:val="24"/>
          <w:szCs w:val="24"/>
        </w:rPr>
      </w:pPr>
      <w:r w:rsidRPr="00604BC2">
        <w:rPr>
          <w:rFonts w:ascii="Times New Roman" w:hAnsi="Times New Roman" w:cs="Times New Roman"/>
          <w:b/>
          <w:bCs/>
          <w:i/>
          <w:iCs/>
          <w:sz w:val="24"/>
          <w:szCs w:val="24"/>
          <w:lang w:val="x-none"/>
        </w:rPr>
        <w:lastRenderedPageBreak/>
        <w:t>În temeiul</w:t>
      </w:r>
      <w:r w:rsidR="007D7E82">
        <w:rPr>
          <w:rFonts w:ascii="Times New Roman" w:hAnsi="Times New Roman" w:cs="Times New Roman"/>
          <w:sz w:val="24"/>
          <w:szCs w:val="24"/>
          <w:lang w:val="x-none"/>
        </w:rPr>
        <w:t xml:space="preserve"> prevederilor</w:t>
      </w:r>
      <w:r w:rsidR="001F5D27" w:rsidRPr="00604BC2">
        <w:rPr>
          <w:rFonts w:ascii="Times New Roman" w:hAnsi="Times New Roman" w:cs="Times New Roman"/>
          <w:sz w:val="24"/>
          <w:szCs w:val="24"/>
          <w:lang w:val="x-none"/>
        </w:rPr>
        <w:t xml:space="preserve"> art.</w:t>
      </w:r>
      <w:r w:rsidR="007D7E82">
        <w:rPr>
          <w:rFonts w:ascii="Times New Roman" w:hAnsi="Times New Roman" w:cs="Times New Roman"/>
          <w:sz w:val="24"/>
          <w:szCs w:val="24"/>
        </w:rPr>
        <w:t xml:space="preserve"> 129 alin.(2) lit. „c” </w:t>
      </w:r>
      <w:r w:rsidR="001F5D27" w:rsidRPr="00604BC2">
        <w:rPr>
          <w:rFonts w:ascii="Times New Roman" w:hAnsi="Times New Roman" w:cs="Times New Roman"/>
          <w:w w:val="105"/>
          <w:sz w:val="24"/>
          <w:szCs w:val="24"/>
          <w:lang w:val="x-none"/>
        </w:rPr>
        <w:t>coroborat</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cu</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art.</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196</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alin.</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(1)</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lit.</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a)</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din</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Ordonanța</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de</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urgență</w:t>
      </w:r>
      <w:r w:rsidR="001F5D27" w:rsidRPr="00604BC2">
        <w:rPr>
          <w:rFonts w:ascii="Times New Roman" w:hAnsi="Times New Roman" w:cs="Times New Roman"/>
          <w:spacing w:val="-15"/>
          <w:w w:val="105"/>
          <w:sz w:val="24"/>
          <w:szCs w:val="24"/>
          <w:lang w:val="x-none"/>
        </w:rPr>
        <w:t xml:space="preserve"> </w:t>
      </w:r>
      <w:r w:rsidR="001F5D27" w:rsidRPr="00604BC2">
        <w:rPr>
          <w:rFonts w:ascii="Times New Roman" w:hAnsi="Times New Roman" w:cs="Times New Roman"/>
          <w:w w:val="105"/>
          <w:sz w:val="24"/>
          <w:szCs w:val="24"/>
          <w:lang w:val="x-none"/>
        </w:rPr>
        <w:t xml:space="preserve">a </w:t>
      </w:r>
      <w:r w:rsidR="001F5D27" w:rsidRPr="00604BC2">
        <w:rPr>
          <w:rFonts w:ascii="Times New Roman" w:hAnsi="Times New Roman" w:cs="Times New Roman"/>
          <w:w w:val="110"/>
          <w:sz w:val="24"/>
          <w:szCs w:val="24"/>
          <w:lang w:val="x-none"/>
        </w:rPr>
        <w:t>Guvernului</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nr.</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57/2019</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privind</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Codul</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administrativ,</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cu</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modificările</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și</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completările</w:t>
      </w:r>
      <w:r w:rsidR="001F5D27" w:rsidRPr="00604BC2">
        <w:rPr>
          <w:rFonts w:ascii="Times New Roman" w:hAnsi="Times New Roman" w:cs="Times New Roman"/>
          <w:spacing w:val="-15"/>
          <w:w w:val="110"/>
          <w:sz w:val="24"/>
          <w:szCs w:val="24"/>
          <w:lang w:val="x-none"/>
        </w:rPr>
        <w:t xml:space="preserve"> </w:t>
      </w:r>
      <w:r w:rsidR="001F5D27" w:rsidRPr="00604BC2">
        <w:rPr>
          <w:rFonts w:ascii="Times New Roman" w:hAnsi="Times New Roman" w:cs="Times New Roman"/>
          <w:w w:val="110"/>
          <w:sz w:val="24"/>
          <w:szCs w:val="24"/>
          <w:lang w:val="x-none"/>
        </w:rPr>
        <w:t>ulterioare</w:t>
      </w:r>
      <w:r w:rsidR="000D5565">
        <w:rPr>
          <w:rFonts w:ascii="Times New Roman" w:hAnsi="Times New Roman" w:cs="Times New Roman"/>
          <w:w w:val="110"/>
          <w:sz w:val="24"/>
          <w:szCs w:val="24"/>
        </w:rPr>
        <w:t>;</w:t>
      </w:r>
    </w:p>
    <w:p w14:paraId="14BA8CB7" w14:textId="77777777" w:rsidR="00604BC2" w:rsidRDefault="00604BC2" w:rsidP="00604BC2">
      <w:pPr>
        <w:tabs>
          <w:tab w:val="left" w:pos="6630"/>
        </w:tabs>
        <w:autoSpaceDE w:val="0"/>
        <w:autoSpaceDN w:val="0"/>
        <w:adjustRightInd w:val="0"/>
        <w:spacing w:after="0"/>
        <w:jc w:val="both"/>
        <w:rPr>
          <w:rFonts w:ascii="Times New Roman" w:hAnsi="Times New Roman" w:cs="Times New Roman"/>
          <w:w w:val="110"/>
          <w:sz w:val="24"/>
          <w:szCs w:val="24"/>
        </w:rPr>
      </w:pPr>
    </w:p>
    <w:p w14:paraId="72EEE6A5" w14:textId="77777777" w:rsidR="000D5565" w:rsidRDefault="000D5565" w:rsidP="00604BC2">
      <w:pPr>
        <w:tabs>
          <w:tab w:val="left" w:pos="6630"/>
        </w:tabs>
        <w:autoSpaceDE w:val="0"/>
        <w:autoSpaceDN w:val="0"/>
        <w:adjustRightInd w:val="0"/>
        <w:spacing w:after="0"/>
        <w:jc w:val="both"/>
        <w:rPr>
          <w:rFonts w:ascii="Times New Roman" w:hAnsi="Times New Roman" w:cs="Times New Roman"/>
          <w:w w:val="110"/>
          <w:sz w:val="24"/>
          <w:szCs w:val="24"/>
        </w:rPr>
      </w:pPr>
    </w:p>
    <w:p w14:paraId="521345D2" w14:textId="77777777" w:rsidR="000D5565" w:rsidRDefault="000D5565" w:rsidP="00604BC2">
      <w:pPr>
        <w:tabs>
          <w:tab w:val="left" w:pos="6630"/>
        </w:tabs>
        <w:autoSpaceDE w:val="0"/>
        <w:autoSpaceDN w:val="0"/>
        <w:adjustRightInd w:val="0"/>
        <w:spacing w:after="0"/>
        <w:jc w:val="both"/>
        <w:rPr>
          <w:rFonts w:ascii="Times New Roman" w:hAnsi="Times New Roman" w:cs="Times New Roman"/>
          <w:w w:val="110"/>
          <w:sz w:val="24"/>
          <w:szCs w:val="24"/>
        </w:rPr>
      </w:pPr>
    </w:p>
    <w:p w14:paraId="486A691F" w14:textId="77777777" w:rsidR="000D5565" w:rsidRDefault="000D5565" w:rsidP="00604BC2">
      <w:pPr>
        <w:tabs>
          <w:tab w:val="left" w:pos="6630"/>
        </w:tabs>
        <w:autoSpaceDE w:val="0"/>
        <w:autoSpaceDN w:val="0"/>
        <w:adjustRightInd w:val="0"/>
        <w:spacing w:after="0"/>
        <w:jc w:val="both"/>
        <w:rPr>
          <w:rFonts w:ascii="Times New Roman" w:hAnsi="Times New Roman" w:cs="Times New Roman"/>
          <w:w w:val="110"/>
          <w:sz w:val="24"/>
          <w:szCs w:val="24"/>
        </w:rPr>
      </w:pPr>
    </w:p>
    <w:p w14:paraId="1E05CFD8" w14:textId="5A992452" w:rsidR="005519F5" w:rsidRPr="00604BC2" w:rsidRDefault="005519F5" w:rsidP="00202C77">
      <w:pPr>
        <w:tabs>
          <w:tab w:val="left" w:pos="6630"/>
        </w:tabs>
        <w:autoSpaceDE w:val="0"/>
        <w:autoSpaceDN w:val="0"/>
        <w:adjustRightInd w:val="0"/>
        <w:spacing w:after="0"/>
        <w:jc w:val="center"/>
        <w:rPr>
          <w:rFonts w:ascii="Times New Roman" w:hAnsi="Times New Roman" w:cs="Times New Roman"/>
          <w:b/>
          <w:bCs/>
          <w:i/>
          <w:iCs/>
          <w:sz w:val="24"/>
          <w:szCs w:val="24"/>
          <w:lang w:val="x-none"/>
        </w:rPr>
      </w:pPr>
      <w:r w:rsidRPr="00604BC2">
        <w:rPr>
          <w:rFonts w:ascii="Times New Roman" w:hAnsi="Times New Roman" w:cs="Times New Roman"/>
          <w:b/>
          <w:bCs/>
          <w:i/>
          <w:iCs/>
          <w:sz w:val="24"/>
          <w:szCs w:val="24"/>
          <w:lang w:val="x-none"/>
        </w:rPr>
        <w:t>PROPUN SPRE APROBARE CONSILIULUI LOCAL</w:t>
      </w:r>
    </w:p>
    <w:p w14:paraId="10212EC2" w14:textId="77777777" w:rsidR="00BF38BD" w:rsidRDefault="00BF38BD" w:rsidP="00BF38BD">
      <w:pPr>
        <w:pStyle w:val="Frspaiere"/>
        <w:spacing w:line="276" w:lineRule="auto"/>
        <w:rPr>
          <w:b/>
          <w:bCs/>
          <w:sz w:val="24"/>
          <w:szCs w:val="24"/>
        </w:rPr>
      </w:pPr>
    </w:p>
    <w:p w14:paraId="5086F801" w14:textId="712DD272" w:rsidR="00BF38BD" w:rsidRPr="00BF38BD" w:rsidRDefault="00BF38BD" w:rsidP="000D5565">
      <w:pPr>
        <w:pStyle w:val="Frspaiere"/>
        <w:spacing w:line="276" w:lineRule="auto"/>
        <w:ind w:firstLine="720"/>
        <w:jc w:val="both"/>
        <w:rPr>
          <w:rFonts w:ascii="Times New Roman" w:hAnsi="Times New Roman"/>
          <w:sz w:val="24"/>
          <w:szCs w:val="24"/>
        </w:rPr>
      </w:pPr>
      <w:r w:rsidRPr="00BF38BD">
        <w:rPr>
          <w:rFonts w:ascii="Times New Roman" w:hAnsi="Times New Roman"/>
          <w:b/>
          <w:bCs/>
          <w:sz w:val="24"/>
          <w:szCs w:val="24"/>
        </w:rPr>
        <w:t>Art. 1</w:t>
      </w:r>
      <w:r w:rsidR="00540FD7">
        <w:rPr>
          <w:rFonts w:ascii="Times New Roman" w:hAnsi="Times New Roman"/>
          <w:sz w:val="24"/>
          <w:szCs w:val="24"/>
        </w:rPr>
        <w:t xml:space="preserve">. </w:t>
      </w:r>
      <w:r w:rsidRPr="00BF38BD">
        <w:rPr>
          <w:rFonts w:ascii="Times New Roman" w:hAnsi="Times New Roman"/>
          <w:sz w:val="24"/>
          <w:szCs w:val="24"/>
        </w:rPr>
        <w:t xml:space="preserve"> (1) Se aprobă înfiinţarea Serviciului de gestionare a câinil</w:t>
      </w:r>
      <w:r w:rsidR="007F5C88">
        <w:rPr>
          <w:rFonts w:ascii="Times New Roman" w:hAnsi="Times New Roman"/>
          <w:sz w:val="24"/>
          <w:szCs w:val="24"/>
        </w:rPr>
        <w:t>or fără</w:t>
      </w:r>
      <w:r w:rsidR="00484F45">
        <w:rPr>
          <w:rFonts w:ascii="Times New Roman" w:hAnsi="Times New Roman"/>
          <w:sz w:val="24"/>
          <w:szCs w:val="24"/>
        </w:rPr>
        <w:t xml:space="preserve"> stăpân al comunei HUDEȘTI </w:t>
      </w:r>
      <w:r w:rsidRPr="00BF38BD">
        <w:rPr>
          <w:rFonts w:ascii="Times New Roman" w:hAnsi="Times New Roman"/>
          <w:sz w:val="24"/>
          <w:szCs w:val="24"/>
        </w:rPr>
        <w:t xml:space="preserve">, </w:t>
      </w:r>
      <w:proofErr w:type="spellStart"/>
      <w:r w:rsidRPr="00BF38BD">
        <w:rPr>
          <w:rFonts w:ascii="Times New Roman" w:hAnsi="Times New Roman"/>
          <w:sz w:val="24"/>
          <w:szCs w:val="24"/>
        </w:rPr>
        <w:t>judeţul</w:t>
      </w:r>
      <w:proofErr w:type="spellEnd"/>
      <w:r w:rsidRPr="00BF38BD">
        <w:rPr>
          <w:rFonts w:ascii="Times New Roman" w:hAnsi="Times New Roman"/>
          <w:sz w:val="24"/>
          <w:szCs w:val="24"/>
        </w:rPr>
        <w:t xml:space="preserve"> Botoșani.</w:t>
      </w:r>
    </w:p>
    <w:p w14:paraId="41647053" w14:textId="0DB5C665" w:rsidR="00BF38BD" w:rsidRPr="00BF38BD" w:rsidRDefault="00BF38BD" w:rsidP="000D5565">
      <w:pPr>
        <w:pStyle w:val="Frspaiere"/>
        <w:spacing w:line="276" w:lineRule="auto"/>
        <w:ind w:firstLine="720"/>
        <w:jc w:val="both"/>
        <w:rPr>
          <w:rFonts w:ascii="Times New Roman" w:hAnsi="Times New Roman"/>
          <w:sz w:val="24"/>
          <w:szCs w:val="24"/>
        </w:rPr>
      </w:pPr>
      <w:r w:rsidRPr="00BF38BD">
        <w:rPr>
          <w:rFonts w:ascii="Times New Roman" w:hAnsi="Times New Roman"/>
          <w:sz w:val="24"/>
          <w:szCs w:val="24"/>
        </w:rPr>
        <w:t>(2) Se aprobă ca modalitate de gestiune a Serviciului de gestionare a câinil</w:t>
      </w:r>
      <w:r w:rsidR="007F5C88">
        <w:rPr>
          <w:rFonts w:ascii="Times New Roman" w:hAnsi="Times New Roman"/>
          <w:sz w:val="24"/>
          <w:szCs w:val="24"/>
        </w:rPr>
        <w:t>or fără</w:t>
      </w:r>
      <w:r w:rsidR="00484F45">
        <w:rPr>
          <w:rFonts w:ascii="Times New Roman" w:hAnsi="Times New Roman"/>
          <w:sz w:val="24"/>
          <w:szCs w:val="24"/>
        </w:rPr>
        <w:t xml:space="preserve"> stăpân al comunei Hudești </w:t>
      </w:r>
      <w:r w:rsidRPr="00BF38BD">
        <w:rPr>
          <w:rFonts w:ascii="Times New Roman" w:hAnsi="Times New Roman"/>
          <w:sz w:val="24"/>
          <w:szCs w:val="24"/>
        </w:rPr>
        <w:t xml:space="preserve">, </w:t>
      </w:r>
      <w:proofErr w:type="spellStart"/>
      <w:r w:rsidRPr="00BF38BD">
        <w:rPr>
          <w:rFonts w:ascii="Times New Roman" w:hAnsi="Times New Roman"/>
          <w:sz w:val="24"/>
          <w:szCs w:val="24"/>
        </w:rPr>
        <w:t>judeţul</w:t>
      </w:r>
      <w:proofErr w:type="spellEnd"/>
      <w:r w:rsidRPr="00BF38BD">
        <w:rPr>
          <w:rFonts w:ascii="Times New Roman" w:hAnsi="Times New Roman"/>
          <w:sz w:val="24"/>
          <w:szCs w:val="24"/>
        </w:rPr>
        <w:t xml:space="preserve"> Botoșani, gestiunea delegată, conform studiului de oportunitate din Anexa 1 la prezenţa hotărâre.</w:t>
      </w:r>
    </w:p>
    <w:p w14:paraId="6A3B6874" w14:textId="567CB2F7" w:rsidR="00BF38BD" w:rsidRPr="00BF38BD" w:rsidRDefault="00BF38BD" w:rsidP="000D5565">
      <w:pPr>
        <w:pStyle w:val="Frspaiere"/>
        <w:spacing w:line="276" w:lineRule="auto"/>
        <w:ind w:firstLine="720"/>
        <w:jc w:val="both"/>
        <w:rPr>
          <w:rFonts w:ascii="Times New Roman" w:hAnsi="Times New Roman"/>
          <w:sz w:val="24"/>
          <w:szCs w:val="24"/>
        </w:rPr>
      </w:pPr>
      <w:r w:rsidRPr="00BF38BD">
        <w:rPr>
          <w:rFonts w:ascii="Times New Roman" w:hAnsi="Times New Roman"/>
          <w:b/>
          <w:bCs/>
          <w:sz w:val="24"/>
          <w:szCs w:val="24"/>
        </w:rPr>
        <w:t>Art. 2.</w:t>
      </w:r>
      <w:r w:rsidRPr="00BF38BD">
        <w:rPr>
          <w:rFonts w:ascii="Times New Roman" w:hAnsi="Times New Roman"/>
          <w:sz w:val="24"/>
          <w:szCs w:val="24"/>
        </w:rPr>
        <w:t xml:space="preserve"> Se aprobă delegarea a gestiunii Serviciului de gestionare a câinilor  f</w:t>
      </w:r>
      <w:r w:rsidR="00633040">
        <w:rPr>
          <w:rFonts w:ascii="Times New Roman" w:hAnsi="Times New Roman"/>
          <w:sz w:val="24"/>
          <w:szCs w:val="24"/>
        </w:rPr>
        <w:t xml:space="preserve">ără  stăpân  al </w:t>
      </w:r>
      <w:r w:rsidR="00F90DA8">
        <w:rPr>
          <w:rFonts w:ascii="Times New Roman" w:hAnsi="Times New Roman"/>
          <w:sz w:val="24"/>
          <w:szCs w:val="24"/>
        </w:rPr>
        <w:t xml:space="preserve"> comunei  Hudești </w:t>
      </w:r>
      <w:r w:rsidR="00633040">
        <w:rPr>
          <w:rFonts w:ascii="Times New Roman" w:hAnsi="Times New Roman"/>
          <w:sz w:val="24"/>
          <w:szCs w:val="24"/>
        </w:rPr>
        <w:t xml:space="preserve"> </w:t>
      </w:r>
      <w:r w:rsidRPr="00BF38BD">
        <w:rPr>
          <w:rFonts w:ascii="Times New Roman" w:hAnsi="Times New Roman"/>
          <w:sz w:val="24"/>
          <w:szCs w:val="24"/>
        </w:rPr>
        <w:t>numai  către  persoane juridice, asociaţii sau fundaţii care desfăşoară activităţi în domeniul protecţiei animalelor.</w:t>
      </w:r>
    </w:p>
    <w:p w14:paraId="46CE5C3D" w14:textId="012FB2E6" w:rsidR="00BF38BD" w:rsidRPr="00BF38BD" w:rsidRDefault="00BF38BD" w:rsidP="000D5565">
      <w:pPr>
        <w:pStyle w:val="Frspaiere"/>
        <w:spacing w:line="276" w:lineRule="auto"/>
        <w:ind w:firstLine="720"/>
        <w:jc w:val="both"/>
        <w:rPr>
          <w:rFonts w:ascii="Times New Roman" w:hAnsi="Times New Roman"/>
          <w:sz w:val="24"/>
          <w:szCs w:val="24"/>
        </w:rPr>
      </w:pPr>
      <w:r w:rsidRPr="00BF38BD">
        <w:rPr>
          <w:rFonts w:ascii="Times New Roman" w:hAnsi="Times New Roman"/>
          <w:b/>
          <w:bCs/>
          <w:sz w:val="24"/>
          <w:szCs w:val="24"/>
        </w:rPr>
        <w:t>Art. 3.</w:t>
      </w:r>
      <w:r w:rsidRPr="00BF38BD">
        <w:rPr>
          <w:rFonts w:ascii="Times New Roman" w:hAnsi="Times New Roman"/>
          <w:sz w:val="24"/>
          <w:szCs w:val="24"/>
        </w:rPr>
        <w:t xml:space="preserve"> Se aprobă încheierea unui contract  de delegare a gestiunii în con</w:t>
      </w:r>
      <w:r w:rsidR="009C5A23">
        <w:rPr>
          <w:rFonts w:ascii="Times New Roman" w:hAnsi="Times New Roman"/>
          <w:sz w:val="24"/>
          <w:szCs w:val="24"/>
        </w:rPr>
        <w:t>diţiile legii pe o perioadă de 5</w:t>
      </w:r>
      <w:r w:rsidRPr="00BF38BD">
        <w:rPr>
          <w:rFonts w:ascii="Times New Roman" w:hAnsi="Times New Roman"/>
          <w:sz w:val="24"/>
          <w:szCs w:val="24"/>
        </w:rPr>
        <w:t xml:space="preserve"> an</w:t>
      </w:r>
      <w:r w:rsidR="009C5A23">
        <w:rPr>
          <w:rFonts w:ascii="Times New Roman" w:hAnsi="Times New Roman"/>
          <w:sz w:val="24"/>
          <w:szCs w:val="24"/>
        </w:rPr>
        <w:t>i</w:t>
      </w:r>
      <w:r w:rsidRPr="00BF38BD">
        <w:rPr>
          <w:rFonts w:ascii="Times New Roman" w:hAnsi="Times New Roman"/>
          <w:sz w:val="24"/>
          <w:szCs w:val="24"/>
        </w:rPr>
        <w:t xml:space="preserve"> cu posibilitatea prelungirii cu ace</w:t>
      </w:r>
      <w:r w:rsidR="008B2167">
        <w:rPr>
          <w:rFonts w:ascii="Times New Roman" w:hAnsi="Times New Roman"/>
          <w:sz w:val="24"/>
          <w:szCs w:val="24"/>
        </w:rPr>
        <w:t>e</w:t>
      </w:r>
      <w:r w:rsidRPr="00BF38BD">
        <w:rPr>
          <w:rFonts w:ascii="Times New Roman" w:hAnsi="Times New Roman"/>
          <w:sz w:val="24"/>
          <w:szCs w:val="24"/>
        </w:rPr>
        <w:t>aşi perioadă, a Serviciului de gestionare a câinilor fără stăpân din comun</w:t>
      </w:r>
      <w:r w:rsidR="008B2167">
        <w:rPr>
          <w:rFonts w:ascii="Times New Roman" w:hAnsi="Times New Roman"/>
          <w:sz w:val="24"/>
          <w:szCs w:val="24"/>
        </w:rPr>
        <w:t>a</w:t>
      </w:r>
      <w:r w:rsidR="00C13A85">
        <w:rPr>
          <w:rFonts w:ascii="Times New Roman" w:hAnsi="Times New Roman"/>
          <w:sz w:val="24"/>
          <w:szCs w:val="24"/>
        </w:rPr>
        <w:t xml:space="preserve"> Hudești </w:t>
      </w:r>
      <w:r w:rsidRPr="00BF38BD">
        <w:rPr>
          <w:rFonts w:ascii="Times New Roman" w:hAnsi="Times New Roman"/>
          <w:sz w:val="24"/>
          <w:szCs w:val="24"/>
        </w:rPr>
        <w:t xml:space="preserve">, </w:t>
      </w:r>
      <w:proofErr w:type="spellStart"/>
      <w:r w:rsidRPr="00BF38BD">
        <w:rPr>
          <w:rFonts w:ascii="Times New Roman" w:hAnsi="Times New Roman"/>
          <w:sz w:val="24"/>
          <w:szCs w:val="24"/>
        </w:rPr>
        <w:t>judeţul</w:t>
      </w:r>
      <w:proofErr w:type="spellEnd"/>
      <w:r w:rsidRPr="00BF38BD">
        <w:rPr>
          <w:rFonts w:ascii="Times New Roman" w:hAnsi="Times New Roman"/>
          <w:sz w:val="24"/>
          <w:szCs w:val="24"/>
        </w:rPr>
        <w:t xml:space="preserve"> Botoșani, conform Anexei 2 la prezenţa hotărâre.</w:t>
      </w:r>
    </w:p>
    <w:p w14:paraId="0CD47893" w14:textId="6FA2F7BD" w:rsidR="00BF38BD" w:rsidRPr="00BF38BD" w:rsidRDefault="00BF38BD" w:rsidP="000D5565">
      <w:pPr>
        <w:pStyle w:val="Frspaiere"/>
        <w:spacing w:line="276" w:lineRule="auto"/>
        <w:ind w:firstLine="720"/>
        <w:jc w:val="both"/>
        <w:rPr>
          <w:rFonts w:ascii="Times New Roman" w:hAnsi="Times New Roman"/>
          <w:sz w:val="24"/>
          <w:szCs w:val="24"/>
        </w:rPr>
      </w:pPr>
      <w:r w:rsidRPr="00BF38BD">
        <w:rPr>
          <w:rFonts w:ascii="Times New Roman" w:hAnsi="Times New Roman"/>
          <w:b/>
          <w:bCs/>
          <w:sz w:val="24"/>
          <w:szCs w:val="24"/>
        </w:rPr>
        <w:t>Art. 4.</w:t>
      </w:r>
      <w:r w:rsidRPr="00BF38BD">
        <w:rPr>
          <w:rFonts w:ascii="Times New Roman" w:hAnsi="Times New Roman"/>
          <w:sz w:val="24"/>
          <w:szCs w:val="24"/>
        </w:rPr>
        <w:t xml:space="preserve"> Se aprobă mandat</w:t>
      </w:r>
      <w:r w:rsidR="00D7068D">
        <w:rPr>
          <w:rFonts w:ascii="Times New Roman" w:hAnsi="Times New Roman"/>
          <w:sz w:val="24"/>
          <w:szCs w:val="24"/>
        </w:rPr>
        <w:t>area p</w:t>
      </w:r>
      <w:r w:rsidR="00C13A85">
        <w:rPr>
          <w:rFonts w:ascii="Times New Roman" w:hAnsi="Times New Roman"/>
          <w:sz w:val="24"/>
          <w:szCs w:val="24"/>
        </w:rPr>
        <w:t>rimarului  comunei Hudești,</w:t>
      </w:r>
      <w:r w:rsidRPr="00BF38BD">
        <w:rPr>
          <w:rFonts w:ascii="Times New Roman" w:hAnsi="Times New Roman"/>
          <w:sz w:val="24"/>
          <w:szCs w:val="24"/>
        </w:rPr>
        <w:t xml:space="preserve"> </w:t>
      </w:r>
      <w:proofErr w:type="spellStart"/>
      <w:r w:rsidRPr="00BF38BD">
        <w:rPr>
          <w:rFonts w:ascii="Times New Roman" w:hAnsi="Times New Roman"/>
          <w:sz w:val="24"/>
          <w:szCs w:val="24"/>
        </w:rPr>
        <w:t>judeţul</w:t>
      </w:r>
      <w:proofErr w:type="spellEnd"/>
      <w:r w:rsidRPr="00BF38BD">
        <w:rPr>
          <w:rFonts w:ascii="Times New Roman" w:hAnsi="Times New Roman"/>
          <w:sz w:val="24"/>
          <w:szCs w:val="24"/>
        </w:rPr>
        <w:t xml:space="preserve"> Botoșani pentru semnarea contractului de delegare a gestiunii serviciului</w:t>
      </w:r>
      <w:r w:rsidR="006C4D64">
        <w:rPr>
          <w:rFonts w:ascii="Times New Roman" w:hAnsi="Times New Roman"/>
          <w:sz w:val="24"/>
          <w:szCs w:val="24"/>
        </w:rPr>
        <w:t xml:space="preserve"> </w:t>
      </w:r>
      <w:r w:rsidRPr="00BF38BD">
        <w:rPr>
          <w:rFonts w:ascii="Times New Roman" w:hAnsi="Times New Roman"/>
          <w:sz w:val="24"/>
          <w:szCs w:val="24"/>
        </w:rPr>
        <w:t>cu persoana juridi</w:t>
      </w:r>
      <w:r w:rsidR="006C4D64">
        <w:rPr>
          <w:rFonts w:ascii="Times New Roman" w:hAnsi="Times New Roman"/>
          <w:sz w:val="24"/>
          <w:szCs w:val="24"/>
        </w:rPr>
        <w:t>că</w:t>
      </w:r>
      <w:r w:rsidRPr="00BF38BD">
        <w:rPr>
          <w:rFonts w:ascii="Times New Roman" w:hAnsi="Times New Roman"/>
          <w:sz w:val="24"/>
          <w:szCs w:val="24"/>
        </w:rPr>
        <w:t>, asociaţia sau fundaţia câştigătoare a achiziţiei având ca obiect realizarea activităţii de gestionare a câinilor fără stăpân.</w:t>
      </w:r>
    </w:p>
    <w:p w14:paraId="30BC8586" w14:textId="717A64DC" w:rsidR="00BF38BD" w:rsidRPr="00BF38BD" w:rsidRDefault="00BF38BD" w:rsidP="000D5565">
      <w:pPr>
        <w:pStyle w:val="Frspaiere"/>
        <w:spacing w:line="276" w:lineRule="auto"/>
        <w:ind w:firstLine="720"/>
        <w:jc w:val="both"/>
        <w:rPr>
          <w:rFonts w:ascii="Times New Roman" w:hAnsi="Times New Roman"/>
          <w:sz w:val="24"/>
          <w:szCs w:val="24"/>
        </w:rPr>
      </w:pPr>
      <w:r w:rsidRPr="00BF38BD">
        <w:rPr>
          <w:rFonts w:ascii="Times New Roman" w:hAnsi="Times New Roman"/>
          <w:b/>
          <w:bCs/>
          <w:sz w:val="24"/>
          <w:szCs w:val="24"/>
        </w:rPr>
        <w:t>Art. 5.</w:t>
      </w:r>
      <w:r w:rsidRPr="00BF38BD">
        <w:rPr>
          <w:rFonts w:ascii="Times New Roman" w:hAnsi="Times New Roman"/>
          <w:sz w:val="24"/>
          <w:szCs w:val="24"/>
        </w:rPr>
        <w:t xml:space="preserve"> Se aprobă Regulamentul Serviciului de gestionare a câinilor fără stăpân din comu</w:t>
      </w:r>
      <w:r w:rsidR="00BC5CCA">
        <w:rPr>
          <w:rFonts w:ascii="Times New Roman" w:hAnsi="Times New Roman"/>
          <w:sz w:val="24"/>
          <w:szCs w:val="24"/>
        </w:rPr>
        <w:t>n</w:t>
      </w:r>
      <w:r w:rsidR="006C4D64">
        <w:rPr>
          <w:rFonts w:ascii="Times New Roman" w:hAnsi="Times New Roman"/>
          <w:sz w:val="24"/>
          <w:szCs w:val="24"/>
        </w:rPr>
        <w:t xml:space="preserve">a </w:t>
      </w:r>
      <w:r w:rsidR="00C13A85">
        <w:rPr>
          <w:rFonts w:ascii="Times New Roman" w:hAnsi="Times New Roman"/>
          <w:sz w:val="24"/>
          <w:szCs w:val="24"/>
        </w:rPr>
        <w:t xml:space="preserve"> Hudești</w:t>
      </w:r>
      <w:r w:rsidRPr="00BF38BD">
        <w:rPr>
          <w:rFonts w:ascii="Times New Roman" w:hAnsi="Times New Roman"/>
          <w:sz w:val="24"/>
          <w:szCs w:val="24"/>
        </w:rPr>
        <w:t xml:space="preserve">, </w:t>
      </w:r>
      <w:proofErr w:type="spellStart"/>
      <w:r w:rsidRPr="00BF38BD">
        <w:rPr>
          <w:rFonts w:ascii="Times New Roman" w:hAnsi="Times New Roman"/>
          <w:sz w:val="24"/>
          <w:szCs w:val="24"/>
        </w:rPr>
        <w:t>judeţul</w:t>
      </w:r>
      <w:proofErr w:type="spellEnd"/>
      <w:r w:rsidRPr="00BF38BD">
        <w:rPr>
          <w:rFonts w:ascii="Times New Roman" w:hAnsi="Times New Roman"/>
          <w:sz w:val="24"/>
          <w:szCs w:val="24"/>
        </w:rPr>
        <w:t xml:space="preserve"> Botoșani, în forma prevăzută în  Anexa  nr.  3  şi  care  va  deveni  anexă  la  Contractul  de  delegare  a gestiunii Serviciului de gestionare a câinilor fără stăpân</w:t>
      </w:r>
      <w:r w:rsidR="00C13A85">
        <w:rPr>
          <w:rFonts w:ascii="Times New Roman" w:hAnsi="Times New Roman"/>
          <w:sz w:val="24"/>
          <w:szCs w:val="24"/>
        </w:rPr>
        <w:t>.</w:t>
      </w:r>
    </w:p>
    <w:p w14:paraId="0C5F570C" w14:textId="5F27F1DF" w:rsidR="00BF38BD" w:rsidRPr="00BF38BD" w:rsidRDefault="00BF38BD" w:rsidP="000D5565">
      <w:pPr>
        <w:pStyle w:val="Frspaiere"/>
        <w:spacing w:line="276" w:lineRule="auto"/>
        <w:ind w:firstLine="720"/>
        <w:jc w:val="both"/>
        <w:rPr>
          <w:rFonts w:ascii="Times New Roman" w:hAnsi="Times New Roman"/>
          <w:sz w:val="24"/>
          <w:szCs w:val="24"/>
        </w:rPr>
      </w:pPr>
      <w:r w:rsidRPr="00BF38BD">
        <w:rPr>
          <w:rFonts w:ascii="Times New Roman" w:hAnsi="Times New Roman"/>
          <w:b/>
          <w:bCs/>
          <w:sz w:val="24"/>
          <w:szCs w:val="24"/>
        </w:rPr>
        <w:t>Art. 6.</w:t>
      </w:r>
      <w:r w:rsidRPr="00BF38BD">
        <w:rPr>
          <w:rFonts w:ascii="Times New Roman" w:hAnsi="Times New Roman"/>
          <w:sz w:val="24"/>
          <w:szCs w:val="24"/>
        </w:rPr>
        <w:t xml:space="preserve"> Se aprobă Caietul de Sarcini al Serviciului de gestionare a câinilor fără stăpân din comun</w:t>
      </w:r>
      <w:r w:rsidR="006C4D64">
        <w:rPr>
          <w:rFonts w:ascii="Times New Roman" w:hAnsi="Times New Roman"/>
          <w:sz w:val="24"/>
          <w:szCs w:val="24"/>
        </w:rPr>
        <w:t xml:space="preserve">a </w:t>
      </w:r>
      <w:r w:rsidR="00C13A85">
        <w:rPr>
          <w:rFonts w:ascii="Times New Roman" w:hAnsi="Times New Roman"/>
          <w:sz w:val="24"/>
          <w:szCs w:val="24"/>
        </w:rPr>
        <w:t xml:space="preserve">Hudești </w:t>
      </w:r>
      <w:r w:rsidRPr="00BF38BD">
        <w:rPr>
          <w:rFonts w:ascii="Times New Roman" w:hAnsi="Times New Roman"/>
          <w:sz w:val="24"/>
          <w:szCs w:val="24"/>
        </w:rPr>
        <w:t xml:space="preserve">, </w:t>
      </w:r>
      <w:proofErr w:type="spellStart"/>
      <w:r w:rsidRPr="00BF38BD">
        <w:rPr>
          <w:rFonts w:ascii="Times New Roman" w:hAnsi="Times New Roman"/>
          <w:sz w:val="24"/>
          <w:szCs w:val="24"/>
        </w:rPr>
        <w:t>judeţul</w:t>
      </w:r>
      <w:proofErr w:type="spellEnd"/>
      <w:r w:rsidRPr="00BF38BD">
        <w:rPr>
          <w:rFonts w:ascii="Times New Roman" w:hAnsi="Times New Roman"/>
          <w:sz w:val="24"/>
          <w:szCs w:val="24"/>
        </w:rPr>
        <w:t xml:space="preserve"> Botoșani, în forma prevăzută în Anexa nr. 4 şi care va deveni anexă la Contractul de delegare a gestiunii Serviciului de gestionare a câinilor fără stăpân.</w:t>
      </w:r>
    </w:p>
    <w:p w14:paraId="5FB6616A" w14:textId="29B79B6D" w:rsidR="00C23EE7" w:rsidRPr="000D5565" w:rsidRDefault="00BF38BD" w:rsidP="000D5565">
      <w:pPr>
        <w:pStyle w:val="Frspaiere"/>
        <w:spacing w:line="276" w:lineRule="auto"/>
        <w:ind w:firstLine="720"/>
        <w:jc w:val="both"/>
        <w:rPr>
          <w:rFonts w:ascii="Times New Roman" w:hAnsi="Times New Roman"/>
          <w:sz w:val="24"/>
          <w:szCs w:val="24"/>
        </w:rPr>
      </w:pPr>
      <w:r w:rsidRPr="00BF38BD">
        <w:rPr>
          <w:rFonts w:ascii="Times New Roman" w:hAnsi="Times New Roman"/>
          <w:b/>
          <w:bCs/>
          <w:spacing w:val="15"/>
          <w:sz w:val="24"/>
          <w:szCs w:val="24"/>
        </w:rPr>
        <w:t>Art</w:t>
      </w:r>
      <w:r w:rsidRPr="00BF38BD">
        <w:rPr>
          <w:rFonts w:ascii="Times New Roman" w:hAnsi="Times New Roman"/>
          <w:b/>
          <w:bCs/>
          <w:sz w:val="24"/>
          <w:szCs w:val="24"/>
        </w:rPr>
        <w:t>.</w:t>
      </w:r>
      <w:r w:rsidRPr="00BF38BD">
        <w:rPr>
          <w:rFonts w:ascii="Times New Roman" w:hAnsi="Times New Roman"/>
          <w:b/>
          <w:bCs/>
          <w:spacing w:val="15"/>
          <w:sz w:val="24"/>
          <w:szCs w:val="24"/>
        </w:rPr>
        <w:t xml:space="preserve"> 7</w:t>
      </w:r>
      <w:r w:rsidRPr="00BF38BD">
        <w:rPr>
          <w:rFonts w:ascii="Times New Roman" w:hAnsi="Times New Roman"/>
          <w:b/>
          <w:bCs/>
          <w:sz w:val="24"/>
          <w:szCs w:val="24"/>
        </w:rPr>
        <w:t xml:space="preserve">.  </w:t>
      </w:r>
      <w:r w:rsidRPr="00BF38BD">
        <w:rPr>
          <w:rFonts w:ascii="Times New Roman" w:hAnsi="Times New Roman"/>
          <w:sz w:val="24"/>
          <w:szCs w:val="24"/>
        </w:rPr>
        <w:t>Anexele nr. 1, 2, 3 şi 4, fac parte integrantă din prezenţa hotărâre;</w:t>
      </w:r>
    </w:p>
    <w:p w14:paraId="72C412D2" w14:textId="0442064F" w:rsidR="00C23EE7" w:rsidRDefault="00C23EE7" w:rsidP="000D5565">
      <w:pPr>
        <w:autoSpaceDE w:val="0"/>
        <w:autoSpaceDN w:val="0"/>
        <w:adjustRightInd w:val="0"/>
        <w:spacing w:after="0"/>
        <w:ind w:firstLine="720"/>
        <w:jc w:val="both"/>
        <w:rPr>
          <w:rFonts w:ascii="Times New Roman" w:hAnsi="Times New Roman" w:cs="Times New Roman"/>
          <w:sz w:val="24"/>
          <w:szCs w:val="24"/>
        </w:rPr>
      </w:pPr>
      <w:r w:rsidRPr="00604BC2">
        <w:rPr>
          <w:rFonts w:ascii="Times New Roman" w:hAnsi="Times New Roman" w:cs="Times New Roman"/>
          <w:b/>
          <w:bCs/>
          <w:sz w:val="24"/>
          <w:szCs w:val="24"/>
          <w:lang w:val="x-none"/>
        </w:rPr>
        <w:t xml:space="preserve">Art. </w:t>
      </w:r>
      <w:r w:rsidR="00BF38BD">
        <w:rPr>
          <w:rFonts w:ascii="Times New Roman" w:hAnsi="Times New Roman" w:cs="Times New Roman"/>
          <w:b/>
          <w:bCs/>
          <w:sz w:val="24"/>
          <w:szCs w:val="24"/>
        </w:rPr>
        <w:t>8</w:t>
      </w:r>
      <w:r w:rsidRPr="00604BC2">
        <w:rPr>
          <w:rFonts w:ascii="Times New Roman" w:hAnsi="Times New Roman" w:cs="Times New Roman"/>
          <w:b/>
          <w:bCs/>
          <w:sz w:val="24"/>
          <w:szCs w:val="24"/>
          <w:lang w:val="x-none"/>
        </w:rPr>
        <w:t>. -</w:t>
      </w:r>
      <w:r w:rsidRPr="00604BC2">
        <w:rPr>
          <w:rFonts w:ascii="Times New Roman" w:hAnsi="Times New Roman" w:cs="Times New Roman"/>
          <w:sz w:val="24"/>
          <w:szCs w:val="24"/>
          <w:lang w:val="x-none"/>
        </w:rPr>
        <w:t xml:space="preserve"> Prezenta hotărâre se comunică, prin intermediul secretarului comunei, în termenul prevăzut de lege</w:t>
      </w:r>
      <w:r w:rsidR="00FF3BBB" w:rsidRPr="00604BC2">
        <w:rPr>
          <w:rFonts w:ascii="Times New Roman" w:hAnsi="Times New Roman" w:cs="Times New Roman"/>
          <w:sz w:val="24"/>
          <w:szCs w:val="24"/>
        </w:rPr>
        <w:t xml:space="preserve">, </w:t>
      </w:r>
      <w:r w:rsidRPr="00604BC2">
        <w:rPr>
          <w:rFonts w:ascii="Times New Roman" w:hAnsi="Times New Roman" w:cs="Times New Roman"/>
          <w:sz w:val="24"/>
          <w:szCs w:val="24"/>
          <w:lang w:val="x-none"/>
        </w:rPr>
        <w:t xml:space="preserve"> primarului comunei</w:t>
      </w:r>
      <w:r w:rsidR="00C13A85">
        <w:rPr>
          <w:rFonts w:ascii="Times New Roman" w:hAnsi="Times New Roman" w:cs="Times New Roman"/>
          <w:sz w:val="24"/>
          <w:szCs w:val="24"/>
        </w:rPr>
        <w:t xml:space="preserve"> Hudești</w:t>
      </w:r>
      <w:r w:rsidRPr="00604BC2">
        <w:rPr>
          <w:rFonts w:ascii="Times New Roman" w:hAnsi="Times New Roman" w:cs="Times New Roman"/>
          <w:sz w:val="24"/>
          <w:szCs w:val="24"/>
          <w:lang w:val="x-none"/>
        </w:rPr>
        <w:t xml:space="preserve">, Instituției Prefectului județului </w:t>
      </w:r>
      <w:proofErr w:type="spellStart"/>
      <w:r w:rsidRPr="00604BC2">
        <w:rPr>
          <w:rFonts w:ascii="Times New Roman" w:hAnsi="Times New Roman" w:cs="Times New Roman"/>
          <w:sz w:val="24"/>
          <w:szCs w:val="24"/>
          <w:lang w:val="x-none"/>
        </w:rPr>
        <w:t>Botoşani</w:t>
      </w:r>
      <w:proofErr w:type="spellEnd"/>
      <w:r w:rsidRPr="00604BC2">
        <w:rPr>
          <w:rFonts w:ascii="Times New Roman" w:hAnsi="Times New Roman" w:cs="Times New Roman"/>
          <w:sz w:val="24"/>
          <w:szCs w:val="24"/>
          <w:lang w:val="x-none"/>
        </w:rPr>
        <w:t xml:space="preserve"> și se aduce la cunoștință publică prin afișarea la sediul primăriei, precum și pe pagina de internet</w:t>
      </w:r>
      <w:bookmarkStart w:id="1" w:name="Sfârºit_neterminat_de_propoziþie"/>
      <w:bookmarkEnd w:id="1"/>
      <w:r w:rsidR="006141C6">
        <w:rPr>
          <w:rFonts w:ascii="Times New Roman" w:hAnsi="Times New Roman" w:cs="Times New Roman"/>
          <w:sz w:val="24"/>
          <w:szCs w:val="24"/>
          <w:lang w:val="x-none"/>
        </w:rPr>
        <w:t xml:space="preserve"> </w:t>
      </w:r>
      <w:hyperlink r:id="rId9" w:history="1">
        <w:r w:rsidR="006141C6" w:rsidRPr="00480AE6">
          <w:rPr>
            <w:rStyle w:val="Hyperlink"/>
            <w:rFonts w:ascii="Times New Roman" w:hAnsi="Times New Roman" w:cs="Times New Roman"/>
            <w:sz w:val="24"/>
            <w:szCs w:val="24"/>
          </w:rPr>
          <w:t>primaria@hudesti.ro</w:t>
        </w:r>
      </w:hyperlink>
      <w:r w:rsidR="006141C6">
        <w:rPr>
          <w:rFonts w:ascii="Times New Roman" w:hAnsi="Times New Roman" w:cs="Times New Roman"/>
          <w:sz w:val="24"/>
          <w:szCs w:val="24"/>
        </w:rPr>
        <w:t xml:space="preserve"> </w:t>
      </w:r>
    </w:p>
    <w:p w14:paraId="2F3711CA" w14:textId="77777777" w:rsidR="006C2C50" w:rsidRPr="006141C6" w:rsidRDefault="006C2C50" w:rsidP="006C2C50">
      <w:pPr>
        <w:autoSpaceDE w:val="0"/>
        <w:autoSpaceDN w:val="0"/>
        <w:adjustRightInd w:val="0"/>
        <w:spacing w:after="0"/>
        <w:jc w:val="both"/>
        <w:rPr>
          <w:rFonts w:ascii="Times New Roman" w:hAnsi="Times New Roman" w:cs="Times New Roman"/>
          <w:sz w:val="24"/>
          <w:szCs w:val="24"/>
          <w:u w:val="single"/>
        </w:rPr>
      </w:pPr>
    </w:p>
    <w:p w14:paraId="6C36BA8E" w14:textId="6DA787F5" w:rsidR="000D5565" w:rsidRDefault="000D5565" w:rsidP="00C67DF4">
      <w:pPr>
        <w:pStyle w:val="Corptext"/>
        <w:ind w:right="120"/>
        <w:jc w:val="both"/>
        <w:rPr>
          <w:rFonts w:ascii="Times New Roman" w:hAnsi="Times New Roman" w:cs="Times New Roman"/>
          <w:b w:val="0"/>
          <w:bCs/>
          <w:sz w:val="24"/>
          <w:szCs w:val="24"/>
        </w:rPr>
      </w:pPr>
    </w:p>
    <w:p w14:paraId="4F17C401" w14:textId="5DC739E5" w:rsidR="000D5565" w:rsidRDefault="000D5565" w:rsidP="000D5565">
      <w:pPr>
        <w:rPr>
          <w:lang w:eastAsia="zh-CN"/>
        </w:rPr>
      </w:pPr>
    </w:p>
    <w:p w14:paraId="3E8029D8" w14:textId="77777777" w:rsidR="000D5565" w:rsidRPr="000D5565" w:rsidRDefault="000D5565" w:rsidP="000D5565">
      <w:pPr>
        <w:jc w:val="both"/>
        <w:rPr>
          <w:rFonts w:ascii="Times New Roman" w:eastAsia="PMingLiU" w:hAnsi="Times New Roman" w:cs="Times New Roman"/>
          <w:b/>
          <w:bCs/>
          <w:i/>
          <w:iCs/>
          <w:lang w:eastAsia="en-US"/>
        </w:rPr>
      </w:pPr>
      <w:r>
        <w:rPr>
          <w:lang w:eastAsia="zh-CN"/>
        </w:rPr>
        <w:tab/>
      </w:r>
    </w:p>
    <w:p w14:paraId="55D21238" w14:textId="147C3338" w:rsidR="000D5565" w:rsidRPr="006141C6" w:rsidRDefault="000D5565" w:rsidP="000D5565">
      <w:pPr>
        <w:spacing w:after="0"/>
        <w:rPr>
          <w:rFonts w:ascii="Times New Roman" w:eastAsia="PMingLiU" w:hAnsi="Times New Roman" w:cs="Times New Roman"/>
          <w:b/>
          <w:i/>
          <w:sz w:val="18"/>
          <w:szCs w:val="18"/>
          <w:lang w:eastAsia="en-US"/>
        </w:rPr>
      </w:pPr>
      <w:r w:rsidRPr="006141C6">
        <w:rPr>
          <w:rFonts w:ascii="Times New Roman" w:eastAsia="PMingLiU" w:hAnsi="Times New Roman" w:cs="Times New Roman"/>
          <w:b/>
          <w:i/>
          <w:sz w:val="18"/>
          <w:szCs w:val="18"/>
          <w:lang w:eastAsia="en-US"/>
        </w:rPr>
        <w:tab/>
      </w:r>
      <w:r w:rsidR="006141C6">
        <w:rPr>
          <w:rFonts w:ascii="Times New Roman" w:eastAsia="PMingLiU" w:hAnsi="Times New Roman" w:cs="Times New Roman"/>
          <w:b/>
          <w:i/>
          <w:sz w:val="18"/>
          <w:szCs w:val="18"/>
          <w:lang w:eastAsia="en-US"/>
        </w:rPr>
        <w:t xml:space="preserve">   </w:t>
      </w:r>
      <w:r w:rsidRPr="006141C6">
        <w:rPr>
          <w:rFonts w:ascii="Times New Roman" w:eastAsia="PMingLiU" w:hAnsi="Times New Roman" w:cs="Times New Roman"/>
          <w:b/>
          <w:i/>
          <w:sz w:val="18"/>
          <w:szCs w:val="18"/>
          <w:lang w:eastAsia="en-US"/>
        </w:rPr>
        <w:t>INIȚIATOR,</w:t>
      </w:r>
      <w:r w:rsidRPr="006141C6">
        <w:rPr>
          <w:rFonts w:ascii="Times New Roman" w:eastAsia="PMingLiU" w:hAnsi="Times New Roman" w:cs="Times New Roman"/>
          <w:b/>
          <w:i/>
          <w:sz w:val="18"/>
          <w:szCs w:val="18"/>
          <w:lang w:eastAsia="en-US"/>
        </w:rPr>
        <w:tab/>
      </w:r>
      <w:r w:rsidRPr="006141C6">
        <w:rPr>
          <w:rFonts w:ascii="Times New Roman" w:eastAsia="PMingLiU" w:hAnsi="Times New Roman" w:cs="Times New Roman"/>
          <w:b/>
          <w:i/>
          <w:sz w:val="18"/>
          <w:szCs w:val="18"/>
          <w:lang w:eastAsia="en-US"/>
        </w:rPr>
        <w:tab/>
      </w:r>
      <w:r w:rsidRPr="006141C6">
        <w:rPr>
          <w:rFonts w:ascii="Times New Roman" w:eastAsia="PMingLiU" w:hAnsi="Times New Roman" w:cs="Times New Roman"/>
          <w:b/>
          <w:i/>
          <w:sz w:val="18"/>
          <w:szCs w:val="18"/>
          <w:lang w:eastAsia="en-US"/>
        </w:rPr>
        <w:tab/>
        <w:t xml:space="preserve">                        </w:t>
      </w:r>
      <w:r w:rsidR="006141C6">
        <w:rPr>
          <w:rFonts w:ascii="Times New Roman" w:eastAsia="PMingLiU" w:hAnsi="Times New Roman" w:cs="Times New Roman"/>
          <w:b/>
          <w:i/>
          <w:sz w:val="18"/>
          <w:szCs w:val="18"/>
          <w:lang w:eastAsia="en-US"/>
        </w:rPr>
        <w:t xml:space="preserve">            </w:t>
      </w:r>
      <w:r w:rsidRPr="006141C6">
        <w:rPr>
          <w:rFonts w:ascii="Times New Roman" w:eastAsia="PMingLiU" w:hAnsi="Times New Roman" w:cs="Times New Roman"/>
          <w:b/>
          <w:i/>
          <w:sz w:val="18"/>
          <w:szCs w:val="18"/>
          <w:lang w:eastAsia="en-US"/>
        </w:rPr>
        <w:t xml:space="preserve">   AVIZEAZĂ PENTRU LEGALITATE,</w:t>
      </w:r>
    </w:p>
    <w:p w14:paraId="7711C482" w14:textId="7BC5A20A" w:rsidR="000D5565" w:rsidRPr="006141C6" w:rsidRDefault="000D5565" w:rsidP="000D5565">
      <w:pPr>
        <w:spacing w:after="0"/>
        <w:rPr>
          <w:rFonts w:ascii="Times New Roman" w:eastAsia="PMingLiU" w:hAnsi="Times New Roman" w:cs="Times New Roman"/>
          <w:b/>
          <w:i/>
          <w:sz w:val="18"/>
          <w:szCs w:val="18"/>
          <w:lang w:eastAsia="en-US"/>
        </w:rPr>
      </w:pPr>
      <w:r w:rsidRPr="006141C6">
        <w:rPr>
          <w:rFonts w:ascii="Times New Roman" w:eastAsia="PMingLiU" w:hAnsi="Times New Roman" w:cs="Times New Roman"/>
          <w:b/>
          <w:i/>
          <w:sz w:val="18"/>
          <w:szCs w:val="18"/>
          <w:lang w:eastAsia="en-US"/>
        </w:rPr>
        <w:t xml:space="preserve"> </w:t>
      </w:r>
      <w:r w:rsidR="006141C6">
        <w:rPr>
          <w:rFonts w:ascii="Times New Roman" w:eastAsia="PMingLiU" w:hAnsi="Times New Roman" w:cs="Times New Roman"/>
          <w:b/>
          <w:i/>
          <w:sz w:val="18"/>
          <w:szCs w:val="18"/>
          <w:lang w:eastAsia="en-US"/>
        </w:rPr>
        <w:t xml:space="preserve">    </w:t>
      </w:r>
      <w:r w:rsidRPr="006141C6">
        <w:rPr>
          <w:rFonts w:ascii="Times New Roman" w:eastAsia="PMingLiU" w:hAnsi="Times New Roman" w:cs="Times New Roman"/>
          <w:b/>
          <w:i/>
          <w:sz w:val="18"/>
          <w:szCs w:val="18"/>
          <w:lang w:eastAsia="en-US"/>
        </w:rPr>
        <w:t xml:space="preserve">  PRIMARUL COMUNEI,</w:t>
      </w:r>
      <w:r w:rsidRPr="006141C6">
        <w:rPr>
          <w:rFonts w:ascii="Times New Roman" w:eastAsia="PMingLiU" w:hAnsi="Times New Roman" w:cs="Times New Roman"/>
          <w:b/>
          <w:i/>
          <w:sz w:val="18"/>
          <w:szCs w:val="18"/>
          <w:lang w:eastAsia="en-US"/>
        </w:rPr>
        <w:tab/>
      </w:r>
      <w:r w:rsidRPr="006141C6">
        <w:rPr>
          <w:rFonts w:ascii="Times New Roman" w:eastAsia="PMingLiU" w:hAnsi="Times New Roman" w:cs="Times New Roman"/>
          <w:b/>
          <w:i/>
          <w:sz w:val="18"/>
          <w:szCs w:val="18"/>
          <w:lang w:eastAsia="en-US"/>
        </w:rPr>
        <w:tab/>
      </w:r>
      <w:r w:rsidRPr="006141C6">
        <w:rPr>
          <w:rFonts w:ascii="Times New Roman" w:eastAsia="PMingLiU" w:hAnsi="Times New Roman" w:cs="Times New Roman"/>
          <w:b/>
          <w:i/>
          <w:sz w:val="18"/>
          <w:szCs w:val="18"/>
          <w:lang w:eastAsia="en-US"/>
        </w:rPr>
        <w:tab/>
      </w:r>
      <w:r w:rsidRPr="006141C6">
        <w:rPr>
          <w:rFonts w:ascii="Times New Roman" w:eastAsia="PMingLiU" w:hAnsi="Times New Roman" w:cs="Times New Roman"/>
          <w:b/>
          <w:i/>
          <w:sz w:val="18"/>
          <w:szCs w:val="18"/>
          <w:lang w:eastAsia="en-US"/>
        </w:rPr>
        <w:tab/>
      </w:r>
      <w:r w:rsidR="006141C6">
        <w:rPr>
          <w:rFonts w:ascii="Times New Roman" w:eastAsia="PMingLiU" w:hAnsi="Times New Roman" w:cs="Times New Roman"/>
          <w:b/>
          <w:i/>
          <w:sz w:val="18"/>
          <w:szCs w:val="18"/>
          <w:lang w:eastAsia="en-US"/>
        </w:rPr>
        <w:t xml:space="preserve">        </w:t>
      </w:r>
      <w:r w:rsidRPr="006141C6">
        <w:rPr>
          <w:rFonts w:ascii="Times New Roman" w:eastAsia="PMingLiU" w:hAnsi="Times New Roman" w:cs="Times New Roman"/>
          <w:b/>
          <w:i/>
          <w:sz w:val="18"/>
          <w:szCs w:val="18"/>
          <w:lang w:eastAsia="en-US"/>
        </w:rPr>
        <w:t>SECRETAR GENERAL AL COMUNEI,</w:t>
      </w:r>
    </w:p>
    <w:p w14:paraId="7FACAB14" w14:textId="15D2EBA6" w:rsidR="000D5565" w:rsidRPr="000D5565" w:rsidRDefault="006141C6" w:rsidP="000D5565">
      <w:pPr>
        <w:spacing w:after="0"/>
        <w:rPr>
          <w:rFonts w:ascii="Times New Roman" w:eastAsia="PMingLiU" w:hAnsi="Times New Roman" w:cs="Times New Roman"/>
          <w:b/>
          <w:i/>
          <w:lang w:eastAsia="en-US"/>
        </w:rPr>
      </w:pPr>
      <w:r>
        <w:rPr>
          <w:rFonts w:ascii="Times New Roman" w:eastAsia="PMingLiU" w:hAnsi="Times New Roman" w:cs="Times New Roman"/>
          <w:b/>
          <w:i/>
          <w:lang w:eastAsia="en-US"/>
        </w:rPr>
        <w:t xml:space="preserve">        DIMITRE- CATALIN ZLEI </w:t>
      </w:r>
      <w:r>
        <w:rPr>
          <w:rFonts w:ascii="Times New Roman" w:eastAsia="PMingLiU" w:hAnsi="Times New Roman" w:cs="Times New Roman"/>
          <w:b/>
          <w:i/>
          <w:lang w:eastAsia="en-US"/>
        </w:rPr>
        <w:tab/>
      </w:r>
      <w:r>
        <w:rPr>
          <w:rFonts w:ascii="Times New Roman" w:eastAsia="PMingLiU" w:hAnsi="Times New Roman" w:cs="Times New Roman"/>
          <w:b/>
          <w:i/>
          <w:lang w:eastAsia="en-US"/>
        </w:rPr>
        <w:tab/>
      </w:r>
      <w:r>
        <w:rPr>
          <w:rFonts w:ascii="Times New Roman" w:eastAsia="PMingLiU" w:hAnsi="Times New Roman" w:cs="Times New Roman"/>
          <w:b/>
          <w:i/>
          <w:lang w:eastAsia="en-US"/>
        </w:rPr>
        <w:tab/>
        <w:t xml:space="preserve">      ASAVETEI ANCA- FLORENTINA</w:t>
      </w:r>
    </w:p>
    <w:p w14:paraId="1E2C2836" w14:textId="77777777" w:rsidR="000D5565" w:rsidRPr="000D5565" w:rsidRDefault="000D5565" w:rsidP="000D5565">
      <w:pPr>
        <w:spacing w:after="0"/>
        <w:rPr>
          <w:rFonts w:ascii="Times New Roman" w:eastAsia="PMingLiU" w:hAnsi="Times New Roman" w:cs="Times New Roman"/>
          <w:sz w:val="24"/>
          <w:szCs w:val="24"/>
          <w:lang w:eastAsia="en-US"/>
        </w:rPr>
      </w:pPr>
    </w:p>
    <w:p w14:paraId="1F0F6288" w14:textId="77777777" w:rsidR="000D5565" w:rsidRPr="000D5565" w:rsidRDefault="000D5565" w:rsidP="000D5565">
      <w:pPr>
        <w:spacing w:after="0"/>
        <w:rPr>
          <w:rFonts w:ascii="Times New Roman" w:eastAsia="PMingLiU" w:hAnsi="Times New Roman" w:cs="Times New Roman"/>
          <w:sz w:val="24"/>
          <w:szCs w:val="24"/>
          <w:lang w:eastAsia="en-US"/>
        </w:rPr>
      </w:pPr>
    </w:p>
    <w:p w14:paraId="3F04F6BC" w14:textId="3C7A5D65" w:rsidR="00E77E9E" w:rsidRDefault="00E77E9E" w:rsidP="000D5565">
      <w:pPr>
        <w:tabs>
          <w:tab w:val="left" w:pos="2070"/>
        </w:tabs>
        <w:rPr>
          <w:lang w:eastAsia="zh-CN"/>
        </w:rPr>
      </w:pPr>
    </w:p>
    <w:p w14:paraId="17212581" w14:textId="77777777" w:rsidR="006C4A12" w:rsidRDefault="006C4A12" w:rsidP="000D5565">
      <w:pPr>
        <w:tabs>
          <w:tab w:val="left" w:pos="2070"/>
        </w:tabs>
        <w:rPr>
          <w:lang w:eastAsia="zh-CN"/>
        </w:rPr>
      </w:pPr>
    </w:p>
    <w:p w14:paraId="6DA87883" w14:textId="77777777" w:rsidR="006C4A12" w:rsidRDefault="006C4A12" w:rsidP="000D5565">
      <w:pPr>
        <w:tabs>
          <w:tab w:val="left" w:pos="2070"/>
        </w:tabs>
        <w:rPr>
          <w:lang w:eastAsia="zh-CN"/>
        </w:rPr>
      </w:pPr>
    </w:p>
    <w:p w14:paraId="00C008AD" w14:textId="08CE76E5" w:rsidR="006C4A12" w:rsidRDefault="006C4A12" w:rsidP="000D5565">
      <w:pPr>
        <w:tabs>
          <w:tab w:val="left" w:pos="2070"/>
        </w:tabs>
        <w:rPr>
          <w:lang w:eastAsia="zh-CN"/>
        </w:rPr>
      </w:pPr>
    </w:p>
    <w:p w14:paraId="20058DD3" w14:textId="77777777" w:rsidR="00202C77" w:rsidRPr="00720D9B" w:rsidRDefault="00202C77" w:rsidP="006C4A12">
      <w:pPr>
        <w:spacing w:after="0" w:line="240" w:lineRule="auto"/>
        <w:ind w:firstLine="708"/>
        <w:jc w:val="center"/>
        <w:rPr>
          <w:rFonts w:ascii="Times New Roman" w:eastAsia="Calibri" w:hAnsi="Times New Roman" w:cs="Times New Roman"/>
          <w:b/>
          <w:noProof/>
          <w:lang w:val="it-CH" w:eastAsia="en-US"/>
        </w:rPr>
      </w:pPr>
    </w:p>
    <w:p w14:paraId="101E9E3D" w14:textId="009040A8" w:rsidR="00202C77" w:rsidRPr="00720D9B" w:rsidRDefault="00202C77" w:rsidP="006C4A12">
      <w:pPr>
        <w:spacing w:after="0" w:line="240" w:lineRule="auto"/>
        <w:ind w:firstLine="708"/>
        <w:jc w:val="center"/>
        <w:rPr>
          <w:rFonts w:ascii="Times New Roman" w:eastAsia="Calibri" w:hAnsi="Times New Roman" w:cs="Times New Roman"/>
          <w:b/>
          <w:noProof/>
          <w:lang w:val="it-CH" w:eastAsia="en-US"/>
        </w:rPr>
      </w:pPr>
    </w:p>
    <w:p w14:paraId="01A941B0" w14:textId="390D2FB8" w:rsidR="00202C77" w:rsidRPr="00720D9B" w:rsidRDefault="00202C77" w:rsidP="006C4A12">
      <w:pPr>
        <w:spacing w:after="0" w:line="240" w:lineRule="auto"/>
        <w:ind w:firstLine="708"/>
        <w:jc w:val="center"/>
        <w:rPr>
          <w:rFonts w:ascii="Times New Roman" w:eastAsia="Calibri" w:hAnsi="Times New Roman" w:cs="Times New Roman"/>
          <w:b/>
          <w:noProof/>
          <w:lang w:val="it-CH" w:eastAsia="en-US"/>
        </w:rPr>
      </w:pPr>
      <w:r w:rsidRPr="007D7E82">
        <w:rPr>
          <w:rFonts w:ascii="Times New Roman" w:eastAsia="Calibri" w:hAnsi="Times New Roman" w:cs="Times New Roman"/>
          <w:noProof/>
          <w:sz w:val="18"/>
          <w:szCs w:val="18"/>
          <w:lang w:val="en-US" w:eastAsia="en-US"/>
        </w:rPr>
        <w:drawing>
          <wp:anchor distT="0" distB="0" distL="114300" distR="114300" simplePos="0" relativeHeight="251656192" behindDoc="0" locked="0" layoutInCell="1" allowOverlap="1" wp14:anchorId="3EB77BB7" wp14:editId="4C7BE62C">
            <wp:simplePos x="0" y="0"/>
            <wp:positionH relativeFrom="column">
              <wp:posOffset>74158</wp:posOffset>
            </wp:positionH>
            <wp:positionV relativeFrom="paragraph">
              <wp:posOffset>20667</wp:posOffset>
            </wp:positionV>
            <wp:extent cx="676275" cy="923925"/>
            <wp:effectExtent l="0" t="0" r="9525" b="9525"/>
            <wp:wrapNone/>
            <wp:docPr id="6" name="Picture 3" descr="Description: stema_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tema_r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23925"/>
                    </a:xfrm>
                    <a:prstGeom prst="rect">
                      <a:avLst/>
                    </a:prstGeom>
                    <a:noFill/>
                  </pic:spPr>
                </pic:pic>
              </a:graphicData>
            </a:graphic>
            <wp14:sizeRelH relativeFrom="page">
              <wp14:pctWidth>0</wp14:pctWidth>
            </wp14:sizeRelH>
            <wp14:sizeRelV relativeFrom="page">
              <wp14:pctHeight>0</wp14:pctHeight>
            </wp14:sizeRelV>
          </wp:anchor>
        </w:drawing>
      </w:r>
    </w:p>
    <w:p w14:paraId="48A1C3F6" w14:textId="69A0A933" w:rsidR="006C4A12" w:rsidRPr="006C4A12" w:rsidRDefault="006C4A12" w:rsidP="006C4A12">
      <w:pPr>
        <w:spacing w:after="0" w:line="240" w:lineRule="auto"/>
        <w:ind w:firstLine="708"/>
        <w:jc w:val="center"/>
        <w:rPr>
          <w:rFonts w:ascii="Times New Roman" w:eastAsia="Calibri" w:hAnsi="Times New Roman" w:cs="Times New Roman"/>
          <w:b/>
          <w:lang w:eastAsia="en-US"/>
        </w:rPr>
      </w:pPr>
      <w:r w:rsidRPr="006C4A12">
        <w:rPr>
          <w:rFonts w:ascii="Times New Roman" w:eastAsia="Calibri" w:hAnsi="Times New Roman" w:cs="Times New Roman"/>
          <w:noProof/>
          <w:lang w:val="en-US" w:eastAsia="en-US"/>
        </w:rPr>
        <mc:AlternateContent>
          <mc:Choice Requires="wps">
            <w:drawing>
              <wp:anchor distT="0" distB="0" distL="114300" distR="114300" simplePos="0" relativeHeight="251652096" behindDoc="0" locked="0" layoutInCell="1" allowOverlap="1" wp14:anchorId="2B2E5C1A" wp14:editId="4A923E90">
                <wp:simplePos x="0" y="0"/>
                <wp:positionH relativeFrom="column">
                  <wp:posOffset>5615940</wp:posOffset>
                </wp:positionH>
                <wp:positionV relativeFrom="paragraph">
                  <wp:posOffset>-435610</wp:posOffset>
                </wp:positionV>
                <wp:extent cx="209550" cy="209550"/>
                <wp:effectExtent l="0" t="2540" r="381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8E3EF" id="Rectangle 2" o:spid="_x0000_s1026" style="position:absolute;margin-left:442.2pt;margin-top:-34.3pt;width:16.5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ek4QEAALQ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" stroked="f"/>
            </w:pict>
          </mc:Fallback>
        </mc:AlternateContent>
      </w:r>
      <w:r w:rsidRPr="00720D9B">
        <w:rPr>
          <w:rFonts w:ascii="Times New Roman" w:eastAsia="Calibri" w:hAnsi="Times New Roman" w:cs="Times New Roman"/>
          <w:b/>
          <w:noProof/>
          <w:lang w:val="it-CH" w:eastAsia="en-US"/>
        </w:rPr>
        <w:t>R</w:t>
      </w:r>
      <w:r w:rsidRPr="006C4A12">
        <w:rPr>
          <w:rFonts w:ascii="Times New Roman" w:eastAsia="Calibri" w:hAnsi="Times New Roman" w:cs="Times New Roman"/>
          <w:b/>
          <w:lang w:eastAsia="en-US"/>
        </w:rPr>
        <w:t xml:space="preserve"> O M Â N I A</w:t>
      </w:r>
    </w:p>
    <w:p w14:paraId="00E7A01E" w14:textId="6A97744C" w:rsidR="006C4A12" w:rsidRPr="006C4A12" w:rsidRDefault="006C4A12" w:rsidP="006C4A12">
      <w:pPr>
        <w:tabs>
          <w:tab w:val="center" w:pos="5102"/>
        </w:tabs>
        <w:spacing w:after="0" w:line="240" w:lineRule="auto"/>
        <w:ind w:firstLine="708"/>
        <w:rPr>
          <w:rFonts w:ascii="Times New Roman" w:eastAsia="Calibri" w:hAnsi="Times New Roman" w:cs="Times New Roman"/>
          <w:b/>
          <w:lang w:eastAsia="en-US"/>
        </w:rPr>
      </w:pPr>
      <w:r>
        <w:rPr>
          <w:rFonts w:ascii="Times New Roman" w:eastAsia="Calibri" w:hAnsi="Times New Roman" w:cs="Times New Roman"/>
          <w:b/>
          <w:lang w:eastAsia="en-US"/>
        </w:rPr>
        <w:tab/>
      </w:r>
      <w:r w:rsidRPr="006C4A12">
        <w:rPr>
          <w:rFonts w:ascii="Times New Roman" w:eastAsia="Calibri" w:hAnsi="Times New Roman" w:cs="Times New Roman"/>
          <w:b/>
          <w:lang w:eastAsia="en-US"/>
        </w:rPr>
        <w:t>JUDEȚUL BOTOȘANI</w:t>
      </w:r>
    </w:p>
    <w:p w14:paraId="50F65A04" w14:textId="1FA18CEE" w:rsidR="006C4A12" w:rsidRDefault="006141C6" w:rsidP="006C4A12">
      <w:pPr>
        <w:spacing w:after="0" w:line="240" w:lineRule="auto"/>
        <w:ind w:firstLine="708"/>
        <w:jc w:val="center"/>
        <w:rPr>
          <w:rFonts w:ascii="Times New Roman" w:eastAsia="Calibri" w:hAnsi="Times New Roman" w:cs="Times New Roman"/>
          <w:b/>
          <w:lang w:eastAsia="en-US"/>
        </w:rPr>
      </w:pPr>
      <w:r>
        <w:rPr>
          <w:rFonts w:ascii="Times New Roman" w:eastAsia="Calibri" w:hAnsi="Times New Roman" w:cs="Times New Roman"/>
          <w:b/>
          <w:lang w:eastAsia="en-US"/>
        </w:rPr>
        <w:t>CONSILIUL LOCAL HUDESTI</w:t>
      </w:r>
    </w:p>
    <w:p w14:paraId="235AD0D4" w14:textId="77777777" w:rsidR="00A20ECE" w:rsidRDefault="00A20ECE" w:rsidP="00A20ECE">
      <w:pPr>
        <w:spacing w:after="0" w:line="240" w:lineRule="auto"/>
        <w:ind w:firstLine="708"/>
        <w:jc w:val="center"/>
        <w:rPr>
          <w:rFonts w:ascii="Times New Roman" w:eastAsia="Calibri" w:hAnsi="Times New Roman" w:cs="Times New Roman"/>
          <w:b/>
          <w:lang w:eastAsia="en-US"/>
        </w:rPr>
      </w:pPr>
      <w:r>
        <w:rPr>
          <w:rFonts w:ascii="Times New Roman" w:eastAsia="Calibri" w:hAnsi="Times New Roman" w:cs="Times New Roman"/>
          <w:b/>
          <w:lang w:eastAsia="en-US"/>
        </w:rPr>
        <w:t xml:space="preserve">C.P.717210 </w:t>
      </w:r>
      <w:r w:rsidRPr="007D7E82">
        <w:rPr>
          <w:rFonts w:ascii="Times New Roman" w:eastAsia="Calibri" w:hAnsi="Times New Roman" w:cs="Times New Roman"/>
          <w:b/>
          <w:lang w:eastAsia="en-US"/>
        </w:rPr>
        <w:t>,</w:t>
      </w:r>
      <w:r>
        <w:rPr>
          <w:rFonts w:ascii="Times New Roman" w:eastAsia="Calibri" w:hAnsi="Times New Roman" w:cs="Times New Roman"/>
          <w:b/>
          <w:lang w:eastAsia="en-US"/>
        </w:rPr>
        <w:t xml:space="preserve"> Tel: 0231623102/Fax: 0231623102</w:t>
      </w:r>
    </w:p>
    <w:p w14:paraId="03B3CA0C" w14:textId="77777777" w:rsidR="00A20ECE" w:rsidRPr="006C4A12" w:rsidRDefault="00A20ECE" w:rsidP="006C4A12">
      <w:pPr>
        <w:spacing w:after="0" w:line="240" w:lineRule="auto"/>
        <w:ind w:firstLine="708"/>
        <w:jc w:val="center"/>
        <w:rPr>
          <w:rFonts w:ascii="Times New Roman" w:eastAsia="Calibri" w:hAnsi="Times New Roman" w:cs="Times New Roman"/>
          <w:b/>
          <w:lang w:eastAsia="en-US"/>
        </w:rPr>
      </w:pPr>
    </w:p>
    <w:p w14:paraId="12979860" w14:textId="77777777" w:rsidR="006C4A12" w:rsidRPr="006C4A12" w:rsidRDefault="006C4A12" w:rsidP="006C4A12">
      <w:pPr>
        <w:spacing w:after="0" w:line="240" w:lineRule="auto"/>
        <w:ind w:firstLine="708"/>
        <w:jc w:val="center"/>
        <w:rPr>
          <w:rFonts w:ascii="Times New Roman" w:eastAsia="Calibri" w:hAnsi="Times New Roman" w:cs="Times New Roman"/>
          <w:i/>
          <w:lang w:eastAsia="en-US"/>
        </w:rPr>
      </w:pPr>
      <w:r w:rsidRPr="006C4A12">
        <w:rPr>
          <w:rFonts w:ascii="Times New Roman" w:eastAsia="Calibri" w:hAnsi="Times New Roman" w:cs="Times New Roman"/>
          <w:noProof/>
          <w:lang w:val="en-US" w:eastAsia="en-US"/>
        </w:rPr>
        <mc:AlternateContent>
          <mc:Choice Requires="wps">
            <w:drawing>
              <wp:anchor distT="0" distB="0" distL="114300" distR="114300" simplePos="0" relativeHeight="251660288" behindDoc="0" locked="0" layoutInCell="1" allowOverlap="1" wp14:anchorId="2D0B188B" wp14:editId="1DB964FD">
                <wp:simplePos x="0" y="0"/>
                <wp:positionH relativeFrom="column">
                  <wp:posOffset>-270510</wp:posOffset>
                </wp:positionH>
                <wp:positionV relativeFrom="paragraph">
                  <wp:posOffset>40005</wp:posOffset>
                </wp:positionV>
                <wp:extent cx="6219825" cy="0"/>
                <wp:effectExtent l="15240" t="11430" r="13335" b="17145"/>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93A7B" id="Straight Arrow Connector 1" o:spid="_x0000_s1026" type="#_x0000_t32" style="position:absolute;margin-left:-21.3pt;margin-top:3.15pt;width:48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" strokeweight="1.5pt"/>
            </w:pict>
          </mc:Fallback>
        </mc:AlternateContent>
      </w:r>
    </w:p>
    <w:p w14:paraId="5CBD47FB" w14:textId="77777777" w:rsidR="006C4A12" w:rsidRPr="006C4A12" w:rsidRDefault="006C4A12" w:rsidP="006C4A12">
      <w:pPr>
        <w:tabs>
          <w:tab w:val="left" w:pos="6630"/>
        </w:tabs>
        <w:autoSpaceDE w:val="0"/>
        <w:autoSpaceDN w:val="0"/>
        <w:adjustRightInd w:val="0"/>
        <w:spacing w:after="0" w:line="240" w:lineRule="auto"/>
        <w:jc w:val="center"/>
        <w:rPr>
          <w:rFonts w:ascii="Times New Roman" w:hAnsi="Times New Roman" w:cs="Times New Roman"/>
          <w:b/>
          <w:bCs/>
          <w:i/>
          <w:iCs/>
          <w:sz w:val="24"/>
          <w:szCs w:val="24"/>
        </w:rPr>
      </w:pPr>
    </w:p>
    <w:p w14:paraId="3EED7220" w14:textId="3D32429C" w:rsidR="006C4A12" w:rsidRPr="00571BC0" w:rsidRDefault="006C4A12" w:rsidP="00571BC0">
      <w:pPr>
        <w:tabs>
          <w:tab w:val="left" w:pos="6630"/>
        </w:tabs>
        <w:autoSpaceDE w:val="0"/>
        <w:autoSpaceDN w:val="0"/>
        <w:adjustRightInd w:val="0"/>
        <w:spacing w:after="0" w:line="240" w:lineRule="auto"/>
        <w:jc w:val="center"/>
        <w:rPr>
          <w:rFonts w:ascii="Times New Roman" w:hAnsi="Times New Roman" w:cs="Times New Roman"/>
          <w:b/>
          <w:bCs/>
          <w:i/>
          <w:iCs/>
          <w:sz w:val="28"/>
          <w:szCs w:val="28"/>
          <w:lang w:val="x-none"/>
        </w:rPr>
      </w:pPr>
      <w:r w:rsidRPr="006C4A12">
        <w:rPr>
          <w:rFonts w:ascii="Times New Roman" w:hAnsi="Times New Roman" w:cs="Times New Roman"/>
          <w:b/>
          <w:bCs/>
          <w:i/>
          <w:iCs/>
          <w:sz w:val="28"/>
          <w:szCs w:val="28"/>
          <w:lang w:val="x-none"/>
        </w:rPr>
        <w:t xml:space="preserve"> HOTĂRÂRE</w:t>
      </w:r>
      <w:r w:rsidR="00571BC0">
        <w:rPr>
          <w:rFonts w:ascii="Times New Roman" w:hAnsi="Times New Roman" w:cs="Times New Roman"/>
          <w:b/>
          <w:bCs/>
          <w:i/>
          <w:iCs/>
          <w:sz w:val="28"/>
          <w:szCs w:val="28"/>
          <w:lang w:val="x-none"/>
        </w:rPr>
        <w:t>A  nr.</w:t>
      </w:r>
      <w:r w:rsidR="00EA08A3">
        <w:rPr>
          <w:rFonts w:ascii="Times New Roman" w:hAnsi="Times New Roman" w:cs="Times New Roman"/>
          <w:b/>
          <w:bCs/>
          <w:i/>
          <w:iCs/>
          <w:sz w:val="28"/>
          <w:szCs w:val="28"/>
          <w:lang w:val="x-none"/>
        </w:rPr>
        <w:t>64</w:t>
      </w:r>
    </w:p>
    <w:p w14:paraId="363FF9D0" w14:textId="431D9530" w:rsidR="006C4A12" w:rsidRPr="006C4A12" w:rsidRDefault="006C4A12" w:rsidP="006C4A12">
      <w:pPr>
        <w:spacing w:after="0" w:line="240" w:lineRule="auto"/>
        <w:jc w:val="center"/>
        <w:rPr>
          <w:rFonts w:ascii="Times New Roman" w:eastAsia="Calibri" w:hAnsi="Times New Roman" w:cs="Times New Roman"/>
          <w:b/>
          <w:bCs/>
          <w:sz w:val="28"/>
          <w:szCs w:val="28"/>
        </w:rPr>
      </w:pPr>
      <w:r w:rsidRPr="006C4A12">
        <w:rPr>
          <w:rFonts w:ascii="Times New Roman" w:eastAsia="Calibri" w:hAnsi="Times New Roman" w:cs="Times New Roman"/>
          <w:b/>
          <w:bCs/>
          <w:sz w:val="28"/>
          <w:szCs w:val="28"/>
        </w:rPr>
        <w:t>privind înfiinţarea Serviciului de gestionare a câinilor fără</w:t>
      </w:r>
      <w:r w:rsidR="006141C6">
        <w:rPr>
          <w:rFonts w:ascii="Times New Roman" w:eastAsia="Calibri" w:hAnsi="Times New Roman" w:cs="Times New Roman"/>
          <w:b/>
          <w:bCs/>
          <w:sz w:val="28"/>
          <w:szCs w:val="28"/>
        </w:rPr>
        <w:t xml:space="preserve"> stăpân al comunei Hudesti </w:t>
      </w:r>
      <w:r w:rsidRPr="006C4A12">
        <w:rPr>
          <w:rFonts w:ascii="Times New Roman" w:eastAsia="Calibri" w:hAnsi="Times New Roman" w:cs="Times New Roman"/>
          <w:b/>
          <w:bCs/>
          <w:sz w:val="28"/>
          <w:szCs w:val="28"/>
        </w:rPr>
        <w:t xml:space="preserve">, </w:t>
      </w:r>
      <w:proofErr w:type="spellStart"/>
      <w:r w:rsidRPr="006C4A12">
        <w:rPr>
          <w:rFonts w:ascii="Times New Roman" w:eastAsia="Calibri" w:hAnsi="Times New Roman" w:cs="Times New Roman"/>
          <w:b/>
          <w:bCs/>
          <w:sz w:val="28"/>
          <w:szCs w:val="28"/>
        </w:rPr>
        <w:t>judeţul</w:t>
      </w:r>
      <w:proofErr w:type="spellEnd"/>
      <w:r w:rsidRPr="006C4A12">
        <w:rPr>
          <w:rFonts w:ascii="Times New Roman" w:eastAsia="Calibri" w:hAnsi="Times New Roman" w:cs="Times New Roman"/>
          <w:b/>
          <w:bCs/>
          <w:sz w:val="28"/>
          <w:szCs w:val="28"/>
        </w:rPr>
        <w:t xml:space="preserve"> Botoșani</w:t>
      </w:r>
    </w:p>
    <w:p w14:paraId="4F5F7648" w14:textId="77777777" w:rsidR="006C4A12" w:rsidRPr="006C4A12" w:rsidRDefault="006C4A12" w:rsidP="006C4A12">
      <w:pPr>
        <w:tabs>
          <w:tab w:val="left" w:pos="6630"/>
        </w:tabs>
        <w:autoSpaceDE w:val="0"/>
        <w:autoSpaceDN w:val="0"/>
        <w:adjustRightInd w:val="0"/>
        <w:spacing w:after="0" w:line="240" w:lineRule="auto"/>
        <w:jc w:val="both"/>
        <w:rPr>
          <w:rFonts w:ascii="Times New Roman" w:hAnsi="Times New Roman" w:cs="Times New Roman"/>
          <w:b/>
          <w:bCs/>
          <w:sz w:val="28"/>
          <w:szCs w:val="28"/>
          <w:lang w:val="x-none"/>
        </w:rPr>
      </w:pPr>
    </w:p>
    <w:p w14:paraId="029DE8C8" w14:textId="3E733F03" w:rsidR="006C4A12" w:rsidRPr="006C4A12" w:rsidRDefault="006C4A12" w:rsidP="00571BC0">
      <w:pPr>
        <w:spacing w:after="0"/>
        <w:ind w:firstLine="720"/>
        <w:rPr>
          <w:rFonts w:ascii="Times New Roman" w:eastAsia="PMingLiU" w:hAnsi="Times New Roman" w:cs="Times New Roman"/>
          <w:b/>
          <w:i/>
          <w:sz w:val="28"/>
          <w:szCs w:val="28"/>
          <w:lang w:eastAsia="en-US"/>
        </w:rPr>
      </w:pPr>
      <w:r w:rsidRPr="006C4A12">
        <w:rPr>
          <w:rFonts w:ascii="Times New Roman" w:eastAsia="PMingLiU" w:hAnsi="Times New Roman" w:cs="Times New Roman"/>
          <w:b/>
          <w:i/>
          <w:sz w:val="28"/>
          <w:szCs w:val="28"/>
          <w:lang w:eastAsia="en-US"/>
        </w:rPr>
        <w:t>Consiliu</w:t>
      </w:r>
      <w:r w:rsidR="00EA0D9C">
        <w:rPr>
          <w:rFonts w:ascii="Times New Roman" w:eastAsia="PMingLiU" w:hAnsi="Times New Roman" w:cs="Times New Roman"/>
          <w:b/>
          <w:i/>
          <w:sz w:val="28"/>
          <w:szCs w:val="28"/>
          <w:lang w:eastAsia="en-US"/>
        </w:rPr>
        <w:t xml:space="preserve">l local al comunei Hudești </w:t>
      </w:r>
      <w:r w:rsidRPr="006C4A12">
        <w:rPr>
          <w:rFonts w:ascii="Times New Roman" w:eastAsia="PMingLiU" w:hAnsi="Times New Roman" w:cs="Times New Roman"/>
          <w:b/>
          <w:i/>
          <w:sz w:val="28"/>
          <w:szCs w:val="28"/>
          <w:lang w:eastAsia="en-US"/>
        </w:rPr>
        <w:t xml:space="preserve"> întrunit în ședință </w:t>
      </w:r>
      <w:r w:rsidR="00571BC0">
        <w:rPr>
          <w:rFonts w:ascii="Times New Roman" w:eastAsia="PMingLiU" w:hAnsi="Times New Roman" w:cs="Times New Roman"/>
          <w:b/>
          <w:i/>
          <w:sz w:val="24"/>
          <w:szCs w:val="24"/>
          <w:lang w:eastAsia="en-US"/>
        </w:rPr>
        <w:t>de lucru</w:t>
      </w:r>
      <w:r w:rsidRPr="006C4A12">
        <w:rPr>
          <w:rFonts w:ascii="Times New Roman" w:eastAsia="PMingLiU" w:hAnsi="Times New Roman" w:cs="Times New Roman"/>
          <w:b/>
          <w:i/>
          <w:sz w:val="28"/>
          <w:szCs w:val="28"/>
          <w:lang w:eastAsia="en-US"/>
        </w:rPr>
        <w:t>;</w:t>
      </w:r>
    </w:p>
    <w:p w14:paraId="7C2ADC75" w14:textId="7D975A5D" w:rsidR="006C4A12" w:rsidRPr="006C4A12" w:rsidRDefault="006C4A12" w:rsidP="006C4A12">
      <w:pPr>
        <w:tabs>
          <w:tab w:val="left" w:pos="709"/>
        </w:tabs>
        <w:autoSpaceDE w:val="0"/>
        <w:autoSpaceDN w:val="0"/>
        <w:adjustRightInd w:val="0"/>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ab/>
      </w:r>
      <w:r w:rsidRPr="006C4A12">
        <w:rPr>
          <w:rFonts w:ascii="Times New Roman" w:hAnsi="Times New Roman" w:cs="Times New Roman"/>
          <w:b/>
          <w:bCs/>
          <w:i/>
          <w:iCs/>
          <w:sz w:val="24"/>
          <w:szCs w:val="24"/>
          <w:lang w:val="x-none"/>
        </w:rPr>
        <w:t>Ținând cont de prevederile:</w:t>
      </w:r>
    </w:p>
    <w:p w14:paraId="1358687F" w14:textId="5881A2F6" w:rsidR="006C4A12" w:rsidRPr="00DA47F4" w:rsidRDefault="006C4A12" w:rsidP="00DA47F4">
      <w:pPr>
        <w:pStyle w:val="Listparagraf"/>
        <w:numPr>
          <w:ilvl w:val="0"/>
          <w:numId w:val="7"/>
        </w:numPr>
        <w:tabs>
          <w:tab w:val="left" w:pos="6630"/>
        </w:tabs>
        <w:autoSpaceDE w:val="0"/>
        <w:autoSpaceDN w:val="0"/>
        <w:adjustRightInd w:val="0"/>
        <w:jc w:val="both"/>
        <w:rPr>
          <w:b/>
          <w:bCs/>
          <w:i/>
          <w:iCs/>
        </w:rPr>
      </w:pPr>
      <w:r w:rsidRPr="00DA47F4">
        <w:t>art. 120 și art. 121 alin. (1) și (2) din Constituția României, republicată;</w:t>
      </w:r>
    </w:p>
    <w:p w14:paraId="41AD8A82" w14:textId="77777777" w:rsidR="006C4A12" w:rsidRPr="006C4A12" w:rsidRDefault="006C4A12" w:rsidP="00DA47F4">
      <w:pPr>
        <w:numPr>
          <w:ilvl w:val="0"/>
          <w:numId w:val="7"/>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sidRPr="006C4A12">
        <w:rPr>
          <w:rFonts w:ascii="Times New Roman" w:eastAsia="Times New Roman" w:hAnsi="Times New Roman" w:cs="Times New Roman"/>
          <w:sz w:val="24"/>
          <w:szCs w:val="24"/>
        </w:rPr>
        <w:t>art. 3 și 4 din Carta europeană a autonomiei locale, adoptată la Strasbourg la 15 octombrie 1985, ratificată prin Legea nr. 199/1997;</w:t>
      </w:r>
    </w:p>
    <w:p w14:paraId="39A763CF" w14:textId="77777777" w:rsidR="006C4A12" w:rsidRPr="000E13F0" w:rsidRDefault="006C4A12" w:rsidP="00DA47F4">
      <w:pPr>
        <w:numPr>
          <w:ilvl w:val="0"/>
          <w:numId w:val="7"/>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sidRPr="006C4A12">
        <w:rPr>
          <w:rFonts w:ascii="Times New Roman" w:eastAsia="Times New Roman" w:hAnsi="Times New Roman" w:cs="Times New Roman"/>
          <w:sz w:val="24"/>
          <w:szCs w:val="24"/>
        </w:rPr>
        <w:t>art. 1, alin. (1) şi art. 2, alin.(4) din Ordonanţa de Urgenţă nr. 155/2001 privind aprobarea programului de gestionare a câinilor fără stăpân, aprobată prin Legea nr. 22/2002, cu modificările şi completările ulterioare;</w:t>
      </w:r>
    </w:p>
    <w:p w14:paraId="01464885" w14:textId="1A19025A" w:rsidR="000E13F0" w:rsidRPr="006C4A12" w:rsidRDefault="000E13F0" w:rsidP="00DA47F4">
      <w:pPr>
        <w:numPr>
          <w:ilvl w:val="0"/>
          <w:numId w:val="7"/>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Pr>
          <w:rFonts w:ascii="Times New Roman" w:eastAsia="Times New Roman" w:hAnsi="Times New Roman" w:cs="Times New Roman"/>
          <w:sz w:val="24"/>
          <w:szCs w:val="24"/>
        </w:rPr>
        <w:t xml:space="preserve">Legii nr. 258/2013 </w:t>
      </w:r>
      <w:r w:rsidRPr="000E13F0">
        <w:rPr>
          <w:rFonts w:ascii="Times New Roman" w:eastAsia="Times New Roman" w:hAnsi="Times New Roman" w:cs="Times New Roman"/>
          <w:sz w:val="24"/>
          <w:szCs w:val="24"/>
        </w:rPr>
        <w:t>pentru modificarea şi completarea Ordonanţei de urgenţă a Guvernului nr. 155/2001 privind aprobarea programului de gestionare a câinilor fără stăpân</w:t>
      </w:r>
      <w:r>
        <w:rPr>
          <w:rFonts w:ascii="Times New Roman" w:eastAsia="Times New Roman" w:hAnsi="Times New Roman" w:cs="Times New Roman"/>
          <w:sz w:val="24"/>
          <w:szCs w:val="24"/>
        </w:rPr>
        <w:t>, cu modificările și completările  ulterioare;</w:t>
      </w:r>
    </w:p>
    <w:p w14:paraId="65ACDA15" w14:textId="18E9584E" w:rsidR="006C4A12" w:rsidRPr="006C4A12" w:rsidRDefault="00540FD7" w:rsidP="00DA47F4">
      <w:pPr>
        <w:numPr>
          <w:ilvl w:val="0"/>
          <w:numId w:val="7"/>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Pr>
          <w:rFonts w:ascii="Times New Roman" w:eastAsia="Times New Roman" w:hAnsi="Times New Roman" w:cs="Times New Roman"/>
          <w:sz w:val="24"/>
          <w:szCs w:val="24"/>
        </w:rPr>
        <w:t>art. 3 şi art. 8 din Anexă la Hotărârii Guvernului</w:t>
      </w:r>
      <w:r w:rsidR="006C4A12" w:rsidRPr="006C4A12">
        <w:rPr>
          <w:rFonts w:ascii="Times New Roman" w:eastAsia="Times New Roman" w:hAnsi="Times New Roman" w:cs="Times New Roman"/>
          <w:sz w:val="24"/>
          <w:szCs w:val="24"/>
        </w:rPr>
        <w:t xml:space="preserve"> nr. 1059/2013 pentru aprobarea Normel</w:t>
      </w:r>
      <w:r>
        <w:rPr>
          <w:rFonts w:ascii="Times New Roman" w:eastAsia="Times New Roman" w:hAnsi="Times New Roman" w:cs="Times New Roman"/>
          <w:sz w:val="24"/>
          <w:szCs w:val="24"/>
        </w:rPr>
        <w:t xml:space="preserve">or metodologice de aplicare a Ordonanța de Urgență a </w:t>
      </w:r>
      <w:r w:rsidR="006C4A12" w:rsidRPr="006C4A12">
        <w:rPr>
          <w:rFonts w:ascii="Times New Roman" w:eastAsia="Times New Roman" w:hAnsi="Times New Roman" w:cs="Times New Roman"/>
          <w:sz w:val="24"/>
          <w:szCs w:val="24"/>
        </w:rPr>
        <w:t>G</w:t>
      </w:r>
      <w:r>
        <w:rPr>
          <w:rFonts w:ascii="Times New Roman" w:eastAsia="Times New Roman" w:hAnsi="Times New Roman" w:cs="Times New Roman"/>
          <w:sz w:val="24"/>
          <w:szCs w:val="24"/>
        </w:rPr>
        <w:t>uvernului</w:t>
      </w:r>
      <w:r w:rsidR="006C4A12" w:rsidRPr="006C4A12">
        <w:rPr>
          <w:rFonts w:ascii="Times New Roman" w:eastAsia="Times New Roman" w:hAnsi="Times New Roman" w:cs="Times New Roman"/>
          <w:sz w:val="24"/>
          <w:szCs w:val="24"/>
        </w:rPr>
        <w:t xml:space="preserve"> nr. 155/2001;</w:t>
      </w:r>
    </w:p>
    <w:p w14:paraId="33374852" w14:textId="77777777" w:rsidR="006C4A12" w:rsidRPr="006C4A12" w:rsidRDefault="006C4A12" w:rsidP="00DA47F4">
      <w:pPr>
        <w:numPr>
          <w:ilvl w:val="0"/>
          <w:numId w:val="7"/>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sidRPr="006C4A12">
        <w:rPr>
          <w:rFonts w:ascii="Times New Roman" w:eastAsia="Times New Roman" w:hAnsi="Times New Roman" w:cs="Times New Roman"/>
          <w:sz w:val="24"/>
          <w:szCs w:val="24"/>
        </w:rPr>
        <w:t>Legii nr. 205/2004 privind protecţia animalelor, republicată, cu modificările şi completările ulterioare;</w:t>
      </w:r>
    </w:p>
    <w:p w14:paraId="6ADE52D2" w14:textId="77777777" w:rsidR="006C4A12" w:rsidRPr="006C4A12" w:rsidRDefault="006C4A12" w:rsidP="00DA47F4">
      <w:pPr>
        <w:numPr>
          <w:ilvl w:val="0"/>
          <w:numId w:val="7"/>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sidRPr="006C4A12">
        <w:rPr>
          <w:rFonts w:ascii="Times New Roman" w:eastAsia="Times New Roman" w:hAnsi="Times New Roman" w:cs="Times New Roman"/>
          <w:sz w:val="24"/>
          <w:szCs w:val="24"/>
        </w:rPr>
        <w:t>Ordinului  nr. 1/2014  pentru  aprobarea  Normelor  privind identificarea şi înregistrarea câinilor cu stăpân emis de Autoritatea Naţională Sanitară Veterinară şi pentru Siguranţa Animalelor;</w:t>
      </w:r>
    </w:p>
    <w:p w14:paraId="6E1C24BE" w14:textId="77777777" w:rsidR="006C4A12" w:rsidRPr="006C4A12" w:rsidRDefault="006C4A12" w:rsidP="00DA47F4">
      <w:pPr>
        <w:numPr>
          <w:ilvl w:val="0"/>
          <w:numId w:val="7"/>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sidRPr="006C4A12">
        <w:rPr>
          <w:rFonts w:ascii="Times New Roman" w:eastAsia="Times New Roman" w:hAnsi="Times New Roman" w:cs="Times New Roman"/>
          <w:sz w:val="24"/>
          <w:szCs w:val="24"/>
        </w:rPr>
        <w:t>Legii  nr.  100/2016  privind  concesiunile  de  lucrări  şi concesiunile de servicii;</w:t>
      </w:r>
    </w:p>
    <w:p w14:paraId="48BA80F0" w14:textId="77777777" w:rsidR="006C4A12" w:rsidRPr="006C4A12" w:rsidRDefault="006C4A12" w:rsidP="00DA47F4">
      <w:pPr>
        <w:numPr>
          <w:ilvl w:val="0"/>
          <w:numId w:val="7"/>
        </w:numPr>
        <w:tabs>
          <w:tab w:val="left" w:pos="6630"/>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val="x-none"/>
        </w:rPr>
      </w:pPr>
      <w:r w:rsidRPr="006C4A12">
        <w:rPr>
          <w:rFonts w:ascii="Times New Roman" w:eastAsia="Times New Roman" w:hAnsi="Times New Roman" w:cs="Times New Roman"/>
          <w:sz w:val="24"/>
          <w:szCs w:val="24"/>
        </w:rPr>
        <w:t>Hotărârii de Guvern nr. 867/2016 pentru aprobarea Normelor metodologice de aplicare a prevederilor referitoare la atribuirea contractelor de concesiune de lucrări şi concesiune de servicii din Legea nr. 100/2016;</w:t>
      </w:r>
    </w:p>
    <w:p w14:paraId="35F15107" w14:textId="3E99AAA5" w:rsidR="006C4A12" w:rsidRPr="006C4A12" w:rsidRDefault="006C4A12" w:rsidP="006C4A12">
      <w:pPr>
        <w:tabs>
          <w:tab w:val="left" w:pos="709"/>
        </w:tabs>
        <w:spacing w:after="0"/>
        <w:jc w:val="both"/>
        <w:rPr>
          <w:rFonts w:ascii="Times New Roman" w:eastAsia="Times New Roman" w:hAnsi="Times New Roman" w:cs="Times New Roman"/>
          <w:sz w:val="24"/>
          <w:szCs w:val="24"/>
        </w:rPr>
      </w:pPr>
      <w:r w:rsidRPr="006C4A12">
        <w:rPr>
          <w:rFonts w:ascii="Times New Roman" w:eastAsia="Times New Roman" w:hAnsi="Times New Roman" w:cs="Times New Roman"/>
          <w:i/>
          <w:color w:val="222222"/>
          <w:sz w:val="24"/>
          <w:szCs w:val="24"/>
        </w:rPr>
        <w:t xml:space="preserve">          </w:t>
      </w:r>
      <w:r w:rsidRPr="006C4A12">
        <w:rPr>
          <w:rFonts w:ascii="Times New Roman" w:eastAsia="Times New Roman" w:hAnsi="Times New Roman" w:cs="Times New Roman"/>
          <w:b/>
          <w:i/>
          <w:color w:val="222222"/>
          <w:sz w:val="24"/>
          <w:szCs w:val="24"/>
        </w:rPr>
        <w:t>Analizând:</w:t>
      </w:r>
      <w:r w:rsidRPr="006C4A12">
        <w:rPr>
          <w:rFonts w:ascii="Times New Roman" w:eastAsia="Times New Roman" w:hAnsi="Times New Roman" w:cs="Times New Roman"/>
          <w:color w:val="222222"/>
          <w:sz w:val="24"/>
          <w:szCs w:val="24"/>
        </w:rPr>
        <w:t xml:space="preserve"> - </w:t>
      </w:r>
      <w:r w:rsidRPr="006C4A12">
        <w:rPr>
          <w:rFonts w:ascii="Times New Roman" w:eastAsia="Times New Roman" w:hAnsi="Times New Roman" w:cs="Times New Roman"/>
          <w:sz w:val="24"/>
          <w:szCs w:val="24"/>
        </w:rPr>
        <w:t>referatul de apr</w:t>
      </w:r>
      <w:r w:rsidR="00046842">
        <w:rPr>
          <w:rFonts w:ascii="Times New Roman" w:eastAsia="Times New Roman" w:hAnsi="Times New Roman" w:cs="Times New Roman"/>
          <w:sz w:val="24"/>
          <w:szCs w:val="24"/>
        </w:rPr>
        <w:t>obare nr.</w:t>
      </w:r>
      <w:r w:rsidR="00EA08A3">
        <w:rPr>
          <w:rFonts w:ascii="Times New Roman" w:eastAsia="Times New Roman" w:hAnsi="Times New Roman" w:cs="Times New Roman"/>
          <w:sz w:val="24"/>
          <w:szCs w:val="24"/>
        </w:rPr>
        <w:t xml:space="preserve"> 192 </w:t>
      </w:r>
      <w:r w:rsidR="00046842">
        <w:rPr>
          <w:rFonts w:ascii="Times New Roman" w:eastAsia="Times New Roman" w:hAnsi="Times New Roman" w:cs="Times New Roman"/>
          <w:sz w:val="24"/>
          <w:szCs w:val="24"/>
        </w:rPr>
        <w:t>din</w:t>
      </w:r>
      <w:r w:rsidR="00EA08A3">
        <w:rPr>
          <w:rFonts w:ascii="Times New Roman" w:eastAsia="Times New Roman" w:hAnsi="Times New Roman" w:cs="Times New Roman"/>
          <w:sz w:val="24"/>
          <w:szCs w:val="24"/>
        </w:rPr>
        <w:t xml:space="preserve"> 22.05.</w:t>
      </w:r>
      <w:r w:rsidR="00046842">
        <w:rPr>
          <w:rFonts w:ascii="Times New Roman" w:eastAsia="Times New Roman" w:hAnsi="Times New Roman" w:cs="Times New Roman"/>
          <w:sz w:val="24"/>
          <w:szCs w:val="24"/>
        </w:rPr>
        <w:t>2026</w:t>
      </w:r>
      <w:r w:rsidRPr="006C4A12">
        <w:rPr>
          <w:rFonts w:ascii="Times New Roman" w:eastAsia="Times New Roman" w:hAnsi="Times New Roman" w:cs="Times New Roman"/>
          <w:sz w:val="24"/>
          <w:szCs w:val="24"/>
        </w:rPr>
        <w:t xml:space="preserve"> al </w:t>
      </w:r>
      <w:r w:rsidR="00EA0D9C">
        <w:rPr>
          <w:rFonts w:ascii="Times New Roman" w:eastAsia="Times New Roman" w:hAnsi="Times New Roman" w:cs="Times New Roman"/>
          <w:sz w:val="24"/>
          <w:szCs w:val="24"/>
        </w:rPr>
        <w:t>Primarului comunei Hudești</w:t>
      </w:r>
      <w:r w:rsidRPr="006C4A12">
        <w:rPr>
          <w:rFonts w:ascii="Times New Roman" w:eastAsia="Times New Roman" w:hAnsi="Times New Roman" w:cs="Times New Roman"/>
          <w:sz w:val="24"/>
          <w:szCs w:val="24"/>
        </w:rPr>
        <w:t xml:space="preserve"> </w:t>
      </w:r>
      <w:r w:rsidRPr="006C4A12">
        <w:rPr>
          <w:rFonts w:ascii="Times New Roman" w:eastAsia="PMingLiU" w:hAnsi="Times New Roman" w:cs="Times New Roman"/>
          <w:sz w:val="24"/>
          <w:szCs w:val="24"/>
        </w:rPr>
        <w:t>în calitatea sa de inițiator, calitate acordată de prevederile art. 136, alin. (1), din Ordonanța de Urgență a Guvernului  nr. 57/2019 privind Codul administrativ, cu modificările și completările ulterioare;</w:t>
      </w:r>
    </w:p>
    <w:p w14:paraId="05BE4B38" w14:textId="4D07C83D" w:rsidR="006C4A12" w:rsidRPr="006C4A12" w:rsidRDefault="006C4A12" w:rsidP="006C4A12">
      <w:pPr>
        <w:numPr>
          <w:ilvl w:val="0"/>
          <w:numId w:val="4"/>
        </w:numPr>
        <w:shd w:val="clear" w:color="auto" w:fill="FFFFFF"/>
        <w:tabs>
          <w:tab w:val="left" w:pos="1276"/>
        </w:tabs>
        <w:spacing w:after="0"/>
        <w:ind w:left="0" w:firstLine="1275"/>
        <w:contextualSpacing/>
        <w:jc w:val="both"/>
        <w:rPr>
          <w:rFonts w:ascii="Times New Roman" w:eastAsia="Times New Roman" w:hAnsi="Times New Roman" w:cs="Times New Roman"/>
          <w:color w:val="222222"/>
          <w:sz w:val="24"/>
          <w:szCs w:val="24"/>
        </w:rPr>
      </w:pPr>
      <w:r w:rsidRPr="006C4A12">
        <w:rPr>
          <w:rFonts w:ascii="Times New Roman" w:eastAsia="Times New Roman" w:hAnsi="Times New Roman" w:cs="Times New Roman"/>
          <w:color w:val="222222"/>
          <w:sz w:val="24"/>
          <w:szCs w:val="24"/>
        </w:rPr>
        <w:t>raportul de speciali</w:t>
      </w:r>
      <w:r w:rsidR="00EA0D9C">
        <w:rPr>
          <w:rFonts w:ascii="Times New Roman" w:eastAsia="Times New Roman" w:hAnsi="Times New Roman" w:cs="Times New Roman"/>
          <w:color w:val="222222"/>
          <w:sz w:val="24"/>
          <w:szCs w:val="24"/>
        </w:rPr>
        <w:t>tate nr.</w:t>
      </w:r>
      <w:r w:rsidR="00EA08A3">
        <w:rPr>
          <w:rFonts w:ascii="Times New Roman" w:eastAsia="Times New Roman" w:hAnsi="Times New Roman" w:cs="Times New Roman"/>
          <w:color w:val="222222"/>
          <w:sz w:val="24"/>
          <w:szCs w:val="24"/>
        </w:rPr>
        <w:t xml:space="preserve"> 193 din 22.05.</w:t>
      </w:r>
      <w:r w:rsidR="00EA0D9C">
        <w:rPr>
          <w:rFonts w:ascii="Times New Roman" w:eastAsia="Times New Roman" w:hAnsi="Times New Roman" w:cs="Times New Roman"/>
          <w:color w:val="222222"/>
          <w:sz w:val="24"/>
          <w:szCs w:val="24"/>
        </w:rPr>
        <w:t>2026</w:t>
      </w:r>
      <w:r w:rsidRPr="006C4A12">
        <w:rPr>
          <w:rFonts w:ascii="Times New Roman" w:eastAsia="Times New Roman" w:hAnsi="Times New Roman" w:cs="Times New Roman"/>
          <w:color w:val="222222"/>
          <w:sz w:val="24"/>
          <w:szCs w:val="24"/>
        </w:rPr>
        <w:t xml:space="preserve"> întocmit de Compartimentul Buget, Contabilitate, taxe si impozite prin care se propune anularea creanțelor fiscale datorate de persoanele fizice aflate în stare de insolvabilitate şi avizul Comisiei de specialitate a Consiliului Local;</w:t>
      </w:r>
    </w:p>
    <w:p w14:paraId="19F05B46" w14:textId="77777777" w:rsidR="00D777F5" w:rsidRPr="00202C77" w:rsidRDefault="006C4A12" w:rsidP="006C4A12">
      <w:pPr>
        <w:spacing w:after="0"/>
        <w:ind w:right="-23" w:firstLine="540"/>
        <w:jc w:val="both"/>
        <w:rPr>
          <w:rFonts w:ascii="Times New Roman" w:eastAsia="PMingLiU" w:hAnsi="Times New Roman" w:cs="Times New Roman"/>
          <w:b/>
          <w:i/>
        </w:rPr>
      </w:pPr>
      <w:r w:rsidRPr="00202C77">
        <w:rPr>
          <w:rFonts w:ascii="Times New Roman" w:eastAsia="PMingLiU" w:hAnsi="Times New Roman" w:cs="Times New Roman"/>
          <w:b/>
          <w:i/>
        </w:rPr>
        <w:t>Având în vedere:</w:t>
      </w:r>
    </w:p>
    <w:p w14:paraId="7058565E" w14:textId="73F060FC" w:rsidR="006C4A12" w:rsidRPr="00202C77" w:rsidRDefault="006C4A12" w:rsidP="006C4A12">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i/>
        </w:rPr>
        <w:t xml:space="preserve"> </w:t>
      </w:r>
      <w:r w:rsidRPr="00202C77">
        <w:rPr>
          <w:rFonts w:ascii="Times New Roman" w:eastAsia="PMingLiU" w:hAnsi="Times New Roman" w:cs="Times New Roman"/>
          <w:b/>
        </w:rPr>
        <w:t xml:space="preserve">- </w:t>
      </w:r>
      <w:r w:rsidRPr="00202C77">
        <w:rPr>
          <w:rFonts w:ascii="Times New Roman" w:eastAsia="PMingLiU" w:hAnsi="Times New Roman" w:cs="Times New Roman"/>
        </w:rPr>
        <w:t xml:space="preserve">Avizul </w:t>
      </w:r>
      <w:r w:rsidRPr="00202C77">
        <w:rPr>
          <w:rFonts w:ascii="Times New Roman" w:eastAsia="PMingLiU" w:hAnsi="Times New Roman" w:cs="Times New Roman"/>
          <w:b/>
        </w:rPr>
        <w:t>Comisiei de speci</w:t>
      </w:r>
      <w:r w:rsidR="00D777F5" w:rsidRPr="00202C77">
        <w:rPr>
          <w:rFonts w:ascii="Times New Roman" w:eastAsia="PMingLiU" w:hAnsi="Times New Roman" w:cs="Times New Roman"/>
          <w:b/>
        </w:rPr>
        <w:t xml:space="preserve">alitate: </w:t>
      </w:r>
    </w:p>
    <w:p w14:paraId="2209FB0A" w14:textId="38223C3A" w:rsidR="00D777F5" w:rsidRPr="00202C77" w:rsidRDefault="00D777F5" w:rsidP="006C4A12">
      <w:pPr>
        <w:spacing w:after="0"/>
        <w:ind w:right="-23" w:firstLine="540"/>
        <w:jc w:val="both"/>
        <w:rPr>
          <w:rFonts w:ascii="Times New Roman" w:eastAsia="PMingLiU" w:hAnsi="Times New Roman" w:cs="Times New Roman"/>
          <w:i/>
        </w:rPr>
      </w:pPr>
      <w:r w:rsidRPr="00202C77">
        <w:rPr>
          <w:rFonts w:ascii="Times New Roman" w:eastAsia="PMingLiU" w:hAnsi="Times New Roman" w:cs="Times New Roman"/>
          <w:b/>
        </w:rPr>
        <w:t xml:space="preserve">I. Comisia pentru activități economice, buget-finanțe , administrare domeniul public , </w:t>
      </w:r>
      <w:proofErr w:type="spellStart"/>
      <w:r w:rsidRPr="00202C77">
        <w:rPr>
          <w:rFonts w:ascii="Times New Roman" w:eastAsia="PMingLiU" w:hAnsi="Times New Roman" w:cs="Times New Roman"/>
          <w:b/>
        </w:rPr>
        <w:t>gospodarire</w:t>
      </w:r>
      <w:proofErr w:type="spellEnd"/>
      <w:r w:rsidRPr="00202C77">
        <w:rPr>
          <w:rFonts w:ascii="Times New Roman" w:eastAsia="PMingLiU" w:hAnsi="Times New Roman" w:cs="Times New Roman"/>
          <w:b/>
        </w:rPr>
        <w:t xml:space="preserve"> comunală , protecția mediului,  servicii și comerț;</w:t>
      </w:r>
    </w:p>
    <w:p w14:paraId="1FD93E58" w14:textId="77777777" w:rsidR="00D777F5" w:rsidRPr="00202C77" w:rsidRDefault="006C4A12" w:rsidP="006C4A12">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 xml:space="preserve">- </w:t>
      </w:r>
      <w:r w:rsidRPr="00202C77">
        <w:rPr>
          <w:rFonts w:ascii="Times New Roman" w:eastAsia="PMingLiU" w:hAnsi="Times New Roman" w:cs="Times New Roman"/>
        </w:rPr>
        <w:t>Avizul</w:t>
      </w:r>
      <w:r w:rsidRPr="00202C77">
        <w:rPr>
          <w:rFonts w:ascii="Times New Roman" w:eastAsia="PMingLiU" w:hAnsi="Times New Roman" w:cs="Times New Roman"/>
          <w:b/>
        </w:rPr>
        <w:t xml:space="preserve"> Comisiei de specialitate</w:t>
      </w:r>
      <w:r w:rsidR="00D777F5" w:rsidRPr="00202C77">
        <w:rPr>
          <w:rFonts w:ascii="Times New Roman" w:eastAsia="PMingLiU" w:hAnsi="Times New Roman" w:cs="Times New Roman"/>
          <w:b/>
        </w:rPr>
        <w:t>:</w:t>
      </w:r>
    </w:p>
    <w:p w14:paraId="07F648BE" w14:textId="1D39D88E" w:rsidR="006C4A12" w:rsidRPr="00202C77" w:rsidRDefault="00D777F5" w:rsidP="006C4A12">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 xml:space="preserve"> Comisia pentru administrație publică locală , juridică, amenajarea teritoriului și urbanism, asupra </w:t>
      </w:r>
      <w:proofErr w:type="spellStart"/>
      <w:r w:rsidRPr="00202C77">
        <w:rPr>
          <w:rFonts w:ascii="Times New Roman" w:eastAsia="PMingLiU" w:hAnsi="Times New Roman" w:cs="Times New Roman"/>
          <w:b/>
        </w:rPr>
        <w:t>ordinei</w:t>
      </w:r>
      <w:proofErr w:type="spellEnd"/>
      <w:r w:rsidRPr="00202C77">
        <w:rPr>
          <w:rFonts w:ascii="Times New Roman" w:eastAsia="PMingLiU" w:hAnsi="Times New Roman" w:cs="Times New Roman"/>
          <w:b/>
        </w:rPr>
        <w:t xml:space="preserve"> și liniștei publice, a  drepturilor cetățenilor ;</w:t>
      </w:r>
    </w:p>
    <w:p w14:paraId="3D6E1274" w14:textId="77777777" w:rsidR="00D777F5" w:rsidRPr="00202C77" w:rsidRDefault="006C4A12" w:rsidP="006C4A12">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 xml:space="preserve">-  </w:t>
      </w:r>
      <w:r w:rsidRPr="00202C77">
        <w:rPr>
          <w:rFonts w:ascii="Times New Roman" w:eastAsia="PMingLiU" w:hAnsi="Times New Roman" w:cs="Times New Roman"/>
        </w:rPr>
        <w:t xml:space="preserve">Avizul </w:t>
      </w:r>
      <w:r w:rsidRPr="00202C77">
        <w:rPr>
          <w:rFonts w:ascii="Times New Roman" w:eastAsia="PMingLiU" w:hAnsi="Times New Roman" w:cs="Times New Roman"/>
          <w:b/>
        </w:rPr>
        <w:t>Comisiei  de specialitate</w:t>
      </w:r>
      <w:r w:rsidR="00D777F5" w:rsidRPr="00202C77">
        <w:rPr>
          <w:rFonts w:ascii="Times New Roman" w:eastAsia="PMingLiU" w:hAnsi="Times New Roman" w:cs="Times New Roman"/>
          <w:b/>
        </w:rPr>
        <w:t>:</w:t>
      </w:r>
    </w:p>
    <w:p w14:paraId="0E51466B" w14:textId="2F3BF26C" w:rsidR="006C4A12" w:rsidRPr="00202C77" w:rsidRDefault="00A1687A" w:rsidP="006C4A12">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Comisia pentru activități social culturale și sportive, culte , învățământ, sănătate</w:t>
      </w:r>
      <w:r w:rsidR="006C4A12" w:rsidRPr="00202C77">
        <w:rPr>
          <w:rFonts w:ascii="Times New Roman" w:eastAsia="PMingLiU" w:hAnsi="Times New Roman" w:cs="Times New Roman"/>
          <w:b/>
        </w:rPr>
        <w:t>;</w:t>
      </w:r>
    </w:p>
    <w:p w14:paraId="6C20AE5A" w14:textId="6A949E29" w:rsidR="001E05C1" w:rsidRPr="00202C77" w:rsidRDefault="00A1687A" w:rsidP="006C4A12">
      <w:pPr>
        <w:spacing w:after="0"/>
        <w:ind w:right="-23" w:firstLine="540"/>
        <w:jc w:val="both"/>
        <w:rPr>
          <w:rFonts w:ascii="Times New Roman" w:eastAsia="PMingLiU" w:hAnsi="Times New Roman" w:cs="Times New Roman"/>
          <w:b/>
        </w:rPr>
      </w:pPr>
      <w:r w:rsidRPr="00202C77">
        <w:rPr>
          <w:rFonts w:ascii="Times New Roman" w:eastAsia="PMingLiU" w:hAnsi="Times New Roman" w:cs="Times New Roman"/>
          <w:b/>
        </w:rPr>
        <w:t xml:space="preserve"> și familie, muncă și protecție socială, protecție copii ;</w:t>
      </w:r>
    </w:p>
    <w:p w14:paraId="3CCD99F2" w14:textId="77777777" w:rsidR="001E05C1" w:rsidRPr="00202C77" w:rsidRDefault="001E05C1" w:rsidP="006C4A12">
      <w:pPr>
        <w:spacing w:after="0"/>
        <w:ind w:right="-23" w:firstLine="540"/>
        <w:jc w:val="both"/>
        <w:rPr>
          <w:rFonts w:ascii="Times New Roman" w:eastAsia="PMingLiU" w:hAnsi="Times New Roman" w:cs="Times New Roman"/>
          <w:b/>
        </w:rPr>
      </w:pPr>
    </w:p>
    <w:p w14:paraId="3697BE71" w14:textId="77777777" w:rsidR="001E05C1" w:rsidRDefault="001E05C1" w:rsidP="006C4A12">
      <w:pPr>
        <w:spacing w:after="0"/>
        <w:ind w:right="-23" w:firstLine="540"/>
        <w:jc w:val="both"/>
        <w:rPr>
          <w:rFonts w:ascii="Times New Roman" w:eastAsia="PMingLiU" w:hAnsi="Times New Roman" w:cs="Times New Roman"/>
          <w:b/>
          <w:sz w:val="24"/>
          <w:szCs w:val="24"/>
        </w:rPr>
      </w:pPr>
    </w:p>
    <w:p w14:paraId="7671D39B" w14:textId="77777777" w:rsidR="001E05C1" w:rsidRPr="006C4A12" w:rsidRDefault="001E05C1" w:rsidP="006C4A12">
      <w:pPr>
        <w:spacing w:after="0"/>
        <w:ind w:right="-23" w:firstLine="540"/>
        <w:jc w:val="both"/>
        <w:rPr>
          <w:rFonts w:ascii="Times New Roman" w:eastAsia="PMingLiU" w:hAnsi="Times New Roman" w:cs="Times New Roman"/>
          <w:sz w:val="24"/>
          <w:szCs w:val="24"/>
        </w:rPr>
      </w:pPr>
    </w:p>
    <w:p w14:paraId="5F071C7C" w14:textId="77777777" w:rsidR="006C4A12" w:rsidRPr="006C4A12" w:rsidRDefault="006C4A12" w:rsidP="006C4A12">
      <w:pPr>
        <w:tabs>
          <w:tab w:val="left" w:pos="567"/>
        </w:tabs>
        <w:autoSpaceDE w:val="0"/>
        <w:autoSpaceDN w:val="0"/>
        <w:adjustRightInd w:val="0"/>
        <w:spacing w:after="0"/>
        <w:jc w:val="both"/>
        <w:rPr>
          <w:rFonts w:ascii="Times New Roman" w:hAnsi="Times New Roman" w:cs="Times New Roman"/>
          <w:sz w:val="24"/>
          <w:szCs w:val="24"/>
        </w:rPr>
      </w:pPr>
      <w:r w:rsidRPr="006C4A12">
        <w:rPr>
          <w:rFonts w:ascii="Times New Roman" w:hAnsi="Times New Roman" w:cs="Times New Roman"/>
          <w:b/>
          <w:bCs/>
          <w:i/>
          <w:iCs/>
          <w:sz w:val="24"/>
          <w:szCs w:val="24"/>
        </w:rPr>
        <w:tab/>
      </w:r>
      <w:r w:rsidRPr="006C4A12">
        <w:rPr>
          <w:rFonts w:ascii="Times New Roman" w:hAnsi="Times New Roman" w:cs="Times New Roman"/>
          <w:b/>
          <w:bCs/>
          <w:i/>
          <w:iCs/>
          <w:sz w:val="24"/>
          <w:szCs w:val="24"/>
          <w:lang w:val="x-none"/>
        </w:rPr>
        <w:t>În temeiul</w:t>
      </w:r>
      <w:r w:rsidRPr="006C4A12">
        <w:rPr>
          <w:rFonts w:ascii="Times New Roman" w:hAnsi="Times New Roman" w:cs="Times New Roman"/>
          <w:sz w:val="24"/>
          <w:szCs w:val="24"/>
          <w:lang w:val="x-none"/>
        </w:rPr>
        <w:t xml:space="preserve"> prevederilor art.</w:t>
      </w:r>
      <w:r w:rsidRPr="006C4A12">
        <w:rPr>
          <w:rFonts w:ascii="Times New Roman" w:hAnsi="Times New Roman" w:cs="Times New Roman"/>
          <w:sz w:val="24"/>
          <w:szCs w:val="24"/>
        </w:rPr>
        <w:t xml:space="preserve"> 129 alin.(2) lit. „c” </w:t>
      </w:r>
      <w:r w:rsidRPr="006C4A12">
        <w:rPr>
          <w:rFonts w:ascii="Times New Roman" w:hAnsi="Times New Roman" w:cs="Times New Roman"/>
          <w:w w:val="105"/>
          <w:sz w:val="24"/>
          <w:szCs w:val="24"/>
          <w:lang w:val="x-none"/>
        </w:rPr>
        <w:t>coroborat</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cu</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art.</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196</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alin.</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(1)</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lit.</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a)</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din</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Ordonanța</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de</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urgență</w:t>
      </w:r>
      <w:r w:rsidRPr="006C4A12">
        <w:rPr>
          <w:rFonts w:ascii="Times New Roman" w:hAnsi="Times New Roman" w:cs="Times New Roman"/>
          <w:spacing w:val="-15"/>
          <w:w w:val="105"/>
          <w:sz w:val="24"/>
          <w:szCs w:val="24"/>
          <w:lang w:val="x-none"/>
        </w:rPr>
        <w:t xml:space="preserve"> </w:t>
      </w:r>
      <w:r w:rsidRPr="006C4A12">
        <w:rPr>
          <w:rFonts w:ascii="Times New Roman" w:hAnsi="Times New Roman" w:cs="Times New Roman"/>
          <w:w w:val="105"/>
          <w:sz w:val="24"/>
          <w:szCs w:val="24"/>
          <w:lang w:val="x-none"/>
        </w:rPr>
        <w:t xml:space="preserve">a </w:t>
      </w:r>
      <w:r w:rsidRPr="006C4A12">
        <w:rPr>
          <w:rFonts w:ascii="Times New Roman" w:hAnsi="Times New Roman" w:cs="Times New Roman"/>
          <w:w w:val="110"/>
          <w:sz w:val="24"/>
          <w:szCs w:val="24"/>
          <w:lang w:val="x-none"/>
        </w:rPr>
        <w:t>Guvernului</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nr.</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57/2019</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privind</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Codul</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administrativ,</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cu</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modificările</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și</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completările</w:t>
      </w:r>
      <w:r w:rsidRPr="006C4A12">
        <w:rPr>
          <w:rFonts w:ascii="Times New Roman" w:hAnsi="Times New Roman" w:cs="Times New Roman"/>
          <w:spacing w:val="-15"/>
          <w:w w:val="110"/>
          <w:sz w:val="24"/>
          <w:szCs w:val="24"/>
          <w:lang w:val="x-none"/>
        </w:rPr>
        <w:t xml:space="preserve"> </w:t>
      </w:r>
      <w:r w:rsidRPr="006C4A12">
        <w:rPr>
          <w:rFonts w:ascii="Times New Roman" w:hAnsi="Times New Roman" w:cs="Times New Roman"/>
          <w:w w:val="110"/>
          <w:sz w:val="24"/>
          <w:szCs w:val="24"/>
          <w:lang w:val="x-none"/>
        </w:rPr>
        <w:t>ulterioare</w:t>
      </w:r>
      <w:r w:rsidRPr="006C4A12">
        <w:rPr>
          <w:rFonts w:ascii="Times New Roman" w:hAnsi="Times New Roman" w:cs="Times New Roman"/>
          <w:w w:val="110"/>
          <w:sz w:val="24"/>
          <w:szCs w:val="24"/>
        </w:rPr>
        <w:t>;</w:t>
      </w:r>
    </w:p>
    <w:p w14:paraId="40325E1B" w14:textId="77777777" w:rsidR="006C4A12" w:rsidRPr="006C4A12" w:rsidRDefault="006C4A12" w:rsidP="006C4A12">
      <w:pPr>
        <w:tabs>
          <w:tab w:val="left" w:pos="6630"/>
        </w:tabs>
        <w:autoSpaceDE w:val="0"/>
        <w:autoSpaceDN w:val="0"/>
        <w:adjustRightInd w:val="0"/>
        <w:spacing w:after="0"/>
        <w:jc w:val="both"/>
        <w:rPr>
          <w:rFonts w:ascii="Times New Roman" w:hAnsi="Times New Roman" w:cs="Times New Roman"/>
          <w:w w:val="110"/>
          <w:sz w:val="24"/>
          <w:szCs w:val="24"/>
        </w:rPr>
      </w:pPr>
    </w:p>
    <w:p w14:paraId="6750FAB6" w14:textId="63820AAB" w:rsidR="006C4A12" w:rsidRPr="00DC46BE" w:rsidRDefault="00DC46BE" w:rsidP="006C4A12">
      <w:pPr>
        <w:tabs>
          <w:tab w:val="left" w:pos="6630"/>
        </w:tabs>
        <w:autoSpaceDE w:val="0"/>
        <w:autoSpaceDN w:val="0"/>
        <w:adjustRightInd w:val="0"/>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ADOPTĂ PREZENTA HOTĂRÂRE:</w:t>
      </w:r>
    </w:p>
    <w:p w14:paraId="28AF0E35" w14:textId="77777777" w:rsidR="006C4A12" w:rsidRPr="006C4A12" w:rsidRDefault="006C4A12" w:rsidP="006C4A12">
      <w:pPr>
        <w:spacing w:after="0"/>
        <w:rPr>
          <w:rFonts w:ascii="Calibri" w:eastAsia="Calibri" w:hAnsi="Calibri" w:cs="Times New Roman"/>
          <w:b/>
          <w:bCs/>
          <w:sz w:val="24"/>
          <w:szCs w:val="24"/>
        </w:rPr>
      </w:pPr>
    </w:p>
    <w:p w14:paraId="5EC0C4EB" w14:textId="00363D74" w:rsidR="006C4A12" w:rsidRPr="006C4A12" w:rsidRDefault="006C4A12" w:rsidP="006C4A12">
      <w:pPr>
        <w:spacing w:after="0"/>
        <w:ind w:firstLine="720"/>
        <w:jc w:val="both"/>
        <w:rPr>
          <w:rFonts w:ascii="Times New Roman" w:eastAsia="Calibri" w:hAnsi="Times New Roman" w:cs="Times New Roman"/>
          <w:sz w:val="24"/>
          <w:szCs w:val="24"/>
        </w:rPr>
      </w:pPr>
      <w:r w:rsidRPr="006C4A12">
        <w:rPr>
          <w:rFonts w:ascii="Times New Roman" w:eastAsia="Calibri" w:hAnsi="Times New Roman" w:cs="Times New Roman"/>
          <w:b/>
          <w:bCs/>
          <w:sz w:val="24"/>
          <w:szCs w:val="24"/>
        </w:rPr>
        <w:t>Art. 1</w:t>
      </w:r>
      <w:r w:rsidRPr="006C4A12">
        <w:rPr>
          <w:rFonts w:ascii="Times New Roman" w:eastAsia="Calibri" w:hAnsi="Times New Roman" w:cs="Times New Roman"/>
          <w:sz w:val="24"/>
          <w:szCs w:val="24"/>
        </w:rPr>
        <w:t>. – (1) Se aprobă înfiinţarea Serviciului de gestionare a câinilor fără</w:t>
      </w:r>
      <w:r w:rsidR="00EA0D9C">
        <w:rPr>
          <w:rFonts w:ascii="Times New Roman" w:eastAsia="Calibri" w:hAnsi="Times New Roman" w:cs="Times New Roman"/>
          <w:sz w:val="24"/>
          <w:szCs w:val="24"/>
        </w:rPr>
        <w:t xml:space="preserve"> stăpân al comunei Hudești</w:t>
      </w:r>
      <w:r w:rsidRPr="006C4A12">
        <w:rPr>
          <w:rFonts w:ascii="Times New Roman" w:eastAsia="Calibri" w:hAnsi="Times New Roman" w:cs="Times New Roman"/>
          <w:sz w:val="24"/>
          <w:szCs w:val="24"/>
        </w:rPr>
        <w:t xml:space="preserve">, </w:t>
      </w:r>
      <w:proofErr w:type="spellStart"/>
      <w:r w:rsidRPr="006C4A12">
        <w:rPr>
          <w:rFonts w:ascii="Times New Roman" w:eastAsia="Calibri" w:hAnsi="Times New Roman" w:cs="Times New Roman"/>
          <w:sz w:val="24"/>
          <w:szCs w:val="24"/>
        </w:rPr>
        <w:t>judeţul</w:t>
      </w:r>
      <w:proofErr w:type="spellEnd"/>
      <w:r w:rsidRPr="006C4A12">
        <w:rPr>
          <w:rFonts w:ascii="Times New Roman" w:eastAsia="Calibri" w:hAnsi="Times New Roman" w:cs="Times New Roman"/>
          <w:sz w:val="24"/>
          <w:szCs w:val="24"/>
        </w:rPr>
        <w:t xml:space="preserve"> Botoșani.</w:t>
      </w:r>
    </w:p>
    <w:p w14:paraId="244F5805" w14:textId="565146E2" w:rsidR="006C4A12" w:rsidRPr="006C4A12" w:rsidRDefault="006C4A12" w:rsidP="006C4A12">
      <w:pPr>
        <w:spacing w:after="0"/>
        <w:ind w:firstLine="720"/>
        <w:jc w:val="both"/>
        <w:rPr>
          <w:rFonts w:ascii="Times New Roman" w:eastAsia="Calibri" w:hAnsi="Times New Roman" w:cs="Times New Roman"/>
          <w:sz w:val="24"/>
          <w:szCs w:val="24"/>
        </w:rPr>
      </w:pPr>
      <w:r w:rsidRPr="006C4A12">
        <w:rPr>
          <w:rFonts w:ascii="Times New Roman" w:eastAsia="Calibri" w:hAnsi="Times New Roman" w:cs="Times New Roman"/>
          <w:sz w:val="24"/>
          <w:szCs w:val="24"/>
        </w:rPr>
        <w:t>(2) Se aprobă ca modalitate de gestiune a Serviciului de gestionare a câinilor fără</w:t>
      </w:r>
      <w:r w:rsidR="00EA0D9C">
        <w:rPr>
          <w:rFonts w:ascii="Times New Roman" w:eastAsia="Calibri" w:hAnsi="Times New Roman" w:cs="Times New Roman"/>
          <w:sz w:val="24"/>
          <w:szCs w:val="24"/>
        </w:rPr>
        <w:t xml:space="preserve"> stăpân al comunei Hudești</w:t>
      </w:r>
      <w:r w:rsidRPr="006C4A12">
        <w:rPr>
          <w:rFonts w:ascii="Times New Roman" w:eastAsia="Calibri" w:hAnsi="Times New Roman" w:cs="Times New Roman"/>
          <w:sz w:val="24"/>
          <w:szCs w:val="24"/>
        </w:rPr>
        <w:t>, judeţul Botoșani, gestiunea delegată, conform studiului de oportunitate din Anexa 1 la prezenţa hotărâre.</w:t>
      </w:r>
    </w:p>
    <w:p w14:paraId="12F079D5" w14:textId="08BE46F8" w:rsidR="006C4A12" w:rsidRPr="006C4A12" w:rsidRDefault="006C4A12" w:rsidP="006C4A12">
      <w:pPr>
        <w:spacing w:after="0"/>
        <w:ind w:firstLine="720"/>
        <w:jc w:val="both"/>
        <w:rPr>
          <w:rFonts w:ascii="Times New Roman" w:eastAsia="Calibri" w:hAnsi="Times New Roman" w:cs="Times New Roman"/>
          <w:sz w:val="24"/>
          <w:szCs w:val="24"/>
        </w:rPr>
      </w:pPr>
      <w:r w:rsidRPr="006C4A12">
        <w:rPr>
          <w:rFonts w:ascii="Times New Roman" w:eastAsia="Calibri" w:hAnsi="Times New Roman" w:cs="Times New Roman"/>
          <w:b/>
          <w:bCs/>
          <w:sz w:val="24"/>
          <w:szCs w:val="24"/>
        </w:rPr>
        <w:t>Art. 2.</w:t>
      </w:r>
      <w:r w:rsidRPr="006C4A12">
        <w:rPr>
          <w:rFonts w:ascii="Times New Roman" w:eastAsia="Calibri" w:hAnsi="Times New Roman" w:cs="Times New Roman"/>
          <w:sz w:val="24"/>
          <w:szCs w:val="24"/>
        </w:rPr>
        <w:t xml:space="preserve"> Se aprobă delegarea a gestiunii Serviciului de gestionare a câinilor  fă</w:t>
      </w:r>
      <w:r w:rsidR="008A1F1E">
        <w:rPr>
          <w:rFonts w:ascii="Times New Roman" w:eastAsia="Calibri" w:hAnsi="Times New Roman" w:cs="Times New Roman"/>
          <w:sz w:val="24"/>
          <w:szCs w:val="24"/>
        </w:rPr>
        <w:t>ră  stăpân  al  comunei</w:t>
      </w:r>
      <w:r w:rsidR="00EA0D9C">
        <w:rPr>
          <w:rFonts w:ascii="Times New Roman" w:eastAsia="Calibri" w:hAnsi="Times New Roman" w:cs="Times New Roman"/>
          <w:sz w:val="24"/>
          <w:szCs w:val="24"/>
        </w:rPr>
        <w:t xml:space="preserve">  Hudești</w:t>
      </w:r>
      <w:r w:rsidRPr="006C4A12">
        <w:rPr>
          <w:rFonts w:ascii="Times New Roman" w:eastAsia="Calibri" w:hAnsi="Times New Roman" w:cs="Times New Roman"/>
          <w:sz w:val="24"/>
          <w:szCs w:val="24"/>
        </w:rPr>
        <w:t xml:space="preserve"> numai  către  persoane juridice, asociaţii sau fundaţii care desfăşoară activităţi în domeniul protecţiei animalelor.</w:t>
      </w:r>
    </w:p>
    <w:p w14:paraId="2E7E94D5" w14:textId="6A3EC6D1" w:rsidR="006C4A12" w:rsidRPr="006C4A12" w:rsidRDefault="006C4A12" w:rsidP="006C4A12">
      <w:pPr>
        <w:spacing w:after="0"/>
        <w:ind w:firstLine="720"/>
        <w:jc w:val="both"/>
        <w:rPr>
          <w:rFonts w:ascii="Times New Roman" w:eastAsia="Calibri" w:hAnsi="Times New Roman" w:cs="Times New Roman"/>
          <w:sz w:val="24"/>
          <w:szCs w:val="24"/>
        </w:rPr>
      </w:pPr>
      <w:r w:rsidRPr="006C4A12">
        <w:rPr>
          <w:rFonts w:ascii="Times New Roman" w:eastAsia="Calibri" w:hAnsi="Times New Roman" w:cs="Times New Roman"/>
          <w:b/>
          <w:bCs/>
          <w:sz w:val="24"/>
          <w:szCs w:val="24"/>
        </w:rPr>
        <w:t>Art. 3.</w:t>
      </w:r>
      <w:r w:rsidRPr="006C4A12">
        <w:rPr>
          <w:rFonts w:ascii="Times New Roman" w:eastAsia="Calibri" w:hAnsi="Times New Roman" w:cs="Times New Roman"/>
          <w:sz w:val="24"/>
          <w:szCs w:val="24"/>
        </w:rPr>
        <w:t xml:space="preserve"> Se aprobă încheierea unui contract  de delegare a gestiunii în con</w:t>
      </w:r>
      <w:r w:rsidR="009C5A23">
        <w:rPr>
          <w:rFonts w:ascii="Times New Roman" w:eastAsia="Calibri" w:hAnsi="Times New Roman" w:cs="Times New Roman"/>
          <w:sz w:val="24"/>
          <w:szCs w:val="24"/>
        </w:rPr>
        <w:t>diţiile legii pe o perioadă de 5</w:t>
      </w:r>
      <w:r w:rsidRPr="006C4A12">
        <w:rPr>
          <w:rFonts w:ascii="Times New Roman" w:eastAsia="Calibri" w:hAnsi="Times New Roman" w:cs="Times New Roman"/>
          <w:sz w:val="24"/>
          <w:szCs w:val="24"/>
        </w:rPr>
        <w:t xml:space="preserve"> an</w:t>
      </w:r>
      <w:r w:rsidR="009C5A23">
        <w:rPr>
          <w:rFonts w:ascii="Times New Roman" w:eastAsia="Calibri" w:hAnsi="Times New Roman" w:cs="Times New Roman"/>
          <w:sz w:val="24"/>
          <w:szCs w:val="24"/>
        </w:rPr>
        <w:t>i</w:t>
      </w:r>
      <w:r w:rsidRPr="006C4A12">
        <w:rPr>
          <w:rFonts w:ascii="Times New Roman" w:eastAsia="Calibri" w:hAnsi="Times New Roman" w:cs="Times New Roman"/>
          <w:sz w:val="24"/>
          <w:szCs w:val="24"/>
        </w:rPr>
        <w:t xml:space="preserve"> cu posibilitatea prelungirii cu aceeaşi perioadă, a Serviciului de gestionare a câinil</w:t>
      </w:r>
      <w:r w:rsidR="00DC46BE">
        <w:rPr>
          <w:rFonts w:ascii="Times New Roman" w:eastAsia="Calibri" w:hAnsi="Times New Roman" w:cs="Times New Roman"/>
          <w:sz w:val="24"/>
          <w:szCs w:val="24"/>
        </w:rPr>
        <w:t>or fără</w:t>
      </w:r>
      <w:r w:rsidR="00EA0D9C">
        <w:rPr>
          <w:rFonts w:ascii="Times New Roman" w:eastAsia="Calibri" w:hAnsi="Times New Roman" w:cs="Times New Roman"/>
          <w:sz w:val="24"/>
          <w:szCs w:val="24"/>
        </w:rPr>
        <w:t xml:space="preserve"> stăpân din comuna Hudești</w:t>
      </w:r>
      <w:r w:rsidRPr="006C4A12">
        <w:rPr>
          <w:rFonts w:ascii="Times New Roman" w:eastAsia="Calibri" w:hAnsi="Times New Roman" w:cs="Times New Roman"/>
          <w:sz w:val="24"/>
          <w:szCs w:val="24"/>
        </w:rPr>
        <w:t xml:space="preserve">, </w:t>
      </w:r>
      <w:proofErr w:type="spellStart"/>
      <w:r w:rsidRPr="006C4A12">
        <w:rPr>
          <w:rFonts w:ascii="Times New Roman" w:eastAsia="Calibri" w:hAnsi="Times New Roman" w:cs="Times New Roman"/>
          <w:sz w:val="24"/>
          <w:szCs w:val="24"/>
        </w:rPr>
        <w:t>judeţul</w:t>
      </w:r>
      <w:proofErr w:type="spellEnd"/>
      <w:r w:rsidRPr="006C4A12">
        <w:rPr>
          <w:rFonts w:ascii="Times New Roman" w:eastAsia="Calibri" w:hAnsi="Times New Roman" w:cs="Times New Roman"/>
          <w:sz w:val="24"/>
          <w:szCs w:val="24"/>
        </w:rPr>
        <w:t xml:space="preserve"> Botoșani, conform Anexei 2 la prezenţa hotărâre.</w:t>
      </w:r>
    </w:p>
    <w:p w14:paraId="4920688D" w14:textId="75EFBCE3" w:rsidR="006C4A12" w:rsidRPr="006C4A12" w:rsidRDefault="006C4A12" w:rsidP="006C4A12">
      <w:pPr>
        <w:spacing w:after="0"/>
        <w:ind w:firstLine="720"/>
        <w:jc w:val="both"/>
        <w:rPr>
          <w:rFonts w:ascii="Times New Roman" w:eastAsia="Calibri" w:hAnsi="Times New Roman" w:cs="Times New Roman"/>
          <w:sz w:val="24"/>
          <w:szCs w:val="24"/>
        </w:rPr>
      </w:pPr>
      <w:r w:rsidRPr="006C4A12">
        <w:rPr>
          <w:rFonts w:ascii="Times New Roman" w:eastAsia="Calibri" w:hAnsi="Times New Roman" w:cs="Times New Roman"/>
          <w:b/>
          <w:bCs/>
          <w:sz w:val="24"/>
          <w:szCs w:val="24"/>
        </w:rPr>
        <w:t>Art. 4.</w:t>
      </w:r>
      <w:r w:rsidRPr="006C4A12">
        <w:rPr>
          <w:rFonts w:ascii="Times New Roman" w:eastAsia="Calibri" w:hAnsi="Times New Roman" w:cs="Times New Roman"/>
          <w:sz w:val="24"/>
          <w:szCs w:val="24"/>
        </w:rPr>
        <w:t xml:space="preserve"> Se aprobă manda</w:t>
      </w:r>
      <w:r w:rsidR="00DC46BE">
        <w:rPr>
          <w:rFonts w:ascii="Times New Roman" w:eastAsia="Calibri" w:hAnsi="Times New Roman" w:cs="Times New Roman"/>
          <w:sz w:val="24"/>
          <w:szCs w:val="24"/>
        </w:rPr>
        <w:t>tarea p</w:t>
      </w:r>
      <w:r w:rsidR="00EA0D9C">
        <w:rPr>
          <w:rFonts w:ascii="Times New Roman" w:eastAsia="Calibri" w:hAnsi="Times New Roman" w:cs="Times New Roman"/>
          <w:sz w:val="24"/>
          <w:szCs w:val="24"/>
        </w:rPr>
        <w:t xml:space="preserve">rimarului  comunei Hudești </w:t>
      </w:r>
      <w:r w:rsidRPr="006C4A12">
        <w:rPr>
          <w:rFonts w:ascii="Times New Roman" w:eastAsia="Calibri" w:hAnsi="Times New Roman" w:cs="Times New Roman"/>
          <w:sz w:val="24"/>
          <w:szCs w:val="24"/>
        </w:rPr>
        <w:t xml:space="preserve">, </w:t>
      </w:r>
      <w:proofErr w:type="spellStart"/>
      <w:r w:rsidRPr="006C4A12">
        <w:rPr>
          <w:rFonts w:ascii="Times New Roman" w:eastAsia="Calibri" w:hAnsi="Times New Roman" w:cs="Times New Roman"/>
          <w:sz w:val="24"/>
          <w:szCs w:val="24"/>
        </w:rPr>
        <w:t>judeţul</w:t>
      </w:r>
      <w:proofErr w:type="spellEnd"/>
      <w:r w:rsidRPr="006C4A12">
        <w:rPr>
          <w:rFonts w:ascii="Times New Roman" w:eastAsia="Calibri" w:hAnsi="Times New Roman" w:cs="Times New Roman"/>
          <w:sz w:val="24"/>
          <w:szCs w:val="24"/>
        </w:rPr>
        <w:t xml:space="preserve"> Botoșani pentru semnarea contractului de delegare a gestiunii serviciului cu persoana juridică, asociaţia sau fundaţia câştigătoare a achiziţiei având ca obiect realizarea activităţii de gestionare a câinilor fără stăpân.</w:t>
      </w:r>
    </w:p>
    <w:p w14:paraId="7B57B366" w14:textId="4F16363F" w:rsidR="006C4A12" w:rsidRPr="006C4A12" w:rsidRDefault="006C4A12" w:rsidP="006C4A12">
      <w:pPr>
        <w:spacing w:after="0"/>
        <w:ind w:firstLine="720"/>
        <w:jc w:val="both"/>
        <w:rPr>
          <w:rFonts w:ascii="Times New Roman" w:eastAsia="Calibri" w:hAnsi="Times New Roman" w:cs="Times New Roman"/>
          <w:sz w:val="24"/>
          <w:szCs w:val="24"/>
        </w:rPr>
      </w:pPr>
      <w:r w:rsidRPr="006C4A12">
        <w:rPr>
          <w:rFonts w:ascii="Times New Roman" w:eastAsia="Calibri" w:hAnsi="Times New Roman" w:cs="Times New Roman"/>
          <w:b/>
          <w:bCs/>
          <w:sz w:val="24"/>
          <w:szCs w:val="24"/>
        </w:rPr>
        <w:t>Art. 5.</w:t>
      </w:r>
      <w:r w:rsidRPr="006C4A12">
        <w:rPr>
          <w:rFonts w:ascii="Times New Roman" w:eastAsia="Calibri" w:hAnsi="Times New Roman" w:cs="Times New Roman"/>
          <w:sz w:val="24"/>
          <w:szCs w:val="24"/>
        </w:rPr>
        <w:t xml:space="preserve"> Se aprobă Regulamentul Serviciului de gestionare a câinilor fără stăpân din comu</w:t>
      </w:r>
      <w:r w:rsidR="00EA0D9C">
        <w:rPr>
          <w:rFonts w:ascii="Times New Roman" w:eastAsia="Calibri" w:hAnsi="Times New Roman" w:cs="Times New Roman"/>
          <w:sz w:val="24"/>
          <w:szCs w:val="24"/>
        </w:rPr>
        <w:t xml:space="preserve">na  Hudești </w:t>
      </w:r>
      <w:r w:rsidRPr="006C4A12">
        <w:rPr>
          <w:rFonts w:ascii="Times New Roman" w:eastAsia="Calibri" w:hAnsi="Times New Roman" w:cs="Times New Roman"/>
          <w:sz w:val="24"/>
          <w:szCs w:val="24"/>
        </w:rPr>
        <w:t xml:space="preserve">, </w:t>
      </w:r>
      <w:proofErr w:type="spellStart"/>
      <w:r w:rsidRPr="006C4A12">
        <w:rPr>
          <w:rFonts w:ascii="Times New Roman" w:eastAsia="Calibri" w:hAnsi="Times New Roman" w:cs="Times New Roman"/>
          <w:sz w:val="24"/>
          <w:szCs w:val="24"/>
        </w:rPr>
        <w:t>judeţul</w:t>
      </w:r>
      <w:proofErr w:type="spellEnd"/>
      <w:r w:rsidRPr="006C4A12">
        <w:rPr>
          <w:rFonts w:ascii="Times New Roman" w:eastAsia="Calibri" w:hAnsi="Times New Roman" w:cs="Times New Roman"/>
          <w:sz w:val="24"/>
          <w:szCs w:val="24"/>
        </w:rPr>
        <w:t xml:space="preserve"> Botoșani, în forma prevăzută în  Anexa  nr.  3  şi  care  va  deveni  anexă  la  Contractul  de  delegare  a gestiunii Serviciului de gestionare a câinilor fără stăpân</w:t>
      </w:r>
    </w:p>
    <w:p w14:paraId="6E8A4983" w14:textId="463EDDBD" w:rsidR="006C4A12" w:rsidRPr="006C4A12" w:rsidRDefault="006C4A12" w:rsidP="006C4A12">
      <w:pPr>
        <w:spacing w:after="0"/>
        <w:ind w:firstLine="720"/>
        <w:jc w:val="both"/>
        <w:rPr>
          <w:rFonts w:ascii="Times New Roman" w:eastAsia="Calibri" w:hAnsi="Times New Roman" w:cs="Times New Roman"/>
          <w:sz w:val="24"/>
          <w:szCs w:val="24"/>
        </w:rPr>
      </w:pPr>
      <w:r w:rsidRPr="006C4A12">
        <w:rPr>
          <w:rFonts w:ascii="Times New Roman" w:eastAsia="Calibri" w:hAnsi="Times New Roman" w:cs="Times New Roman"/>
          <w:b/>
          <w:bCs/>
          <w:sz w:val="24"/>
          <w:szCs w:val="24"/>
        </w:rPr>
        <w:t>Art. 6.</w:t>
      </w:r>
      <w:r w:rsidRPr="006C4A12">
        <w:rPr>
          <w:rFonts w:ascii="Times New Roman" w:eastAsia="Calibri" w:hAnsi="Times New Roman" w:cs="Times New Roman"/>
          <w:sz w:val="24"/>
          <w:szCs w:val="24"/>
        </w:rPr>
        <w:t xml:space="preserve"> Se aprobă Caietul de Sarcini al Serviciului de gestionare a câinilor fără st</w:t>
      </w:r>
      <w:r w:rsidR="00EA0D9C">
        <w:rPr>
          <w:rFonts w:ascii="Times New Roman" w:eastAsia="Calibri" w:hAnsi="Times New Roman" w:cs="Times New Roman"/>
          <w:sz w:val="24"/>
          <w:szCs w:val="24"/>
        </w:rPr>
        <w:t xml:space="preserve">ăpân din comuna Hudești </w:t>
      </w:r>
      <w:r w:rsidRPr="006C4A12">
        <w:rPr>
          <w:rFonts w:ascii="Times New Roman" w:eastAsia="Calibri" w:hAnsi="Times New Roman" w:cs="Times New Roman"/>
          <w:sz w:val="24"/>
          <w:szCs w:val="24"/>
        </w:rPr>
        <w:t xml:space="preserve">, </w:t>
      </w:r>
      <w:proofErr w:type="spellStart"/>
      <w:r w:rsidRPr="006C4A12">
        <w:rPr>
          <w:rFonts w:ascii="Times New Roman" w:eastAsia="Calibri" w:hAnsi="Times New Roman" w:cs="Times New Roman"/>
          <w:sz w:val="24"/>
          <w:szCs w:val="24"/>
        </w:rPr>
        <w:t>judeţul</w:t>
      </w:r>
      <w:proofErr w:type="spellEnd"/>
      <w:r w:rsidRPr="006C4A12">
        <w:rPr>
          <w:rFonts w:ascii="Times New Roman" w:eastAsia="Calibri" w:hAnsi="Times New Roman" w:cs="Times New Roman"/>
          <w:sz w:val="24"/>
          <w:szCs w:val="24"/>
        </w:rPr>
        <w:t xml:space="preserve"> Botoșani, în forma prevăzută în Anexa nr. 4 şi care va deveni anexă la Contractul de delegare a gestiunii Serviciului de gestionare a câinilor fără stăpân.</w:t>
      </w:r>
    </w:p>
    <w:p w14:paraId="4A33115D" w14:textId="77777777" w:rsidR="006C4A12" w:rsidRPr="006C4A12" w:rsidRDefault="006C4A12" w:rsidP="006C4A12">
      <w:pPr>
        <w:spacing w:after="0"/>
        <w:ind w:firstLine="720"/>
        <w:jc w:val="both"/>
        <w:rPr>
          <w:rFonts w:ascii="Times New Roman" w:eastAsia="Calibri" w:hAnsi="Times New Roman" w:cs="Times New Roman"/>
          <w:sz w:val="24"/>
          <w:szCs w:val="24"/>
        </w:rPr>
      </w:pPr>
      <w:r w:rsidRPr="006C4A12">
        <w:rPr>
          <w:rFonts w:ascii="Times New Roman" w:eastAsia="Calibri" w:hAnsi="Times New Roman" w:cs="Times New Roman"/>
          <w:b/>
          <w:bCs/>
          <w:spacing w:val="15"/>
          <w:sz w:val="24"/>
          <w:szCs w:val="24"/>
        </w:rPr>
        <w:t>Art</w:t>
      </w:r>
      <w:r w:rsidRPr="006C4A12">
        <w:rPr>
          <w:rFonts w:ascii="Times New Roman" w:eastAsia="Calibri" w:hAnsi="Times New Roman" w:cs="Times New Roman"/>
          <w:b/>
          <w:bCs/>
          <w:sz w:val="24"/>
          <w:szCs w:val="24"/>
        </w:rPr>
        <w:t>.</w:t>
      </w:r>
      <w:r w:rsidRPr="006C4A12">
        <w:rPr>
          <w:rFonts w:ascii="Times New Roman" w:eastAsia="Calibri" w:hAnsi="Times New Roman" w:cs="Times New Roman"/>
          <w:b/>
          <w:bCs/>
          <w:spacing w:val="15"/>
          <w:sz w:val="24"/>
          <w:szCs w:val="24"/>
        </w:rPr>
        <w:t xml:space="preserve"> 7</w:t>
      </w:r>
      <w:r w:rsidRPr="006C4A12">
        <w:rPr>
          <w:rFonts w:ascii="Times New Roman" w:eastAsia="Calibri" w:hAnsi="Times New Roman" w:cs="Times New Roman"/>
          <w:b/>
          <w:bCs/>
          <w:sz w:val="24"/>
          <w:szCs w:val="24"/>
        </w:rPr>
        <w:t xml:space="preserve">.  </w:t>
      </w:r>
      <w:r w:rsidRPr="006C4A12">
        <w:rPr>
          <w:rFonts w:ascii="Times New Roman" w:eastAsia="Calibri" w:hAnsi="Times New Roman" w:cs="Times New Roman"/>
          <w:sz w:val="24"/>
          <w:szCs w:val="24"/>
        </w:rPr>
        <w:t>Anexele nr. 1, 2, 3 şi 4, fac parte integrantă din prezenţa hotărâre;</w:t>
      </w:r>
    </w:p>
    <w:p w14:paraId="7BD16576" w14:textId="4BC5568E" w:rsidR="006C4A12" w:rsidRPr="00EA0D9C" w:rsidRDefault="006C4A12" w:rsidP="001E05C1">
      <w:pPr>
        <w:autoSpaceDE w:val="0"/>
        <w:autoSpaceDN w:val="0"/>
        <w:adjustRightInd w:val="0"/>
        <w:spacing w:after="0"/>
        <w:ind w:firstLine="720"/>
        <w:jc w:val="both"/>
        <w:rPr>
          <w:rFonts w:ascii="Times New Roman" w:hAnsi="Times New Roman" w:cs="Times New Roman"/>
          <w:sz w:val="24"/>
          <w:szCs w:val="24"/>
          <w:u w:val="single"/>
        </w:rPr>
      </w:pPr>
      <w:r w:rsidRPr="006C4A12">
        <w:rPr>
          <w:rFonts w:ascii="Times New Roman" w:hAnsi="Times New Roman" w:cs="Times New Roman"/>
          <w:b/>
          <w:bCs/>
          <w:sz w:val="24"/>
          <w:szCs w:val="24"/>
          <w:lang w:val="x-none"/>
        </w:rPr>
        <w:t xml:space="preserve">Art. </w:t>
      </w:r>
      <w:r w:rsidRPr="006C4A12">
        <w:rPr>
          <w:rFonts w:ascii="Times New Roman" w:hAnsi="Times New Roman" w:cs="Times New Roman"/>
          <w:b/>
          <w:bCs/>
          <w:sz w:val="24"/>
          <w:szCs w:val="24"/>
        </w:rPr>
        <w:t>8</w:t>
      </w:r>
      <w:r w:rsidRPr="006C4A12">
        <w:rPr>
          <w:rFonts w:ascii="Times New Roman" w:hAnsi="Times New Roman" w:cs="Times New Roman"/>
          <w:b/>
          <w:bCs/>
          <w:sz w:val="24"/>
          <w:szCs w:val="24"/>
          <w:lang w:val="x-none"/>
        </w:rPr>
        <w:t>. -</w:t>
      </w:r>
      <w:r w:rsidRPr="006C4A12">
        <w:rPr>
          <w:rFonts w:ascii="Times New Roman" w:hAnsi="Times New Roman" w:cs="Times New Roman"/>
          <w:sz w:val="24"/>
          <w:szCs w:val="24"/>
          <w:lang w:val="x-none"/>
        </w:rPr>
        <w:t xml:space="preserve"> Prezenta hotărâre se comunică, prin intermediul secretarului comunei, în termenul prevăzut de lege</w:t>
      </w:r>
      <w:r w:rsidRPr="006C4A12">
        <w:rPr>
          <w:rFonts w:ascii="Times New Roman" w:hAnsi="Times New Roman" w:cs="Times New Roman"/>
          <w:sz w:val="24"/>
          <w:szCs w:val="24"/>
        </w:rPr>
        <w:t xml:space="preserve">, </w:t>
      </w:r>
      <w:r w:rsidRPr="006C4A12">
        <w:rPr>
          <w:rFonts w:ascii="Times New Roman" w:hAnsi="Times New Roman" w:cs="Times New Roman"/>
          <w:sz w:val="24"/>
          <w:szCs w:val="24"/>
          <w:lang w:val="x-none"/>
        </w:rPr>
        <w:t xml:space="preserve"> primarului comunei</w:t>
      </w:r>
      <w:r w:rsidR="00EA0D9C">
        <w:rPr>
          <w:rFonts w:ascii="Times New Roman" w:hAnsi="Times New Roman" w:cs="Times New Roman"/>
          <w:sz w:val="24"/>
          <w:szCs w:val="24"/>
        </w:rPr>
        <w:t xml:space="preserve"> Hudești </w:t>
      </w:r>
      <w:r w:rsidRPr="006C4A12">
        <w:rPr>
          <w:rFonts w:ascii="Times New Roman" w:hAnsi="Times New Roman" w:cs="Times New Roman"/>
          <w:sz w:val="24"/>
          <w:szCs w:val="24"/>
          <w:lang w:val="x-none"/>
        </w:rPr>
        <w:t xml:space="preserve">, Instituției Prefectului județului </w:t>
      </w:r>
      <w:proofErr w:type="spellStart"/>
      <w:r w:rsidRPr="006C4A12">
        <w:rPr>
          <w:rFonts w:ascii="Times New Roman" w:hAnsi="Times New Roman" w:cs="Times New Roman"/>
          <w:sz w:val="24"/>
          <w:szCs w:val="24"/>
          <w:lang w:val="x-none"/>
        </w:rPr>
        <w:t>Botoşani</w:t>
      </w:r>
      <w:proofErr w:type="spellEnd"/>
      <w:r w:rsidRPr="006C4A12">
        <w:rPr>
          <w:rFonts w:ascii="Times New Roman" w:hAnsi="Times New Roman" w:cs="Times New Roman"/>
          <w:sz w:val="24"/>
          <w:szCs w:val="24"/>
          <w:lang w:val="x-none"/>
        </w:rPr>
        <w:t xml:space="preserve"> și se aduce la cunoștință publică prin afișarea la sediul primăriei, precum și pe pagina de internet </w:t>
      </w:r>
      <w:r w:rsidR="00EA0D9C">
        <w:rPr>
          <w:rStyle w:val="Hyperlink"/>
          <w:rFonts w:ascii="Times New Roman" w:hAnsi="Times New Roman" w:cs="Times New Roman"/>
          <w:sz w:val="24"/>
          <w:szCs w:val="24"/>
          <w:lang w:val="x-none"/>
        </w:rPr>
        <w:t>primaria</w:t>
      </w:r>
      <w:r w:rsidR="00EA0D9C">
        <w:rPr>
          <w:rStyle w:val="Hyperlink"/>
          <w:rFonts w:ascii="Times New Roman" w:hAnsi="Times New Roman" w:cs="Times New Roman"/>
          <w:sz w:val="24"/>
          <w:szCs w:val="24"/>
        </w:rPr>
        <w:t>@hudesti.ro</w:t>
      </w:r>
    </w:p>
    <w:p w14:paraId="15BF02B3" w14:textId="77777777" w:rsidR="001E05C1" w:rsidRPr="001E05C1" w:rsidRDefault="001E05C1" w:rsidP="001E05C1">
      <w:pPr>
        <w:autoSpaceDE w:val="0"/>
        <w:autoSpaceDN w:val="0"/>
        <w:adjustRightInd w:val="0"/>
        <w:spacing w:after="0"/>
        <w:ind w:firstLine="720"/>
        <w:jc w:val="both"/>
        <w:rPr>
          <w:rFonts w:ascii="Times New Roman" w:hAnsi="Times New Roman" w:cs="Times New Roman"/>
          <w:sz w:val="24"/>
          <w:szCs w:val="24"/>
          <w:u w:val="single"/>
        </w:rPr>
      </w:pPr>
    </w:p>
    <w:p w14:paraId="08A5E48B" w14:textId="77777777" w:rsidR="00DC46BE" w:rsidRPr="00DC46BE" w:rsidRDefault="00DC46BE" w:rsidP="00DC46BE">
      <w:pPr>
        <w:spacing w:after="0" w:line="240" w:lineRule="auto"/>
        <w:jc w:val="both"/>
        <w:rPr>
          <w:rFonts w:ascii="Arial" w:eastAsia="PMingLiU" w:hAnsi="Arial" w:cs="Arial"/>
          <w:b/>
          <w:bCs/>
          <w:i/>
          <w:iCs/>
          <w:sz w:val="24"/>
          <w:szCs w:val="24"/>
          <w:lang w:eastAsia="en-US"/>
        </w:rPr>
      </w:pPr>
    </w:p>
    <w:p w14:paraId="5F3D66D6" w14:textId="77777777" w:rsidR="00DC46BE" w:rsidRPr="00DC46BE" w:rsidRDefault="00DC46BE" w:rsidP="00DC46BE">
      <w:pPr>
        <w:spacing w:after="0" w:line="240" w:lineRule="auto"/>
        <w:ind w:firstLine="540"/>
        <w:rPr>
          <w:rFonts w:ascii="Times New Roman" w:eastAsia="PMingLiU" w:hAnsi="Times New Roman" w:cs="Times New Roman"/>
          <w:b/>
          <w:i/>
          <w:lang w:eastAsia="en-US"/>
        </w:rPr>
      </w:pPr>
      <w:r w:rsidRPr="00DC46BE">
        <w:rPr>
          <w:rFonts w:ascii="Times New Roman" w:eastAsia="PMingLiU" w:hAnsi="Times New Roman" w:cs="Times New Roman"/>
          <w:b/>
          <w:i/>
          <w:lang w:eastAsia="en-US"/>
        </w:rPr>
        <w:t>PREȘEDINTE DE ȘEDINȚĂ,                         CONTRASEMNEAZĂ PENTRU LEGALITATE,</w:t>
      </w:r>
    </w:p>
    <w:p w14:paraId="519EFE60" w14:textId="77777777" w:rsidR="00DC46BE" w:rsidRPr="00DC46BE" w:rsidRDefault="00DC46BE" w:rsidP="00DC46BE">
      <w:pPr>
        <w:spacing w:after="0" w:line="240" w:lineRule="auto"/>
        <w:rPr>
          <w:rFonts w:ascii="Times New Roman" w:eastAsia="PMingLiU" w:hAnsi="Times New Roman" w:cs="Times New Roman"/>
          <w:b/>
          <w:i/>
          <w:lang w:eastAsia="en-US"/>
        </w:rPr>
      </w:pPr>
      <w:r w:rsidRPr="00DC46BE">
        <w:rPr>
          <w:rFonts w:ascii="Times New Roman" w:eastAsia="PMingLiU" w:hAnsi="Times New Roman" w:cs="Times New Roman"/>
          <w:b/>
          <w:i/>
          <w:lang w:eastAsia="en-US"/>
        </w:rPr>
        <w:tab/>
        <w:t xml:space="preserve">    CONSILIER LOCAL,                                        SECRETAR GENERAL AL COMUNEI,</w:t>
      </w:r>
    </w:p>
    <w:p w14:paraId="5B919286" w14:textId="0BC35F9F" w:rsidR="00DC46BE" w:rsidRPr="00DC46BE" w:rsidRDefault="00A20ECE" w:rsidP="00DC46BE">
      <w:pPr>
        <w:spacing w:after="0" w:line="240" w:lineRule="auto"/>
        <w:rPr>
          <w:rFonts w:ascii="Arial" w:eastAsia="PMingLiU" w:hAnsi="Arial" w:cs="Arial"/>
          <w:b/>
          <w:sz w:val="24"/>
          <w:szCs w:val="24"/>
          <w:lang w:eastAsia="en-US"/>
        </w:rPr>
      </w:pPr>
      <w:r>
        <w:rPr>
          <w:rFonts w:ascii="Times New Roman" w:eastAsia="PMingLiU" w:hAnsi="Times New Roman" w:cs="Times New Roman"/>
          <w:b/>
          <w:i/>
          <w:lang w:eastAsia="en-US"/>
        </w:rPr>
        <w:t xml:space="preserve">           </w:t>
      </w:r>
      <w:r w:rsidR="00392F8F">
        <w:rPr>
          <w:rFonts w:ascii="Times New Roman" w:eastAsia="PMingLiU" w:hAnsi="Times New Roman" w:cs="Times New Roman"/>
          <w:b/>
          <w:i/>
          <w:lang w:eastAsia="en-US"/>
        </w:rPr>
        <w:t xml:space="preserve">     </w:t>
      </w:r>
      <w:r>
        <w:rPr>
          <w:rFonts w:ascii="Times New Roman" w:eastAsia="PMingLiU" w:hAnsi="Times New Roman" w:cs="Times New Roman"/>
          <w:b/>
          <w:i/>
          <w:lang w:eastAsia="en-US"/>
        </w:rPr>
        <w:t xml:space="preserve">  </w:t>
      </w:r>
      <w:r w:rsidR="00392F8F">
        <w:rPr>
          <w:rFonts w:ascii="Times New Roman" w:eastAsia="PMingLiU" w:hAnsi="Times New Roman" w:cs="Times New Roman"/>
          <w:b/>
          <w:i/>
          <w:lang w:eastAsia="en-US"/>
        </w:rPr>
        <w:t>TANASĂ   MARCEL</w:t>
      </w:r>
      <w:r>
        <w:rPr>
          <w:rFonts w:ascii="Times New Roman" w:eastAsia="PMingLiU" w:hAnsi="Times New Roman" w:cs="Times New Roman"/>
          <w:b/>
          <w:i/>
          <w:lang w:eastAsia="en-US"/>
        </w:rPr>
        <w:t xml:space="preserve">      </w:t>
      </w:r>
      <w:r>
        <w:rPr>
          <w:rFonts w:ascii="Times New Roman" w:eastAsia="PMingLiU" w:hAnsi="Times New Roman" w:cs="Times New Roman"/>
          <w:b/>
          <w:i/>
          <w:lang w:eastAsia="en-US"/>
        </w:rPr>
        <w:tab/>
      </w:r>
      <w:r>
        <w:rPr>
          <w:rFonts w:ascii="Times New Roman" w:eastAsia="PMingLiU" w:hAnsi="Times New Roman" w:cs="Times New Roman"/>
          <w:b/>
          <w:i/>
          <w:lang w:eastAsia="en-US"/>
        </w:rPr>
        <w:tab/>
      </w:r>
      <w:r>
        <w:rPr>
          <w:rFonts w:ascii="Times New Roman" w:eastAsia="PMingLiU" w:hAnsi="Times New Roman" w:cs="Times New Roman"/>
          <w:b/>
          <w:i/>
          <w:lang w:eastAsia="en-US"/>
        </w:rPr>
        <w:tab/>
      </w:r>
      <w:r w:rsidR="00046842">
        <w:rPr>
          <w:rFonts w:ascii="Times New Roman" w:eastAsia="PMingLiU" w:hAnsi="Times New Roman" w:cs="Times New Roman"/>
          <w:b/>
          <w:i/>
          <w:lang w:eastAsia="en-US"/>
        </w:rPr>
        <w:t xml:space="preserve"> ASAVETEI ANCA- FLORENTINA</w:t>
      </w:r>
      <w:r w:rsidR="00DC46BE" w:rsidRPr="00DC46BE">
        <w:rPr>
          <w:rFonts w:ascii="Times New Roman" w:eastAsia="PMingLiU" w:hAnsi="Times New Roman" w:cs="Times New Roman"/>
          <w:b/>
          <w:i/>
          <w:lang w:eastAsia="en-US"/>
        </w:rPr>
        <w:t xml:space="preserve">                       </w:t>
      </w:r>
      <w:r w:rsidR="00DC46BE" w:rsidRPr="00DC46BE">
        <w:rPr>
          <w:rFonts w:ascii="Times New Roman" w:eastAsia="PMingLiU" w:hAnsi="Times New Roman" w:cs="Arial"/>
          <w:b/>
          <w:sz w:val="32"/>
          <w:szCs w:val="32"/>
          <w:lang w:eastAsia="en-US"/>
        </w:rPr>
        <w:t xml:space="preserve">                             </w:t>
      </w:r>
    </w:p>
    <w:p w14:paraId="7AAEFCDC" w14:textId="77777777" w:rsidR="00DC46BE" w:rsidRPr="00DC46BE" w:rsidRDefault="00DC46BE" w:rsidP="00DC46BE">
      <w:pPr>
        <w:spacing w:after="0" w:line="240" w:lineRule="auto"/>
        <w:rPr>
          <w:rFonts w:ascii="Arial" w:eastAsia="PMingLiU" w:hAnsi="Arial" w:cs="Arial"/>
          <w:b/>
          <w:sz w:val="24"/>
          <w:szCs w:val="24"/>
          <w:lang w:eastAsia="en-US"/>
        </w:rPr>
      </w:pPr>
    </w:p>
    <w:p w14:paraId="2627907D" w14:textId="77777777" w:rsidR="00DC46BE" w:rsidRPr="00DC46BE" w:rsidRDefault="00DC46BE" w:rsidP="00DC46BE">
      <w:pPr>
        <w:spacing w:after="0" w:line="240" w:lineRule="auto"/>
        <w:rPr>
          <w:rFonts w:ascii="Arial" w:eastAsia="PMingLiU" w:hAnsi="Arial" w:cs="Arial"/>
          <w:b/>
          <w:sz w:val="24"/>
          <w:szCs w:val="24"/>
          <w:lang w:eastAsia="en-US"/>
        </w:rPr>
      </w:pPr>
    </w:p>
    <w:p w14:paraId="56DEDBF5" w14:textId="77777777" w:rsidR="00DC46BE" w:rsidRPr="00DC46BE" w:rsidRDefault="00DC46BE" w:rsidP="00DC46BE">
      <w:pPr>
        <w:spacing w:after="0" w:line="240" w:lineRule="auto"/>
        <w:rPr>
          <w:rFonts w:ascii="Arial" w:eastAsia="PMingLiU" w:hAnsi="Arial" w:cs="Arial"/>
          <w:b/>
          <w:sz w:val="24"/>
          <w:szCs w:val="24"/>
          <w:lang w:eastAsia="en-US"/>
        </w:rPr>
      </w:pPr>
    </w:p>
    <w:p w14:paraId="3EA929F5" w14:textId="77777777" w:rsidR="00DC46BE" w:rsidRDefault="00DC46BE" w:rsidP="00DC46BE">
      <w:pPr>
        <w:spacing w:after="0" w:line="240" w:lineRule="auto"/>
        <w:rPr>
          <w:rFonts w:ascii="Arial" w:eastAsia="PMingLiU" w:hAnsi="Arial" w:cs="Arial"/>
          <w:b/>
          <w:sz w:val="24"/>
          <w:szCs w:val="24"/>
          <w:lang w:eastAsia="en-US"/>
        </w:rPr>
      </w:pPr>
    </w:p>
    <w:p w14:paraId="142022B9" w14:textId="77777777" w:rsidR="00392F8F" w:rsidRDefault="00392F8F" w:rsidP="00DC46BE">
      <w:pPr>
        <w:spacing w:after="0" w:line="240" w:lineRule="auto"/>
        <w:rPr>
          <w:rFonts w:ascii="Arial" w:eastAsia="PMingLiU" w:hAnsi="Arial" w:cs="Arial"/>
          <w:b/>
          <w:sz w:val="24"/>
          <w:szCs w:val="24"/>
          <w:lang w:eastAsia="en-US"/>
        </w:rPr>
      </w:pPr>
    </w:p>
    <w:p w14:paraId="5CBD1E8C" w14:textId="77777777" w:rsidR="00392F8F" w:rsidRPr="00DC46BE" w:rsidRDefault="00392F8F" w:rsidP="00DC46BE">
      <w:pPr>
        <w:spacing w:after="0" w:line="240" w:lineRule="auto"/>
        <w:rPr>
          <w:rFonts w:ascii="Arial" w:eastAsia="PMingLiU" w:hAnsi="Arial" w:cs="Arial"/>
          <w:b/>
          <w:sz w:val="24"/>
          <w:szCs w:val="24"/>
          <w:lang w:eastAsia="en-US"/>
        </w:rPr>
      </w:pPr>
    </w:p>
    <w:p w14:paraId="7ABB81AE" w14:textId="0D6F7965" w:rsidR="00DC46BE" w:rsidRPr="00392F8F" w:rsidRDefault="00392F8F" w:rsidP="00DC46BE">
      <w:pPr>
        <w:spacing w:after="0" w:line="240" w:lineRule="auto"/>
        <w:rPr>
          <w:rFonts w:ascii="Times New Roman" w:eastAsia="PMingLiU" w:hAnsi="Times New Roman" w:cs="Times New Roman"/>
          <w:bCs/>
          <w:sz w:val="24"/>
          <w:szCs w:val="24"/>
          <w:lang w:eastAsia="en-US"/>
        </w:rPr>
      </w:pPr>
      <w:r w:rsidRPr="00392F8F">
        <w:rPr>
          <w:rFonts w:ascii="Times New Roman" w:eastAsia="PMingLiU" w:hAnsi="Times New Roman" w:cs="Times New Roman"/>
          <w:bCs/>
          <w:sz w:val="24"/>
          <w:szCs w:val="24"/>
          <w:lang w:eastAsia="en-US"/>
        </w:rPr>
        <w:t>Hudești :30.06.2026</w:t>
      </w:r>
    </w:p>
    <w:p w14:paraId="066ADCB6" w14:textId="77777777" w:rsidR="00DC46BE" w:rsidRPr="00DC46BE" w:rsidRDefault="00DC46BE" w:rsidP="00DC46BE">
      <w:pPr>
        <w:spacing w:after="0" w:line="240" w:lineRule="auto"/>
        <w:rPr>
          <w:rFonts w:ascii="Arial" w:eastAsia="PMingLiU" w:hAnsi="Arial" w:cs="Arial"/>
          <w:b/>
          <w:sz w:val="24"/>
          <w:szCs w:val="24"/>
          <w:lang w:eastAsia="en-US"/>
        </w:rPr>
      </w:pPr>
    </w:p>
    <w:p w14:paraId="3E0E5858" w14:textId="77777777" w:rsidR="00DC46BE" w:rsidRPr="00DC46BE" w:rsidRDefault="00DC46BE" w:rsidP="00DC46BE">
      <w:pPr>
        <w:spacing w:after="0" w:line="240" w:lineRule="auto"/>
        <w:jc w:val="center"/>
        <w:rPr>
          <w:rFonts w:ascii="Arial" w:eastAsia="PMingLiU" w:hAnsi="Arial" w:cs="Arial"/>
          <w:b/>
          <w:sz w:val="24"/>
          <w:szCs w:val="24"/>
          <w:lang w:eastAsia="en-US"/>
        </w:rPr>
      </w:pPr>
    </w:p>
    <w:p w14:paraId="475FF944" w14:textId="0FCA2138" w:rsidR="00DC46BE" w:rsidRPr="00DC46BE" w:rsidRDefault="00DC46BE" w:rsidP="00571BC0">
      <w:pPr>
        <w:spacing w:after="0" w:line="240" w:lineRule="auto"/>
        <w:rPr>
          <w:rFonts w:ascii="Times New Roman" w:eastAsia="PMingLiU" w:hAnsi="Times New Roman" w:cs="Times New Roman"/>
          <w:sz w:val="24"/>
          <w:szCs w:val="24"/>
          <w:lang w:eastAsia="en-US"/>
        </w:rPr>
      </w:pPr>
      <w:r w:rsidRPr="00DC46BE">
        <w:rPr>
          <w:rFonts w:ascii="Times New Roman" w:eastAsia="PMingLiU" w:hAnsi="Times New Roman" w:cs="Times New Roman"/>
          <w:sz w:val="24"/>
          <w:szCs w:val="24"/>
          <w:lang w:eastAsia="en-US"/>
        </w:rPr>
        <w:t>Hotărârea a fost adoptată cu un număr de</w:t>
      </w:r>
      <w:r w:rsidR="00571BC0">
        <w:rPr>
          <w:rFonts w:ascii="Times New Roman" w:eastAsia="PMingLiU" w:hAnsi="Times New Roman" w:cs="Times New Roman"/>
          <w:sz w:val="24"/>
          <w:szCs w:val="24"/>
          <w:lang w:eastAsia="en-US"/>
        </w:rPr>
        <w:t xml:space="preserve"> 1</w:t>
      </w:r>
      <w:r w:rsidR="00720D9B">
        <w:rPr>
          <w:rFonts w:ascii="Times New Roman" w:eastAsia="PMingLiU" w:hAnsi="Times New Roman" w:cs="Times New Roman"/>
          <w:sz w:val="24"/>
          <w:szCs w:val="24"/>
          <w:lang w:eastAsia="en-US"/>
        </w:rPr>
        <w:t xml:space="preserve">3 </w:t>
      </w:r>
      <w:r w:rsidRPr="00DC46BE">
        <w:rPr>
          <w:rFonts w:ascii="Times New Roman" w:eastAsia="PMingLiU" w:hAnsi="Times New Roman" w:cs="Times New Roman"/>
          <w:sz w:val="24"/>
          <w:szCs w:val="24"/>
          <w:lang w:eastAsia="en-US"/>
        </w:rPr>
        <w:t xml:space="preserve">voturi </w:t>
      </w:r>
      <w:r w:rsidRPr="00DC46BE">
        <w:rPr>
          <w:rFonts w:ascii="Times New Roman" w:eastAsia="PMingLiU" w:hAnsi="Times New Roman" w:cs="Times New Roman"/>
          <w:b/>
          <w:sz w:val="24"/>
          <w:szCs w:val="24"/>
          <w:lang w:eastAsia="en-US"/>
        </w:rPr>
        <w:t>„</w:t>
      </w:r>
      <w:proofErr w:type="spellStart"/>
      <w:r w:rsidRPr="00DC46BE">
        <w:rPr>
          <w:rFonts w:ascii="Times New Roman" w:eastAsia="PMingLiU" w:hAnsi="Times New Roman" w:cs="Times New Roman"/>
          <w:b/>
          <w:sz w:val="24"/>
          <w:szCs w:val="24"/>
          <w:lang w:eastAsia="en-US"/>
        </w:rPr>
        <w:t>pentru”</w:t>
      </w:r>
      <w:r w:rsidRPr="00DC46BE">
        <w:rPr>
          <w:rFonts w:ascii="Times New Roman" w:eastAsia="PMingLiU" w:hAnsi="Times New Roman" w:cs="Times New Roman"/>
          <w:sz w:val="24"/>
          <w:szCs w:val="24"/>
          <w:lang w:eastAsia="en-US"/>
        </w:rPr>
        <w:t>,______voturi</w:t>
      </w:r>
      <w:proofErr w:type="spellEnd"/>
      <w:r w:rsidRPr="00DC46BE">
        <w:rPr>
          <w:rFonts w:ascii="Times New Roman" w:eastAsia="PMingLiU" w:hAnsi="Times New Roman" w:cs="Times New Roman"/>
          <w:sz w:val="24"/>
          <w:szCs w:val="24"/>
          <w:lang w:eastAsia="en-US"/>
        </w:rPr>
        <w:t xml:space="preserve"> </w:t>
      </w:r>
      <w:r w:rsidRPr="00DC46BE">
        <w:rPr>
          <w:rFonts w:ascii="Times New Roman" w:eastAsia="PMingLiU" w:hAnsi="Times New Roman" w:cs="Times New Roman"/>
          <w:b/>
          <w:sz w:val="24"/>
          <w:szCs w:val="24"/>
          <w:lang w:eastAsia="en-US"/>
        </w:rPr>
        <w:t>„împotrivă”</w:t>
      </w:r>
      <w:r w:rsidRPr="00DC46BE">
        <w:rPr>
          <w:rFonts w:ascii="Times New Roman" w:eastAsia="PMingLiU" w:hAnsi="Times New Roman" w:cs="Times New Roman"/>
          <w:sz w:val="24"/>
          <w:szCs w:val="24"/>
          <w:lang w:eastAsia="en-US"/>
        </w:rPr>
        <w:t>și____</w:t>
      </w:r>
      <w:r w:rsidR="00720D9B">
        <w:rPr>
          <w:rFonts w:ascii="Times New Roman" w:eastAsia="PMingLiU" w:hAnsi="Times New Roman" w:cs="Times New Roman"/>
          <w:sz w:val="24"/>
          <w:szCs w:val="24"/>
          <w:lang w:eastAsia="en-US"/>
        </w:rPr>
        <w:t>1</w:t>
      </w:r>
      <w:r w:rsidRPr="00DC46BE">
        <w:rPr>
          <w:rFonts w:ascii="Times New Roman" w:eastAsia="PMingLiU" w:hAnsi="Times New Roman" w:cs="Times New Roman"/>
          <w:sz w:val="24"/>
          <w:szCs w:val="24"/>
          <w:lang w:eastAsia="en-US"/>
        </w:rPr>
        <w:t xml:space="preserve">_ </w:t>
      </w:r>
      <w:r w:rsidRPr="00DC46BE">
        <w:rPr>
          <w:rFonts w:ascii="Times New Roman" w:eastAsia="PMingLiU" w:hAnsi="Times New Roman" w:cs="Times New Roman"/>
          <w:b/>
          <w:sz w:val="24"/>
          <w:szCs w:val="24"/>
          <w:lang w:eastAsia="en-US"/>
        </w:rPr>
        <w:t>„abțineri”</w:t>
      </w:r>
      <w:r w:rsidRPr="00DC46BE">
        <w:rPr>
          <w:rFonts w:ascii="Times New Roman" w:eastAsia="PMingLiU" w:hAnsi="Times New Roman" w:cs="Times New Roman"/>
          <w:sz w:val="24"/>
          <w:szCs w:val="24"/>
          <w:lang w:eastAsia="en-US"/>
        </w:rPr>
        <w:t xml:space="preserve"> din totalul de_</w:t>
      </w:r>
      <w:r w:rsidR="00EA08A3">
        <w:rPr>
          <w:rFonts w:ascii="Times New Roman" w:eastAsia="PMingLiU" w:hAnsi="Times New Roman" w:cs="Times New Roman"/>
          <w:sz w:val="24"/>
          <w:szCs w:val="24"/>
          <w:lang w:eastAsia="en-US"/>
        </w:rPr>
        <w:t>14</w:t>
      </w:r>
      <w:r w:rsidRPr="00DC46BE">
        <w:rPr>
          <w:rFonts w:ascii="Times New Roman" w:eastAsia="PMingLiU" w:hAnsi="Times New Roman" w:cs="Times New Roman"/>
          <w:sz w:val="24"/>
          <w:szCs w:val="24"/>
          <w:lang w:eastAsia="en-US"/>
        </w:rPr>
        <w:t>_consilieri prezenți la ședință.</w:t>
      </w:r>
    </w:p>
    <w:p w14:paraId="47EA829D" w14:textId="77777777" w:rsidR="00DC46BE" w:rsidRPr="00DC46BE" w:rsidRDefault="00DC46BE" w:rsidP="00DC46BE">
      <w:pPr>
        <w:spacing w:after="0" w:line="240" w:lineRule="auto"/>
        <w:jc w:val="center"/>
        <w:rPr>
          <w:rFonts w:ascii="Times New Roman" w:eastAsia="PMingLiU" w:hAnsi="Times New Roman" w:cs="Times New Roman"/>
          <w:sz w:val="24"/>
          <w:szCs w:val="24"/>
          <w:lang w:eastAsia="en-US"/>
        </w:rPr>
      </w:pPr>
    </w:p>
    <w:p w14:paraId="0AA1A3DF" w14:textId="77777777" w:rsidR="00DC46BE" w:rsidRPr="00DC46BE" w:rsidRDefault="00DC46BE" w:rsidP="00DC46BE">
      <w:pPr>
        <w:spacing w:after="0" w:line="240" w:lineRule="auto"/>
        <w:rPr>
          <w:rFonts w:ascii="Arial" w:eastAsia="PMingLiU" w:hAnsi="Arial" w:cs="Arial"/>
          <w:b/>
          <w:sz w:val="24"/>
          <w:szCs w:val="24"/>
          <w:lang w:eastAsia="en-US"/>
        </w:rPr>
      </w:pPr>
    </w:p>
    <w:p w14:paraId="76184586" w14:textId="77777777" w:rsidR="00DC46BE" w:rsidRDefault="00DC46BE" w:rsidP="00DC46BE">
      <w:pPr>
        <w:spacing w:after="0" w:line="240" w:lineRule="auto"/>
        <w:rPr>
          <w:rFonts w:ascii="Arial" w:eastAsia="PMingLiU" w:hAnsi="Arial" w:cs="Arial"/>
          <w:b/>
          <w:sz w:val="24"/>
          <w:szCs w:val="24"/>
          <w:lang w:eastAsia="en-US"/>
        </w:rPr>
      </w:pPr>
    </w:p>
    <w:p w14:paraId="07DC48AC" w14:textId="77777777" w:rsidR="00571BC0" w:rsidRDefault="00571BC0" w:rsidP="00DC46BE">
      <w:pPr>
        <w:spacing w:after="0" w:line="240" w:lineRule="auto"/>
        <w:rPr>
          <w:rFonts w:ascii="Arial" w:eastAsia="PMingLiU" w:hAnsi="Arial" w:cs="Arial"/>
          <w:b/>
          <w:sz w:val="24"/>
          <w:szCs w:val="24"/>
          <w:lang w:eastAsia="en-US"/>
        </w:rPr>
      </w:pPr>
    </w:p>
    <w:p w14:paraId="64C00C61" w14:textId="77777777" w:rsidR="00571BC0" w:rsidRPr="00CC63D4" w:rsidRDefault="00571BC0" w:rsidP="00571BC0"/>
    <w:p w14:paraId="2EFA83CC" w14:textId="77777777" w:rsidR="00571BC0" w:rsidRPr="00720D9B" w:rsidRDefault="00571BC0" w:rsidP="00571BC0">
      <w:pPr>
        <w:rPr>
          <w:lang w:val="it-CH"/>
        </w:rPr>
      </w:pPr>
    </w:p>
    <w:p w14:paraId="5B9EF695" w14:textId="77777777" w:rsidR="00571BC0" w:rsidRPr="00720D9B" w:rsidRDefault="00571BC0" w:rsidP="00571BC0">
      <w:pPr>
        <w:rPr>
          <w:lang w:val="it-CH"/>
        </w:rPr>
      </w:pPr>
    </w:p>
    <w:p w14:paraId="7C66AB49" w14:textId="77777777" w:rsidR="00571BC0" w:rsidRPr="00720D9B" w:rsidRDefault="00571BC0" w:rsidP="00571BC0">
      <w:pPr>
        <w:rPr>
          <w:lang w:val="it-CH"/>
        </w:rPr>
      </w:pPr>
    </w:p>
    <w:p w14:paraId="09C604B6" w14:textId="77777777" w:rsidR="00571BC0" w:rsidRPr="00571BC0" w:rsidRDefault="00571BC0" w:rsidP="00571BC0">
      <w:pPr>
        <w:rPr>
          <w:rFonts w:ascii="Times New Roman" w:hAnsi="Times New Roman" w:cs="Times New Roman"/>
          <w:b/>
          <w:sz w:val="28"/>
          <w:szCs w:val="28"/>
          <w:lang w:val="fr-FR"/>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6229"/>
        <w:gridCol w:w="1444"/>
        <w:gridCol w:w="2073"/>
      </w:tblGrid>
      <w:tr w:rsidR="00571BC0" w:rsidRPr="00EA08A3" w14:paraId="7FFD0467" w14:textId="77777777" w:rsidTr="004E24B0">
        <w:tc>
          <w:tcPr>
            <w:tcW w:w="10278" w:type="dxa"/>
            <w:gridSpan w:val="4"/>
            <w:tcBorders>
              <w:top w:val="single" w:sz="4" w:space="0" w:color="000000"/>
              <w:left w:val="single" w:sz="4" w:space="0" w:color="000000"/>
              <w:bottom w:val="single" w:sz="4" w:space="0" w:color="auto"/>
              <w:right w:val="single" w:sz="4" w:space="0" w:color="000000"/>
            </w:tcBorders>
            <w:hideMark/>
          </w:tcPr>
          <w:p w14:paraId="0CAF70E5" w14:textId="77777777" w:rsidR="00571BC0" w:rsidRPr="00720D9B" w:rsidRDefault="00571BC0" w:rsidP="004E24B0">
            <w:pPr>
              <w:rPr>
                <w:rFonts w:ascii="Times New Roman" w:hAnsi="Times New Roman" w:cs="Times New Roman"/>
                <w:b/>
                <w:sz w:val="24"/>
                <w:szCs w:val="24"/>
                <w:lang w:val="it-CH"/>
              </w:rPr>
            </w:pPr>
            <w:r w:rsidRPr="00720D9B">
              <w:rPr>
                <w:rFonts w:ascii="Times New Roman" w:hAnsi="Times New Roman" w:cs="Times New Roman"/>
                <w:sz w:val="24"/>
                <w:szCs w:val="24"/>
                <w:lang w:val="it-CH"/>
              </w:rPr>
              <w:t xml:space="preserve">PROCEDURI OBLIGATORII ULTERIOARE ADOPTĂRII HOTĂRÂRII CONSILIULUI LOCAL </w:t>
            </w:r>
          </w:p>
          <w:p w14:paraId="418AAC33" w14:textId="572C7821" w:rsidR="00571BC0" w:rsidRPr="00EA08A3" w:rsidRDefault="00EA08A3" w:rsidP="00EA08A3">
            <w:pPr>
              <w:jc w:val="center"/>
              <w:rPr>
                <w:rFonts w:ascii="Times New Roman" w:hAnsi="Times New Roman" w:cs="Times New Roman"/>
                <w:b/>
                <w:sz w:val="24"/>
                <w:szCs w:val="24"/>
                <w:lang w:val="en-US"/>
              </w:rPr>
            </w:pPr>
            <w:r w:rsidRPr="00EA08A3">
              <w:rPr>
                <w:rFonts w:ascii="Times New Roman" w:hAnsi="Times New Roman" w:cs="Times New Roman"/>
                <w:sz w:val="24"/>
                <w:szCs w:val="24"/>
                <w:lang w:val="en-US"/>
              </w:rPr>
              <w:t>64</w:t>
            </w:r>
            <w:r w:rsidR="00571BC0" w:rsidRPr="00EA08A3">
              <w:rPr>
                <w:rFonts w:ascii="Times New Roman" w:hAnsi="Times New Roman" w:cs="Times New Roman"/>
                <w:sz w:val="24"/>
                <w:szCs w:val="24"/>
                <w:lang w:val="en-US"/>
              </w:rPr>
              <w:t>/30.06.2026</w:t>
            </w:r>
          </w:p>
        </w:tc>
      </w:tr>
      <w:tr w:rsidR="00571BC0" w:rsidRPr="00EA08A3" w14:paraId="11DD8B50" w14:textId="77777777" w:rsidTr="004E24B0">
        <w:tc>
          <w:tcPr>
            <w:tcW w:w="0" w:type="auto"/>
            <w:tcBorders>
              <w:top w:val="single" w:sz="4" w:space="0" w:color="000000"/>
              <w:left w:val="single" w:sz="4" w:space="0" w:color="000000"/>
              <w:bottom w:val="single" w:sz="4" w:space="0" w:color="000000"/>
              <w:right w:val="single" w:sz="4" w:space="0" w:color="000000"/>
            </w:tcBorders>
            <w:vAlign w:val="center"/>
            <w:hideMark/>
          </w:tcPr>
          <w:p w14:paraId="289EE87E" w14:textId="77777777" w:rsidR="00571BC0" w:rsidRPr="00EA08A3" w:rsidRDefault="00571BC0" w:rsidP="004E24B0">
            <w:pPr>
              <w:rPr>
                <w:rFonts w:ascii="Times New Roman" w:hAnsi="Times New Roman" w:cs="Times New Roman"/>
                <w:sz w:val="24"/>
                <w:szCs w:val="24"/>
                <w:lang w:val="en-US"/>
              </w:rPr>
            </w:pPr>
            <w:r w:rsidRPr="00EA08A3">
              <w:rPr>
                <w:rFonts w:ascii="Times New Roman" w:hAnsi="Times New Roman" w:cs="Times New Roman"/>
                <w:sz w:val="24"/>
                <w:szCs w:val="24"/>
                <w:lang w:val="en-US"/>
              </w:rPr>
              <w:t>Nr.</w:t>
            </w:r>
            <w:r w:rsidRPr="00EA08A3">
              <w:rPr>
                <w:rFonts w:ascii="Times New Roman" w:hAnsi="Times New Roman" w:cs="Times New Roman"/>
                <w:sz w:val="24"/>
                <w:szCs w:val="24"/>
                <w:lang w:val="en-US"/>
              </w:rPr>
              <w:br/>
            </w:r>
            <w:proofErr w:type="spellStart"/>
            <w:r w:rsidRPr="00EA08A3">
              <w:rPr>
                <w:rFonts w:ascii="Times New Roman" w:hAnsi="Times New Roman" w:cs="Times New Roman"/>
                <w:sz w:val="24"/>
                <w:szCs w:val="24"/>
                <w:lang w:val="en-US"/>
              </w:rPr>
              <w:t>crt</w:t>
            </w:r>
            <w:proofErr w:type="spellEnd"/>
            <w:r w:rsidRPr="00EA08A3">
              <w:rPr>
                <w:rFonts w:ascii="Times New Roman" w:hAnsi="Times New Roman" w:cs="Times New Roman"/>
                <w:sz w:val="24"/>
                <w:szCs w:val="24"/>
                <w:lang w:val="en-US"/>
              </w:rPr>
              <w:t xml:space="preserve">. </w:t>
            </w:r>
          </w:p>
        </w:tc>
        <w:tc>
          <w:tcPr>
            <w:tcW w:w="6205" w:type="dxa"/>
            <w:tcBorders>
              <w:top w:val="nil"/>
              <w:left w:val="single" w:sz="4" w:space="0" w:color="000000"/>
              <w:bottom w:val="single" w:sz="4" w:space="0" w:color="000000"/>
              <w:right w:val="single" w:sz="4" w:space="0" w:color="000000"/>
            </w:tcBorders>
            <w:vAlign w:val="center"/>
            <w:hideMark/>
          </w:tcPr>
          <w:p w14:paraId="7349F406" w14:textId="77777777" w:rsidR="00571BC0" w:rsidRPr="00EA08A3" w:rsidRDefault="00571BC0" w:rsidP="004E24B0">
            <w:pPr>
              <w:rPr>
                <w:rFonts w:ascii="Times New Roman" w:hAnsi="Times New Roman" w:cs="Times New Roman"/>
                <w:sz w:val="24"/>
                <w:szCs w:val="24"/>
                <w:lang w:bidi="ro-RO"/>
              </w:rPr>
            </w:pPr>
            <w:proofErr w:type="spellStart"/>
            <w:r w:rsidRPr="00EA08A3">
              <w:rPr>
                <w:rFonts w:ascii="Times New Roman" w:hAnsi="Times New Roman" w:cs="Times New Roman"/>
                <w:sz w:val="24"/>
                <w:szCs w:val="24"/>
                <w:lang w:bidi="ro-RO"/>
              </w:rPr>
              <w:t>Operaţiuni</w:t>
            </w:r>
            <w:proofErr w:type="spellEnd"/>
            <w:r w:rsidRPr="00EA08A3">
              <w:rPr>
                <w:rFonts w:ascii="Times New Roman" w:hAnsi="Times New Roman" w:cs="Times New Roman"/>
                <w:sz w:val="24"/>
                <w:szCs w:val="24"/>
                <w:lang w:bidi="ro-RO"/>
              </w:rPr>
              <w:t xml:space="preserve"> efectuate </w:t>
            </w:r>
          </w:p>
        </w:tc>
        <w:tc>
          <w:tcPr>
            <w:tcW w:w="1439" w:type="dxa"/>
            <w:tcBorders>
              <w:top w:val="nil"/>
              <w:left w:val="single" w:sz="4" w:space="0" w:color="000000"/>
              <w:bottom w:val="single" w:sz="4" w:space="0" w:color="000000"/>
              <w:right w:val="single" w:sz="4" w:space="0" w:color="000000"/>
            </w:tcBorders>
            <w:vAlign w:val="center"/>
            <w:hideMark/>
          </w:tcPr>
          <w:p w14:paraId="77238A9B" w14:textId="77777777" w:rsidR="00571BC0" w:rsidRPr="00EA08A3" w:rsidRDefault="00571BC0" w:rsidP="004E24B0">
            <w:pPr>
              <w:rPr>
                <w:rFonts w:ascii="Times New Roman" w:hAnsi="Times New Roman" w:cs="Times New Roman"/>
                <w:sz w:val="24"/>
                <w:szCs w:val="24"/>
                <w:lang w:bidi="ro-RO"/>
              </w:rPr>
            </w:pPr>
            <w:r w:rsidRPr="00EA08A3">
              <w:rPr>
                <w:rFonts w:ascii="Times New Roman" w:hAnsi="Times New Roman" w:cs="Times New Roman"/>
                <w:sz w:val="24"/>
                <w:szCs w:val="24"/>
                <w:lang w:bidi="ro-RO"/>
              </w:rPr>
              <w:t xml:space="preserve">Data ZZ/LL/AN </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29894309" w14:textId="77777777" w:rsidR="00571BC0" w:rsidRPr="00EA08A3" w:rsidRDefault="00571BC0" w:rsidP="004E24B0">
            <w:pPr>
              <w:rPr>
                <w:rFonts w:ascii="Times New Roman" w:hAnsi="Times New Roman" w:cs="Times New Roman"/>
                <w:sz w:val="24"/>
                <w:szCs w:val="24"/>
                <w:lang w:bidi="ro-RO"/>
              </w:rPr>
            </w:pPr>
            <w:r w:rsidRPr="00EA08A3">
              <w:rPr>
                <w:rFonts w:ascii="Times New Roman" w:hAnsi="Times New Roman" w:cs="Times New Roman"/>
                <w:sz w:val="24"/>
                <w:szCs w:val="24"/>
                <w:lang w:bidi="ro-RO"/>
              </w:rPr>
              <w:t xml:space="preserve">Semnătura persoanei responsabile să efectueze procedura </w:t>
            </w:r>
          </w:p>
        </w:tc>
      </w:tr>
      <w:tr w:rsidR="00571BC0" w:rsidRPr="00EA08A3" w14:paraId="0893F953" w14:textId="77777777" w:rsidTr="004E24B0">
        <w:trPr>
          <w:trHeight w:val="36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3623C5" w14:textId="77777777" w:rsidR="00571BC0" w:rsidRPr="00EA08A3" w:rsidRDefault="00571BC0" w:rsidP="004E24B0">
            <w:pPr>
              <w:rPr>
                <w:rFonts w:ascii="Times New Roman" w:hAnsi="Times New Roman" w:cs="Times New Roman"/>
                <w:sz w:val="24"/>
                <w:szCs w:val="24"/>
                <w:lang w:val="en-US"/>
              </w:rPr>
            </w:pPr>
            <w:r w:rsidRPr="00EA08A3">
              <w:rPr>
                <w:rFonts w:ascii="Times New Roman" w:hAnsi="Times New Roman" w:cs="Times New Roman"/>
                <w:sz w:val="24"/>
                <w:szCs w:val="24"/>
                <w:lang w:val="en-US"/>
              </w:rPr>
              <w:t xml:space="preserve">0 </w:t>
            </w:r>
          </w:p>
        </w:tc>
        <w:tc>
          <w:tcPr>
            <w:tcW w:w="6205" w:type="dxa"/>
            <w:tcBorders>
              <w:top w:val="single" w:sz="4" w:space="0" w:color="000000"/>
              <w:left w:val="single" w:sz="4" w:space="0" w:color="000000"/>
              <w:bottom w:val="single" w:sz="4" w:space="0" w:color="000000"/>
              <w:right w:val="single" w:sz="4" w:space="0" w:color="000000"/>
            </w:tcBorders>
            <w:vAlign w:val="center"/>
            <w:hideMark/>
          </w:tcPr>
          <w:p w14:paraId="6707471B" w14:textId="77777777" w:rsidR="00571BC0" w:rsidRPr="00EA08A3" w:rsidRDefault="00571BC0" w:rsidP="004E24B0">
            <w:pPr>
              <w:rPr>
                <w:rFonts w:ascii="Times New Roman" w:hAnsi="Times New Roman" w:cs="Times New Roman"/>
                <w:sz w:val="24"/>
                <w:szCs w:val="24"/>
                <w:lang w:bidi="ro-RO"/>
              </w:rPr>
            </w:pPr>
            <w:r w:rsidRPr="00EA08A3">
              <w:rPr>
                <w:rFonts w:ascii="Times New Roman" w:hAnsi="Times New Roman" w:cs="Times New Roman"/>
                <w:sz w:val="24"/>
                <w:szCs w:val="24"/>
                <w:lang w:bidi="ro-RO"/>
              </w:rPr>
              <w:t xml:space="preserve">1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1D3FD178" w14:textId="77777777" w:rsidR="00571BC0" w:rsidRPr="00EA08A3" w:rsidRDefault="00571BC0" w:rsidP="004E24B0">
            <w:pPr>
              <w:rPr>
                <w:rFonts w:ascii="Times New Roman" w:hAnsi="Times New Roman" w:cs="Times New Roman"/>
                <w:sz w:val="24"/>
                <w:szCs w:val="24"/>
                <w:lang w:bidi="ro-RO"/>
              </w:rPr>
            </w:pPr>
            <w:r w:rsidRPr="00EA08A3">
              <w:rPr>
                <w:rFonts w:ascii="Times New Roman" w:hAnsi="Times New Roman" w:cs="Times New Roman"/>
                <w:sz w:val="24"/>
                <w:szCs w:val="24"/>
                <w:lang w:bidi="ro-RO"/>
              </w:rPr>
              <w:t xml:space="preserve">2 </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3453A955" w14:textId="77777777" w:rsidR="00571BC0" w:rsidRPr="00EA08A3" w:rsidRDefault="00571BC0" w:rsidP="004E24B0">
            <w:pPr>
              <w:rPr>
                <w:rFonts w:ascii="Times New Roman" w:hAnsi="Times New Roman" w:cs="Times New Roman"/>
                <w:sz w:val="24"/>
                <w:szCs w:val="24"/>
                <w:lang w:bidi="ro-RO"/>
              </w:rPr>
            </w:pPr>
            <w:r w:rsidRPr="00EA08A3">
              <w:rPr>
                <w:rFonts w:ascii="Times New Roman" w:hAnsi="Times New Roman" w:cs="Times New Roman"/>
                <w:sz w:val="24"/>
                <w:szCs w:val="24"/>
                <w:lang w:bidi="ro-RO"/>
              </w:rPr>
              <w:t xml:space="preserve">3 </w:t>
            </w:r>
          </w:p>
        </w:tc>
      </w:tr>
      <w:tr w:rsidR="00571BC0" w:rsidRPr="00EA08A3" w14:paraId="2ACBFDF6" w14:textId="77777777" w:rsidTr="004E24B0">
        <w:tc>
          <w:tcPr>
            <w:tcW w:w="0" w:type="auto"/>
            <w:tcBorders>
              <w:top w:val="single" w:sz="4" w:space="0" w:color="000000"/>
              <w:left w:val="single" w:sz="4" w:space="0" w:color="000000"/>
              <w:bottom w:val="single" w:sz="4" w:space="0" w:color="000000"/>
              <w:right w:val="single" w:sz="4" w:space="0" w:color="000000"/>
            </w:tcBorders>
            <w:vAlign w:val="center"/>
            <w:hideMark/>
          </w:tcPr>
          <w:p w14:paraId="2FD097A8"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1</w:t>
            </w:r>
          </w:p>
        </w:tc>
        <w:tc>
          <w:tcPr>
            <w:tcW w:w="6205" w:type="dxa"/>
            <w:tcBorders>
              <w:top w:val="single" w:sz="4" w:space="0" w:color="000000"/>
              <w:left w:val="single" w:sz="4" w:space="0" w:color="000000"/>
              <w:bottom w:val="single" w:sz="4" w:space="0" w:color="000000"/>
              <w:right w:val="single" w:sz="4" w:space="0" w:color="000000"/>
            </w:tcBorders>
            <w:hideMark/>
          </w:tcPr>
          <w:p w14:paraId="7056CBD7" w14:textId="77777777" w:rsidR="00571BC0" w:rsidRPr="00EA08A3" w:rsidRDefault="00571BC0" w:rsidP="004E24B0">
            <w:pPr>
              <w:rPr>
                <w:rFonts w:ascii="Times New Roman" w:hAnsi="Times New Roman" w:cs="Times New Roman"/>
                <w:sz w:val="24"/>
                <w:szCs w:val="24"/>
                <w:lang w:val="en-US"/>
              </w:rPr>
            </w:pPr>
            <w:proofErr w:type="spellStart"/>
            <w:r w:rsidRPr="00EA08A3">
              <w:rPr>
                <w:rFonts w:ascii="Times New Roman" w:hAnsi="Times New Roman" w:cs="Times New Roman"/>
                <w:sz w:val="24"/>
                <w:szCs w:val="24"/>
                <w:lang w:val="en-US"/>
              </w:rPr>
              <w:t>Adoptarea</w:t>
            </w:r>
            <w:proofErr w:type="spellEnd"/>
            <w:r w:rsidRPr="00EA08A3">
              <w:rPr>
                <w:rFonts w:ascii="Times New Roman" w:hAnsi="Times New Roman" w:cs="Times New Roman"/>
                <w:sz w:val="24"/>
                <w:szCs w:val="24"/>
                <w:lang w:val="en-US"/>
              </w:rPr>
              <w:t xml:space="preserve"> hotărârii</w:t>
            </w:r>
            <w:r w:rsidRPr="00EA08A3">
              <w:rPr>
                <w:rFonts w:ascii="Times New Roman" w:hAnsi="Times New Roman" w:cs="Times New Roman"/>
                <w:sz w:val="24"/>
                <w:szCs w:val="24"/>
                <w:vertAlign w:val="superscript"/>
                <w:lang w:val="en-US"/>
              </w:rPr>
              <w:t>1</w:t>
            </w:r>
            <w:r w:rsidRPr="00EA08A3">
              <w:rPr>
                <w:rFonts w:ascii="Times New Roman" w:hAnsi="Times New Roman" w:cs="Times New Roman"/>
                <w:sz w:val="24"/>
                <w:szCs w:val="24"/>
                <w:lang w:val="en-US"/>
              </w:rPr>
              <w:t xml:space="preserve">) s-a </w:t>
            </w:r>
            <w:proofErr w:type="spellStart"/>
            <w:r w:rsidRPr="00EA08A3">
              <w:rPr>
                <w:rFonts w:ascii="Times New Roman" w:hAnsi="Times New Roman" w:cs="Times New Roman"/>
                <w:sz w:val="24"/>
                <w:szCs w:val="24"/>
                <w:lang w:val="en-US"/>
              </w:rPr>
              <w:t>făcut</w:t>
            </w:r>
            <w:proofErr w:type="spellEnd"/>
            <w:r w:rsidRPr="00EA08A3">
              <w:rPr>
                <w:rFonts w:ascii="Times New Roman" w:hAnsi="Times New Roman" w:cs="Times New Roman"/>
                <w:sz w:val="24"/>
                <w:szCs w:val="24"/>
                <w:lang w:val="en-US"/>
              </w:rPr>
              <w:t xml:space="preserve"> cu </w:t>
            </w:r>
            <w:proofErr w:type="spellStart"/>
            <w:r w:rsidRPr="00EA08A3">
              <w:rPr>
                <w:rFonts w:ascii="Times New Roman" w:hAnsi="Times New Roman" w:cs="Times New Roman"/>
                <w:sz w:val="24"/>
                <w:szCs w:val="24"/>
                <w:lang w:val="en-US"/>
              </w:rPr>
              <w:t>majoritate</w:t>
            </w:r>
            <w:proofErr w:type="spellEnd"/>
            <w:r w:rsidRPr="00EA08A3">
              <w:rPr>
                <w:rFonts w:ascii="Times New Roman" w:hAnsi="Times New Roman" w:cs="Times New Roman"/>
                <w:sz w:val="24"/>
                <w:szCs w:val="24"/>
                <w:lang w:val="en-US"/>
              </w:rPr>
              <w:t xml:space="preserve">: </w:t>
            </w:r>
          </w:p>
          <w:p w14:paraId="4CD6DFB4" w14:textId="77777777" w:rsidR="00571BC0" w:rsidRPr="00EA08A3" w:rsidRDefault="00571BC0" w:rsidP="004E24B0">
            <w:pPr>
              <w:rPr>
                <w:rFonts w:ascii="Times New Roman" w:hAnsi="Times New Roman" w:cs="Times New Roman"/>
                <w:sz w:val="24"/>
                <w:szCs w:val="24"/>
                <w:lang w:val="en-US"/>
              </w:rPr>
            </w:pPr>
            <w:r w:rsidRPr="00EA08A3">
              <w:rPr>
                <w:rFonts w:ascii="Times New Roman" w:hAnsi="Times New Roman" w:cs="Times New Roman"/>
                <w:sz w:val="24"/>
                <w:szCs w:val="24"/>
                <w:lang w:val="en-US"/>
              </w:rPr>
              <w:t xml:space="preserve">    □ </w:t>
            </w:r>
            <w:proofErr w:type="spellStart"/>
            <w:r w:rsidRPr="00EA08A3">
              <w:rPr>
                <w:rFonts w:ascii="Times New Roman" w:hAnsi="Times New Roman" w:cs="Times New Roman"/>
                <w:sz w:val="24"/>
                <w:szCs w:val="24"/>
                <w:lang w:val="en-US"/>
              </w:rPr>
              <w:t>simplă</w:t>
            </w:r>
            <w:proofErr w:type="spellEnd"/>
            <w:r w:rsidRPr="00EA08A3">
              <w:rPr>
                <w:rFonts w:ascii="Times New Roman" w:hAnsi="Times New Roman" w:cs="Times New Roman"/>
                <w:sz w:val="24"/>
                <w:szCs w:val="24"/>
                <w:lang w:val="en-US"/>
              </w:rPr>
              <w:t xml:space="preserve">        X□ </w:t>
            </w:r>
            <w:proofErr w:type="spellStart"/>
            <w:r w:rsidRPr="00EA08A3">
              <w:rPr>
                <w:rFonts w:ascii="Times New Roman" w:hAnsi="Times New Roman" w:cs="Times New Roman"/>
                <w:sz w:val="24"/>
                <w:szCs w:val="24"/>
                <w:lang w:val="en-US"/>
              </w:rPr>
              <w:t>absolută</w:t>
            </w:r>
            <w:proofErr w:type="spellEnd"/>
            <w:r w:rsidRPr="00EA08A3">
              <w:rPr>
                <w:rFonts w:ascii="Times New Roman" w:hAnsi="Times New Roman" w:cs="Times New Roman"/>
                <w:sz w:val="24"/>
                <w:szCs w:val="24"/>
                <w:lang w:val="en-US"/>
              </w:rPr>
              <w:t xml:space="preserve">       □ calificată</w:t>
            </w:r>
            <w:hyperlink r:id="rId10" w:anchor="2)a9a2" w:history="1">
              <w:r w:rsidRPr="00EA08A3">
                <w:rPr>
                  <w:rStyle w:val="Hyperlink"/>
                  <w:rFonts w:ascii="Times New Roman" w:hAnsi="Times New Roman" w:cs="Times New Roman"/>
                  <w:sz w:val="24"/>
                  <w:szCs w:val="24"/>
                  <w:vertAlign w:val="superscript"/>
                  <w:lang w:val="en-US"/>
                </w:rPr>
                <w:t>2</w:t>
              </w:r>
            </w:hyperlink>
          </w:p>
        </w:tc>
        <w:tc>
          <w:tcPr>
            <w:tcW w:w="1439" w:type="dxa"/>
            <w:tcBorders>
              <w:top w:val="single" w:sz="4" w:space="0" w:color="000000"/>
              <w:left w:val="single" w:sz="4" w:space="0" w:color="000000"/>
              <w:bottom w:val="single" w:sz="4" w:space="0" w:color="000000"/>
              <w:right w:val="single" w:sz="4" w:space="0" w:color="000000"/>
            </w:tcBorders>
          </w:tcPr>
          <w:p w14:paraId="6A50EC1B" w14:textId="77777777" w:rsidR="00571BC0" w:rsidRPr="00EA08A3" w:rsidRDefault="00571BC0" w:rsidP="004E24B0">
            <w:pPr>
              <w:rPr>
                <w:rFonts w:ascii="Times New Roman" w:hAnsi="Times New Roman" w:cs="Times New Roman"/>
                <w:sz w:val="24"/>
                <w:szCs w:val="24"/>
                <w:lang w:val="en-US"/>
              </w:rPr>
            </w:pPr>
          </w:p>
          <w:p w14:paraId="3D7EC158" w14:textId="77777777" w:rsidR="00571BC0" w:rsidRPr="00EA08A3" w:rsidRDefault="00571BC0" w:rsidP="004E24B0">
            <w:pPr>
              <w:rPr>
                <w:rFonts w:ascii="Times New Roman" w:hAnsi="Times New Roman" w:cs="Times New Roman"/>
                <w:sz w:val="24"/>
                <w:szCs w:val="24"/>
                <w:lang w:val="en-US"/>
              </w:rPr>
            </w:pPr>
            <w:r w:rsidRPr="00EA08A3">
              <w:rPr>
                <w:rFonts w:ascii="Times New Roman" w:hAnsi="Times New Roman" w:cs="Times New Roman"/>
                <w:sz w:val="24"/>
                <w:szCs w:val="24"/>
                <w:lang w:val="en-US"/>
              </w:rPr>
              <w:t>30.06.2026</w:t>
            </w:r>
          </w:p>
        </w:tc>
        <w:tc>
          <w:tcPr>
            <w:tcW w:w="2065" w:type="dxa"/>
            <w:tcBorders>
              <w:top w:val="single" w:sz="4" w:space="0" w:color="000000"/>
              <w:left w:val="single" w:sz="4" w:space="0" w:color="000000"/>
              <w:bottom w:val="single" w:sz="4" w:space="0" w:color="000000"/>
              <w:right w:val="single" w:sz="4" w:space="0" w:color="000000"/>
            </w:tcBorders>
          </w:tcPr>
          <w:p w14:paraId="42CC1846" w14:textId="77777777" w:rsidR="00571BC0" w:rsidRPr="00EA08A3" w:rsidRDefault="00571BC0" w:rsidP="004E24B0">
            <w:pPr>
              <w:rPr>
                <w:rFonts w:ascii="Times New Roman" w:hAnsi="Times New Roman" w:cs="Times New Roman"/>
                <w:sz w:val="24"/>
                <w:szCs w:val="24"/>
                <w:lang w:val="en-US"/>
              </w:rPr>
            </w:pPr>
          </w:p>
        </w:tc>
      </w:tr>
      <w:tr w:rsidR="00571BC0" w:rsidRPr="00EA08A3" w14:paraId="4AD161BD" w14:textId="77777777" w:rsidTr="004E24B0">
        <w:tc>
          <w:tcPr>
            <w:tcW w:w="0" w:type="auto"/>
            <w:tcBorders>
              <w:top w:val="single" w:sz="4" w:space="0" w:color="000000"/>
              <w:left w:val="single" w:sz="4" w:space="0" w:color="000000"/>
              <w:bottom w:val="single" w:sz="4" w:space="0" w:color="000000"/>
              <w:right w:val="single" w:sz="4" w:space="0" w:color="000000"/>
            </w:tcBorders>
            <w:hideMark/>
          </w:tcPr>
          <w:p w14:paraId="6EDA999C"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2</w:t>
            </w:r>
          </w:p>
        </w:tc>
        <w:tc>
          <w:tcPr>
            <w:tcW w:w="6205" w:type="dxa"/>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ook w:val="04A0" w:firstRow="1" w:lastRow="0" w:firstColumn="1" w:lastColumn="0" w:noHBand="0" w:noVBand="1"/>
            </w:tblPr>
            <w:tblGrid>
              <w:gridCol w:w="2741"/>
              <w:gridCol w:w="805"/>
            </w:tblGrid>
            <w:tr w:rsidR="00571BC0" w:rsidRPr="00EA08A3" w14:paraId="3314F289" w14:textId="77777777" w:rsidTr="004E24B0">
              <w:trPr>
                <w:tblCellSpacing w:w="15" w:type="dxa"/>
              </w:trPr>
              <w:tc>
                <w:tcPr>
                  <w:tcW w:w="0" w:type="auto"/>
                  <w:tcMar>
                    <w:top w:w="15" w:type="dxa"/>
                    <w:left w:w="15" w:type="dxa"/>
                    <w:bottom w:w="15" w:type="dxa"/>
                    <w:right w:w="15" w:type="dxa"/>
                  </w:tcMar>
                  <w:vAlign w:val="center"/>
                  <w:hideMark/>
                </w:tcPr>
                <w:p w14:paraId="5343EE4E" w14:textId="77777777" w:rsidR="00571BC0" w:rsidRPr="00EA08A3" w:rsidRDefault="00571BC0" w:rsidP="004E24B0">
                  <w:pPr>
                    <w:rPr>
                      <w:rFonts w:ascii="Times New Roman" w:hAnsi="Times New Roman" w:cs="Times New Roman"/>
                      <w:sz w:val="24"/>
                      <w:szCs w:val="24"/>
                      <w:lang w:val="en-US"/>
                    </w:rPr>
                  </w:pPr>
                  <w:proofErr w:type="spellStart"/>
                  <w:r w:rsidRPr="00EA08A3">
                    <w:rPr>
                      <w:rFonts w:ascii="Times New Roman" w:hAnsi="Times New Roman" w:cs="Times New Roman"/>
                      <w:sz w:val="24"/>
                      <w:szCs w:val="24"/>
                      <w:lang w:val="en-US"/>
                    </w:rPr>
                    <w:t>Comunicarea</w:t>
                  </w:r>
                  <w:proofErr w:type="spellEnd"/>
                  <w:r w:rsidRPr="00EA08A3">
                    <w:rPr>
                      <w:rFonts w:ascii="Times New Roman" w:hAnsi="Times New Roman" w:cs="Times New Roman"/>
                      <w:sz w:val="24"/>
                      <w:szCs w:val="24"/>
                      <w:lang w:val="en-US"/>
                    </w:rPr>
                    <w:t xml:space="preserve"> </w:t>
                  </w:r>
                  <w:proofErr w:type="spellStart"/>
                  <w:r w:rsidRPr="00EA08A3">
                    <w:rPr>
                      <w:rFonts w:ascii="Times New Roman" w:hAnsi="Times New Roman" w:cs="Times New Roman"/>
                      <w:sz w:val="24"/>
                      <w:szCs w:val="24"/>
                      <w:lang w:val="en-US"/>
                    </w:rPr>
                    <w:t>către</w:t>
                  </w:r>
                  <w:proofErr w:type="spellEnd"/>
                  <w:r w:rsidRPr="00EA08A3">
                    <w:rPr>
                      <w:rFonts w:ascii="Times New Roman" w:hAnsi="Times New Roman" w:cs="Times New Roman"/>
                      <w:sz w:val="24"/>
                      <w:szCs w:val="24"/>
                      <w:lang w:val="en-US"/>
                    </w:rPr>
                    <w:t xml:space="preserve"> primar</w:t>
                  </w:r>
                  <w:r w:rsidRPr="00EA08A3">
                    <w:rPr>
                      <w:rFonts w:ascii="Times New Roman" w:hAnsi="Times New Roman" w:cs="Times New Roman"/>
                      <w:sz w:val="24"/>
                      <w:szCs w:val="24"/>
                      <w:vertAlign w:val="superscript"/>
                      <w:lang w:val="en-US"/>
                    </w:rPr>
                    <w:t>2</w:t>
                  </w:r>
                  <w:r w:rsidRPr="00EA08A3">
                    <w:rPr>
                      <w:rFonts w:ascii="Times New Roman" w:hAnsi="Times New Roman" w:cs="Times New Roman"/>
                      <w:sz w:val="24"/>
                      <w:szCs w:val="24"/>
                      <w:lang w:val="en-US"/>
                    </w:rPr>
                    <w:t>)</w:t>
                  </w:r>
                </w:p>
              </w:tc>
              <w:tc>
                <w:tcPr>
                  <w:tcW w:w="1100" w:type="pct"/>
                  <w:tcMar>
                    <w:top w:w="15" w:type="dxa"/>
                    <w:left w:w="15" w:type="dxa"/>
                    <w:bottom w:w="15" w:type="dxa"/>
                    <w:right w:w="15" w:type="dxa"/>
                  </w:tcMar>
                  <w:hideMark/>
                </w:tcPr>
                <w:p w14:paraId="701A1142" w14:textId="77777777" w:rsidR="00571BC0" w:rsidRPr="00EA08A3" w:rsidRDefault="00571BC0" w:rsidP="004E24B0">
                  <w:pPr>
                    <w:rPr>
                      <w:rFonts w:ascii="Times New Roman" w:hAnsi="Times New Roman" w:cs="Times New Roman"/>
                      <w:sz w:val="24"/>
                      <w:szCs w:val="24"/>
                      <w:lang w:val="en-US"/>
                    </w:rPr>
                  </w:pPr>
                </w:p>
              </w:tc>
            </w:tr>
          </w:tbl>
          <w:p w14:paraId="45A9386D" w14:textId="77777777" w:rsidR="00571BC0" w:rsidRPr="00EA08A3" w:rsidRDefault="00571BC0" w:rsidP="004E24B0">
            <w:pPr>
              <w:rPr>
                <w:rFonts w:ascii="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single" w:sz="4" w:space="0" w:color="000000"/>
            </w:tcBorders>
            <w:hideMark/>
          </w:tcPr>
          <w:p w14:paraId="07E69274" w14:textId="77777777" w:rsidR="00571BC0" w:rsidRPr="00EA08A3" w:rsidRDefault="00571BC0" w:rsidP="004E24B0">
            <w:pPr>
              <w:rPr>
                <w:rFonts w:ascii="Times New Roman" w:hAnsi="Times New Roman" w:cs="Times New Roman"/>
                <w:sz w:val="24"/>
                <w:szCs w:val="24"/>
                <w:lang w:val="en-US"/>
              </w:rPr>
            </w:pPr>
            <w:r w:rsidRPr="00EA08A3">
              <w:rPr>
                <w:rFonts w:ascii="Times New Roman" w:hAnsi="Times New Roman" w:cs="Times New Roman"/>
                <w:sz w:val="24"/>
                <w:szCs w:val="24"/>
                <w:lang w:val="en-US"/>
              </w:rPr>
              <w:t>13.</w:t>
            </w:r>
            <w:proofErr w:type="gramStart"/>
            <w:r w:rsidRPr="00EA08A3">
              <w:rPr>
                <w:rFonts w:ascii="Times New Roman" w:hAnsi="Times New Roman" w:cs="Times New Roman"/>
                <w:sz w:val="24"/>
                <w:szCs w:val="24"/>
                <w:lang w:val="en-US"/>
              </w:rPr>
              <w:t>07..</w:t>
            </w:r>
            <w:proofErr w:type="gramEnd"/>
            <w:r w:rsidRPr="00EA08A3">
              <w:rPr>
                <w:rFonts w:ascii="Times New Roman" w:hAnsi="Times New Roman" w:cs="Times New Roman"/>
                <w:sz w:val="24"/>
                <w:szCs w:val="24"/>
                <w:lang w:val="en-US"/>
              </w:rPr>
              <w:t>2026</w:t>
            </w:r>
          </w:p>
        </w:tc>
        <w:tc>
          <w:tcPr>
            <w:tcW w:w="2065" w:type="dxa"/>
            <w:tcBorders>
              <w:top w:val="single" w:sz="4" w:space="0" w:color="000000"/>
              <w:left w:val="single" w:sz="4" w:space="0" w:color="000000"/>
              <w:bottom w:val="single" w:sz="4" w:space="0" w:color="000000"/>
              <w:right w:val="single" w:sz="4" w:space="0" w:color="000000"/>
            </w:tcBorders>
          </w:tcPr>
          <w:p w14:paraId="338D3259" w14:textId="77777777" w:rsidR="00571BC0" w:rsidRPr="00EA08A3" w:rsidRDefault="00571BC0" w:rsidP="004E24B0">
            <w:pPr>
              <w:rPr>
                <w:rFonts w:ascii="Times New Roman" w:hAnsi="Times New Roman" w:cs="Times New Roman"/>
                <w:sz w:val="24"/>
                <w:szCs w:val="24"/>
                <w:lang w:val="en-US"/>
              </w:rPr>
            </w:pPr>
          </w:p>
        </w:tc>
      </w:tr>
      <w:tr w:rsidR="00571BC0" w:rsidRPr="00EA08A3" w14:paraId="65A5254A" w14:textId="77777777" w:rsidTr="004E24B0">
        <w:tc>
          <w:tcPr>
            <w:tcW w:w="0" w:type="auto"/>
            <w:tcBorders>
              <w:top w:val="single" w:sz="4" w:space="0" w:color="000000"/>
              <w:left w:val="single" w:sz="4" w:space="0" w:color="000000"/>
              <w:bottom w:val="single" w:sz="4" w:space="0" w:color="000000"/>
              <w:right w:val="single" w:sz="4" w:space="0" w:color="000000"/>
            </w:tcBorders>
            <w:hideMark/>
          </w:tcPr>
          <w:p w14:paraId="5D9F6E98"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3</w:t>
            </w:r>
          </w:p>
        </w:tc>
        <w:tc>
          <w:tcPr>
            <w:tcW w:w="6205" w:type="dxa"/>
            <w:tcBorders>
              <w:top w:val="single" w:sz="4" w:space="0" w:color="000000"/>
              <w:left w:val="single" w:sz="4" w:space="0" w:color="000000"/>
              <w:bottom w:val="single" w:sz="4" w:space="0" w:color="000000"/>
              <w:right w:val="single" w:sz="4" w:space="0" w:color="000000"/>
            </w:tcBorders>
            <w:hideMark/>
          </w:tcPr>
          <w:p w14:paraId="48629C61" w14:textId="77777777" w:rsidR="00571BC0" w:rsidRPr="00EA08A3" w:rsidRDefault="00571BC0" w:rsidP="004E24B0">
            <w:pPr>
              <w:rPr>
                <w:rFonts w:ascii="Times New Roman" w:hAnsi="Times New Roman" w:cs="Times New Roman"/>
                <w:sz w:val="24"/>
                <w:szCs w:val="24"/>
                <w:lang w:val="en-US"/>
              </w:rPr>
            </w:pPr>
            <w:proofErr w:type="spellStart"/>
            <w:r w:rsidRPr="00EA08A3">
              <w:rPr>
                <w:rFonts w:ascii="Times New Roman" w:hAnsi="Times New Roman" w:cs="Times New Roman"/>
                <w:sz w:val="24"/>
                <w:szCs w:val="24"/>
                <w:lang w:val="en-US"/>
              </w:rPr>
              <w:t>Comunicarea</w:t>
            </w:r>
            <w:proofErr w:type="spellEnd"/>
            <w:r w:rsidRPr="00EA08A3">
              <w:rPr>
                <w:rFonts w:ascii="Times New Roman" w:hAnsi="Times New Roman" w:cs="Times New Roman"/>
                <w:sz w:val="24"/>
                <w:szCs w:val="24"/>
                <w:lang w:val="en-US"/>
              </w:rPr>
              <w:t xml:space="preserve"> </w:t>
            </w:r>
            <w:proofErr w:type="spellStart"/>
            <w:r w:rsidRPr="00EA08A3">
              <w:rPr>
                <w:rFonts w:ascii="Times New Roman" w:hAnsi="Times New Roman" w:cs="Times New Roman"/>
                <w:sz w:val="24"/>
                <w:szCs w:val="24"/>
                <w:lang w:val="en-US"/>
              </w:rPr>
              <w:t>către</w:t>
            </w:r>
            <w:proofErr w:type="spellEnd"/>
            <w:r w:rsidRPr="00EA08A3">
              <w:rPr>
                <w:rFonts w:ascii="Times New Roman" w:hAnsi="Times New Roman" w:cs="Times New Roman"/>
                <w:sz w:val="24"/>
                <w:szCs w:val="24"/>
                <w:lang w:val="en-US"/>
              </w:rPr>
              <w:t xml:space="preserve"> </w:t>
            </w:r>
            <w:proofErr w:type="spellStart"/>
            <w:r w:rsidRPr="00EA08A3">
              <w:rPr>
                <w:rFonts w:ascii="Times New Roman" w:hAnsi="Times New Roman" w:cs="Times New Roman"/>
                <w:sz w:val="24"/>
                <w:szCs w:val="24"/>
                <w:lang w:val="en-US"/>
              </w:rPr>
              <w:t>prefectul</w:t>
            </w:r>
            <w:proofErr w:type="spellEnd"/>
            <w:r w:rsidRPr="00EA08A3">
              <w:rPr>
                <w:rFonts w:ascii="Times New Roman" w:hAnsi="Times New Roman" w:cs="Times New Roman"/>
                <w:sz w:val="24"/>
                <w:szCs w:val="24"/>
                <w:lang w:val="en-US"/>
              </w:rPr>
              <w:t xml:space="preserve"> </w:t>
            </w:r>
            <w:proofErr w:type="spellStart"/>
            <w:r w:rsidRPr="00EA08A3">
              <w:rPr>
                <w:rFonts w:ascii="Times New Roman" w:hAnsi="Times New Roman" w:cs="Times New Roman"/>
                <w:sz w:val="24"/>
                <w:szCs w:val="24"/>
                <w:lang w:val="en-US"/>
              </w:rPr>
              <w:t>judeţului</w:t>
            </w:r>
            <w:proofErr w:type="spellEnd"/>
          </w:p>
        </w:tc>
        <w:tc>
          <w:tcPr>
            <w:tcW w:w="1439" w:type="dxa"/>
            <w:tcBorders>
              <w:top w:val="single" w:sz="4" w:space="0" w:color="000000"/>
              <w:left w:val="single" w:sz="4" w:space="0" w:color="000000"/>
              <w:bottom w:val="single" w:sz="4" w:space="0" w:color="000000"/>
              <w:right w:val="single" w:sz="4" w:space="0" w:color="000000"/>
            </w:tcBorders>
            <w:hideMark/>
          </w:tcPr>
          <w:p w14:paraId="0A1602F1"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13.07.2026</w:t>
            </w:r>
          </w:p>
        </w:tc>
        <w:tc>
          <w:tcPr>
            <w:tcW w:w="2065" w:type="dxa"/>
            <w:tcBorders>
              <w:top w:val="single" w:sz="4" w:space="0" w:color="000000"/>
              <w:left w:val="single" w:sz="4" w:space="0" w:color="000000"/>
              <w:bottom w:val="single" w:sz="4" w:space="0" w:color="000000"/>
              <w:right w:val="single" w:sz="4" w:space="0" w:color="000000"/>
            </w:tcBorders>
          </w:tcPr>
          <w:p w14:paraId="097B98E4" w14:textId="77777777" w:rsidR="00571BC0" w:rsidRPr="00EA08A3" w:rsidRDefault="00571BC0" w:rsidP="004E24B0">
            <w:pPr>
              <w:rPr>
                <w:rFonts w:ascii="Times New Roman" w:hAnsi="Times New Roman" w:cs="Times New Roman"/>
                <w:sz w:val="24"/>
                <w:szCs w:val="24"/>
                <w:lang w:val="en-US"/>
              </w:rPr>
            </w:pPr>
          </w:p>
        </w:tc>
      </w:tr>
      <w:tr w:rsidR="00571BC0" w:rsidRPr="00EA08A3" w14:paraId="3DEDF6D4" w14:textId="77777777" w:rsidTr="004E24B0">
        <w:trPr>
          <w:trHeight w:val="395"/>
        </w:trPr>
        <w:tc>
          <w:tcPr>
            <w:tcW w:w="0" w:type="auto"/>
            <w:tcBorders>
              <w:top w:val="single" w:sz="4" w:space="0" w:color="000000"/>
              <w:left w:val="single" w:sz="4" w:space="0" w:color="000000"/>
              <w:bottom w:val="single" w:sz="4" w:space="0" w:color="000000"/>
              <w:right w:val="single" w:sz="4" w:space="0" w:color="000000"/>
            </w:tcBorders>
            <w:hideMark/>
          </w:tcPr>
          <w:p w14:paraId="0B946625"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4</w:t>
            </w:r>
          </w:p>
        </w:tc>
        <w:tc>
          <w:tcPr>
            <w:tcW w:w="6205" w:type="dxa"/>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ook w:val="04A0" w:firstRow="1" w:lastRow="0" w:firstColumn="1" w:lastColumn="0" w:noHBand="0" w:noVBand="1"/>
            </w:tblPr>
            <w:tblGrid>
              <w:gridCol w:w="3451"/>
              <w:gridCol w:w="1006"/>
            </w:tblGrid>
            <w:tr w:rsidR="00571BC0" w:rsidRPr="00EA08A3" w14:paraId="767D282C" w14:textId="77777777" w:rsidTr="004E24B0">
              <w:trPr>
                <w:tblCellSpacing w:w="15" w:type="dxa"/>
              </w:trPr>
              <w:tc>
                <w:tcPr>
                  <w:tcW w:w="0" w:type="auto"/>
                  <w:tcMar>
                    <w:top w:w="15" w:type="dxa"/>
                    <w:left w:w="15" w:type="dxa"/>
                    <w:bottom w:w="15" w:type="dxa"/>
                    <w:right w:w="15" w:type="dxa"/>
                  </w:tcMar>
                  <w:vAlign w:val="center"/>
                  <w:hideMark/>
                </w:tcPr>
                <w:p w14:paraId="571F603F" w14:textId="77777777" w:rsidR="00571BC0" w:rsidRPr="00EA08A3" w:rsidRDefault="00571BC0" w:rsidP="004E24B0">
                  <w:pPr>
                    <w:rPr>
                      <w:rFonts w:ascii="Times New Roman" w:hAnsi="Times New Roman" w:cs="Times New Roman"/>
                      <w:sz w:val="24"/>
                      <w:szCs w:val="24"/>
                      <w:lang w:val="en-US"/>
                    </w:rPr>
                  </w:pPr>
                  <w:proofErr w:type="spellStart"/>
                  <w:r w:rsidRPr="00EA08A3">
                    <w:rPr>
                      <w:rFonts w:ascii="Times New Roman" w:hAnsi="Times New Roman" w:cs="Times New Roman"/>
                      <w:sz w:val="24"/>
                      <w:szCs w:val="24"/>
                      <w:lang w:val="en-US"/>
                    </w:rPr>
                    <w:t>Aducerea</w:t>
                  </w:r>
                  <w:proofErr w:type="spellEnd"/>
                  <w:r w:rsidRPr="00EA08A3">
                    <w:rPr>
                      <w:rFonts w:ascii="Times New Roman" w:hAnsi="Times New Roman" w:cs="Times New Roman"/>
                      <w:sz w:val="24"/>
                      <w:szCs w:val="24"/>
                      <w:lang w:val="en-US"/>
                    </w:rPr>
                    <w:t xml:space="preserve"> la </w:t>
                  </w:r>
                  <w:proofErr w:type="spellStart"/>
                  <w:r w:rsidRPr="00EA08A3">
                    <w:rPr>
                      <w:rFonts w:ascii="Times New Roman" w:hAnsi="Times New Roman" w:cs="Times New Roman"/>
                      <w:sz w:val="24"/>
                      <w:szCs w:val="24"/>
                      <w:lang w:val="en-US"/>
                    </w:rPr>
                    <w:t>cunoştinţa</w:t>
                  </w:r>
                  <w:proofErr w:type="spellEnd"/>
                  <w:r w:rsidRPr="00EA08A3">
                    <w:rPr>
                      <w:rFonts w:ascii="Times New Roman" w:hAnsi="Times New Roman" w:cs="Times New Roman"/>
                      <w:sz w:val="24"/>
                      <w:szCs w:val="24"/>
                      <w:lang w:val="en-US"/>
                    </w:rPr>
                    <w:t xml:space="preserve"> publică</w:t>
                  </w:r>
                  <w:proofErr w:type="gramStart"/>
                  <w:r w:rsidRPr="00EA08A3">
                    <w:rPr>
                      <w:rFonts w:ascii="Times New Roman" w:hAnsi="Times New Roman" w:cs="Times New Roman"/>
                      <w:sz w:val="24"/>
                      <w:szCs w:val="24"/>
                      <w:vertAlign w:val="superscript"/>
                      <w:lang w:val="en-US"/>
                    </w:rPr>
                    <w:t>4</w:t>
                  </w:r>
                  <w:r w:rsidRPr="00EA08A3">
                    <w:rPr>
                      <w:rFonts w:ascii="Times New Roman" w:hAnsi="Times New Roman" w:cs="Times New Roman"/>
                      <w:sz w:val="24"/>
                      <w:szCs w:val="24"/>
                      <w:lang w:val="en-US"/>
                    </w:rPr>
                    <w:t>)</w:t>
                  </w:r>
                  <w:r w:rsidRPr="00EA08A3">
                    <w:rPr>
                      <w:rFonts w:ascii="Times New Roman" w:hAnsi="Times New Roman" w:cs="Times New Roman"/>
                      <w:sz w:val="24"/>
                      <w:szCs w:val="24"/>
                      <w:vertAlign w:val="superscript"/>
                      <w:lang w:val="en-US"/>
                    </w:rPr>
                    <w:t>+</w:t>
                  </w:r>
                  <w:proofErr w:type="gramEnd"/>
                  <w:r w:rsidRPr="00EA08A3">
                    <w:rPr>
                      <w:rFonts w:ascii="Times New Roman" w:hAnsi="Times New Roman" w:cs="Times New Roman"/>
                      <w:sz w:val="24"/>
                      <w:szCs w:val="24"/>
                      <w:vertAlign w:val="superscript"/>
                      <w:lang w:val="en-US"/>
                    </w:rPr>
                    <w:t>5</w:t>
                  </w:r>
                  <w:r w:rsidRPr="00EA08A3">
                    <w:rPr>
                      <w:rFonts w:ascii="Times New Roman" w:hAnsi="Times New Roman" w:cs="Times New Roman"/>
                      <w:sz w:val="24"/>
                      <w:szCs w:val="24"/>
                      <w:lang w:val="en-US"/>
                    </w:rPr>
                    <w:t>)</w:t>
                  </w:r>
                </w:p>
              </w:tc>
              <w:tc>
                <w:tcPr>
                  <w:tcW w:w="1100" w:type="pct"/>
                  <w:tcMar>
                    <w:top w:w="15" w:type="dxa"/>
                    <w:left w:w="15" w:type="dxa"/>
                    <w:bottom w:w="15" w:type="dxa"/>
                    <w:right w:w="15" w:type="dxa"/>
                  </w:tcMar>
                  <w:hideMark/>
                </w:tcPr>
                <w:p w14:paraId="69BC43AD" w14:textId="77777777" w:rsidR="00571BC0" w:rsidRPr="00EA08A3" w:rsidRDefault="00571BC0" w:rsidP="004E24B0">
                  <w:pPr>
                    <w:rPr>
                      <w:rFonts w:ascii="Times New Roman" w:hAnsi="Times New Roman" w:cs="Times New Roman"/>
                      <w:sz w:val="24"/>
                      <w:szCs w:val="24"/>
                      <w:lang w:val="en-US"/>
                    </w:rPr>
                  </w:pPr>
                </w:p>
              </w:tc>
            </w:tr>
          </w:tbl>
          <w:p w14:paraId="3A7B2881" w14:textId="77777777" w:rsidR="00571BC0" w:rsidRPr="00EA08A3" w:rsidRDefault="00571BC0" w:rsidP="004E24B0">
            <w:pPr>
              <w:rPr>
                <w:rFonts w:ascii="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single" w:sz="4" w:space="0" w:color="000000"/>
            </w:tcBorders>
            <w:hideMark/>
          </w:tcPr>
          <w:p w14:paraId="21CDB4E8"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13.07.2026</w:t>
            </w:r>
          </w:p>
        </w:tc>
        <w:tc>
          <w:tcPr>
            <w:tcW w:w="2065" w:type="dxa"/>
            <w:tcBorders>
              <w:top w:val="single" w:sz="4" w:space="0" w:color="000000"/>
              <w:left w:val="single" w:sz="4" w:space="0" w:color="000000"/>
              <w:bottom w:val="single" w:sz="4" w:space="0" w:color="000000"/>
              <w:right w:val="single" w:sz="4" w:space="0" w:color="000000"/>
            </w:tcBorders>
          </w:tcPr>
          <w:p w14:paraId="6BA1EC2A" w14:textId="77777777" w:rsidR="00571BC0" w:rsidRPr="00EA08A3" w:rsidRDefault="00571BC0" w:rsidP="004E24B0">
            <w:pPr>
              <w:rPr>
                <w:rFonts w:ascii="Times New Roman" w:hAnsi="Times New Roman" w:cs="Times New Roman"/>
                <w:sz w:val="24"/>
                <w:szCs w:val="24"/>
                <w:lang w:val="en-US"/>
              </w:rPr>
            </w:pPr>
          </w:p>
        </w:tc>
      </w:tr>
      <w:tr w:rsidR="00571BC0" w:rsidRPr="00EA08A3" w14:paraId="465D3742" w14:textId="77777777" w:rsidTr="004E24B0">
        <w:tc>
          <w:tcPr>
            <w:tcW w:w="0" w:type="auto"/>
            <w:tcBorders>
              <w:top w:val="single" w:sz="4" w:space="0" w:color="000000"/>
              <w:left w:val="single" w:sz="4" w:space="0" w:color="000000"/>
              <w:bottom w:val="single" w:sz="4" w:space="0" w:color="000000"/>
              <w:right w:val="single" w:sz="4" w:space="0" w:color="000000"/>
            </w:tcBorders>
            <w:hideMark/>
          </w:tcPr>
          <w:p w14:paraId="6D22E852"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5</w:t>
            </w:r>
          </w:p>
        </w:tc>
        <w:tc>
          <w:tcPr>
            <w:tcW w:w="6205" w:type="dxa"/>
            <w:tcBorders>
              <w:top w:val="single" w:sz="4" w:space="0" w:color="000000"/>
              <w:left w:val="single" w:sz="4" w:space="0" w:color="000000"/>
              <w:bottom w:val="single" w:sz="4" w:space="0" w:color="000000"/>
              <w:right w:val="single" w:sz="4" w:space="0" w:color="000000"/>
            </w:tcBorders>
            <w:hideMark/>
          </w:tcPr>
          <w:p w14:paraId="6F3792AA" w14:textId="77777777" w:rsidR="00571BC0" w:rsidRPr="00720D9B" w:rsidRDefault="00571BC0" w:rsidP="004E24B0">
            <w:pPr>
              <w:rPr>
                <w:rFonts w:ascii="Times New Roman" w:hAnsi="Times New Roman" w:cs="Times New Roman"/>
                <w:sz w:val="24"/>
                <w:szCs w:val="24"/>
                <w:lang w:val="it-CH"/>
              </w:rPr>
            </w:pPr>
            <w:r w:rsidRPr="00720D9B">
              <w:rPr>
                <w:rFonts w:ascii="Times New Roman" w:hAnsi="Times New Roman" w:cs="Times New Roman"/>
                <w:sz w:val="24"/>
                <w:szCs w:val="24"/>
                <w:lang w:val="it-CH"/>
              </w:rPr>
              <w:t>Comunicarea, numai în cazul celei cu caracter individual</w:t>
            </w:r>
            <w:r w:rsidRPr="00720D9B">
              <w:rPr>
                <w:rFonts w:ascii="Times New Roman" w:hAnsi="Times New Roman" w:cs="Times New Roman"/>
                <w:sz w:val="24"/>
                <w:szCs w:val="24"/>
                <w:vertAlign w:val="superscript"/>
                <w:lang w:val="it-CH"/>
              </w:rPr>
              <w:t>4</w:t>
            </w:r>
            <w:r w:rsidRPr="00720D9B">
              <w:rPr>
                <w:rFonts w:ascii="Times New Roman" w:hAnsi="Times New Roman" w:cs="Times New Roman"/>
                <w:sz w:val="24"/>
                <w:szCs w:val="24"/>
                <w:lang w:val="it-CH"/>
              </w:rPr>
              <w:t>)</w:t>
            </w:r>
            <w:r w:rsidRPr="00720D9B">
              <w:rPr>
                <w:rFonts w:ascii="Times New Roman" w:hAnsi="Times New Roman" w:cs="Times New Roman"/>
                <w:sz w:val="24"/>
                <w:szCs w:val="24"/>
                <w:vertAlign w:val="superscript"/>
                <w:lang w:val="it-CH"/>
              </w:rPr>
              <w:t>+5</w:t>
            </w:r>
          </w:p>
        </w:tc>
        <w:tc>
          <w:tcPr>
            <w:tcW w:w="1439" w:type="dxa"/>
            <w:tcBorders>
              <w:top w:val="single" w:sz="4" w:space="0" w:color="000000"/>
              <w:left w:val="single" w:sz="4" w:space="0" w:color="000000"/>
              <w:bottom w:val="single" w:sz="4" w:space="0" w:color="000000"/>
              <w:right w:val="single" w:sz="4" w:space="0" w:color="000000"/>
            </w:tcBorders>
          </w:tcPr>
          <w:p w14:paraId="42026DC8" w14:textId="77777777" w:rsidR="00571BC0" w:rsidRPr="00720D9B" w:rsidRDefault="00571BC0" w:rsidP="004E24B0">
            <w:pPr>
              <w:rPr>
                <w:rFonts w:ascii="Times New Roman" w:hAnsi="Times New Roman" w:cs="Times New Roman"/>
                <w:b/>
                <w:sz w:val="24"/>
                <w:szCs w:val="24"/>
                <w:lang w:val="it-CH"/>
              </w:rPr>
            </w:pPr>
          </w:p>
        </w:tc>
        <w:tc>
          <w:tcPr>
            <w:tcW w:w="2065" w:type="dxa"/>
            <w:tcBorders>
              <w:top w:val="single" w:sz="4" w:space="0" w:color="000000"/>
              <w:left w:val="single" w:sz="4" w:space="0" w:color="000000"/>
              <w:bottom w:val="single" w:sz="4" w:space="0" w:color="000000"/>
              <w:right w:val="single" w:sz="4" w:space="0" w:color="000000"/>
            </w:tcBorders>
          </w:tcPr>
          <w:p w14:paraId="723A6C64" w14:textId="77777777" w:rsidR="00571BC0" w:rsidRPr="00720D9B" w:rsidRDefault="00571BC0" w:rsidP="004E24B0">
            <w:pPr>
              <w:rPr>
                <w:rFonts w:ascii="Times New Roman" w:hAnsi="Times New Roman" w:cs="Times New Roman"/>
                <w:sz w:val="24"/>
                <w:szCs w:val="24"/>
                <w:lang w:val="it-CH"/>
              </w:rPr>
            </w:pPr>
          </w:p>
        </w:tc>
      </w:tr>
      <w:tr w:rsidR="00571BC0" w:rsidRPr="00EA08A3" w14:paraId="540519FC" w14:textId="77777777" w:rsidTr="004E24B0">
        <w:tc>
          <w:tcPr>
            <w:tcW w:w="0" w:type="auto"/>
            <w:tcBorders>
              <w:top w:val="single" w:sz="4" w:space="0" w:color="000000"/>
              <w:left w:val="single" w:sz="4" w:space="0" w:color="000000"/>
              <w:bottom w:val="single" w:sz="4" w:space="0" w:color="000000"/>
              <w:right w:val="single" w:sz="4" w:space="0" w:color="000000"/>
            </w:tcBorders>
          </w:tcPr>
          <w:p w14:paraId="011DAD6E" w14:textId="77777777" w:rsidR="00571BC0" w:rsidRPr="00720D9B" w:rsidRDefault="00571BC0" w:rsidP="004E24B0">
            <w:pPr>
              <w:rPr>
                <w:rFonts w:ascii="Times New Roman" w:hAnsi="Times New Roman" w:cs="Times New Roman"/>
                <w:b/>
                <w:sz w:val="24"/>
                <w:szCs w:val="24"/>
                <w:lang w:val="it-CH"/>
              </w:rPr>
            </w:pPr>
          </w:p>
          <w:p w14:paraId="6A930F41"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6</w:t>
            </w:r>
          </w:p>
        </w:tc>
        <w:tc>
          <w:tcPr>
            <w:tcW w:w="6205" w:type="dxa"/>
            <w:tcBorders>
              <w:top w:val="single" w:sz="4" w:space="0" w:color="000000"/>
              <w:left w:val="single" w:sz="4" w:space="0" w:color="000000"/>
              <w:bottom w:val="single" w:sz="4" w:space="0" w:color="000000"/>
              <w:right w:val="single" w:sz="4" w:space="0" w:color="000000"/>
            </w:tcBorders>
            <w:hideMark/>
          </w:tcPr>
          <w:p w14:paraId="26BD1698" w14:textId="77777777" w:rsidR="00571BC0" w:rsidRPr="00EA08A3" w:rsidRDefault="00571BC0" w:rsidP="004E24B0">
            <w:pPr>
              <w:rPr>
                <w:rFonts w:ascii="Times New Roman" w:hAnsi="Times New Roman" w:cs="Times New Roman"/>
                <w:sz w:val="24"/>
                <w:szCs w:val="24"/>
                <w:lang w:val="en-US"/>
              </w:rPr>
            </w:pPr>
            <w:proofErr w:type="spellStart"/>
            <w:r w:rsidRPr="00EA08A3">
              <w:rPr>
                <w:rFonts w:ascii="Times New Roman" w:hAnsi="Times New Roman" w:cs="Times New Roman"/>
                <w:sz w:val="24"/>
                <w:szCs w:val="24"/>
                <w:lang w:val="en-US"/>
              </w:rPr>
              <w:t>Hotărârea</w:t>
            </w:r>
            <w:proofErr w:type="spellEnd"/>
            <w:r w:rsidRPr="00EA08A3">
              <w:rPr>
                <w:rFonts w:ascii="Times New Roman" w:hAnsi="Times New Roman" w:cs="Times New Roman"/>
                <w:sz w:val="24"/>
                <w:szCs w:val="24"/>
                <w:lang w:val="en-US"/>
              </w:rPr>
              <w:t xml:space="preserve"> </w:t>
            </w:r>
            <w:proofErr w:type="spellStart"/>
            <w:r w:rsidRPr="00EA08A3">
              <w:rPr>
                <w:rFonts w:ascii="Times New Roman" w:hAnsi="Times New Roman" w:cs="Times New Roman"/>
                <w:sz w:val="24"/>
                <w:szCs w:val="24"/>
                <w:lang w:val="en-US"/>
              </w:rPr>
              <w:t>devine</w:t>
            </w:r>
            <w:proofErr w:type="spellEnd"/>
            <w:r w:rsidRPr="00EA08A3">
              <w:rPr>
                <w:rFonts w:ascii="Times New Roman" w:hAnsi="Times New Roman" w:cs="Times New Roman"/>
                <w:sz w:val="24"/>
                <w:szCs w:val="24"/>
                <w:lang w:val="en-US"/>
              </w:rPr>
              <w:t xml:space="preserve"> obligatorie</w:t>
            </w:r>
            <w:r w:rsidRPr="00EA08A3">
              <w:rPr>
                <w:rFonts w:ascii="Times New Roman" w:hAnsi="Times New Roman" w:cs="Times New Roman"/>
                <w:sz w:val="24"/>
                <w:szCs w:val="24"/>
                <w:vertAlign w:val="superscript"/>
                <w:lang w:val="en-US"/>
              </w:rPr>
              <w:t>6</w:t>
            </w:r>
            <w:r w:rsidRPr="00EA08A3">
              <w:rPr>
                <w:rFonts w:ascii="Times New Roman" w:hAnsi="Times New Roman" w:cs="Times New Roman"/>
                <w:sz w:val="24"/>
                <w:szCs w:val="24"/>
                <w:lang w:val="en-US"/>
              </w:rPr>
              <w:t xml:space="preserve">) </w:t>
            </w:r>
            <w:proofErr w:type="spellStart"/>
            <w:r w:rsidRPr="00EA08A3">
              <w:rPr>
                <w:rFonts w:ascii="Times New Roman" w:hAnsi="Times New Roman" w:cs="Times New Roman"/>
                <w:sz w:val="24"/>
                <w:szCs w:val="24"/>
                <w:lang w:val="en-US"/>
              </w:rPr>
              <w:t>sau</w:t>
            </w:r>
            <w:proofErr w:type="spellEnd"/>
            <w:r w:rsidRPr="00EA08A3">
              <w:rPr>
                <w:rFonts w:ascii="Times New Roman" w:hAnsi="Times New Roman" w:cs="Times New Roman"/>
                <w:sz w:val="24"/>
                <w:szCs w:val="24"/>
                <w:lang w:val="en-US"/>
              </w:rPr>
              <w:t xml:space="preserve"> produce </w:t>
            </w:r>
            <w:proofErr w:type="spellStart"/>
            <w:r w:rsidRPr="00EA08A3">
              <w:rPr>
                <w:rFonts w:ascii="Times New Roman" w:hAnsi="Times New Roman" w:cs="Times New Roman"/>
                <w:sz w:val="24"/>
                <w:szCs w:val="24"/>
                <w:lang w:val="en-US"/>
              </w:rPr>
              <w:t>efecte</w:t>
            </w:r>
            <w:proofErr w:type="spellEnd"/>
            <w:r w:rsidRPr="00EA08A3">
              <w:rPr>
                <w:rFonts w:ascii="Times New Roman" w:hAnsi="Times New Roman" w:cs="Times New Roman"/>
                <w:sz w:val="24"/>
                <w:szCs w:val="24"/>
                <w:lang w:val="en-US"/>
              </w:rPr>
              <w:t xml:space="preserve"> juridice</w:t>
            </w:r>
            <w:r w:rsidRPr="00EA08A3">
              <w:rPr>
                <w:rFonts w:ascii="Times New Roman" w:hAnsi="Times New Roman" w:cs="Times New Roman"/>
                <w:sz w:val="24"/>
                <w:szCs w:val="24"/>
                <w:vertAlign w:val="superscript"/>
                <w:lang w:val="en-US"/>
              </w:rPr>
              <w:t>7</w:t>
            </w:r>
            <w:r w:rsidRPr="00EA08A3">
              <w:rPr>
                <w:rFonts w:ascii="Times New Roman" w:hAnsi="Times New Roman" w:cs="Times New Roman"/>
                <w:sz w:val="24"/>
                <w:szCs w:val="24"/>
                <w:lang w:val="en-US"/>
              </w:rPr>
              <w:t xml:space="preserve">), </w:t>
            </w:r>
            <w:proofErr w:type="spellStart"/>
            <w:r w:rsidRPr="00EA08A3">
              <w:rPr>
                <w:rFonts w:ascii="Times New Roman" w:hAnsi="Times New Roman" w:cs="Times New Roman"/>
                <w:sz w:val="24"/>
                <w:szCs w:val="24"/>
                <w:lang w:val="en-US"/>
              </w:rPr>
              <w:t>după</w:t>
            </w:r>
            <w:proofErr w:type="spellEnd"/>
            <w:r w:rsidRPr="00EA08A3">
              <w:rPr>
                <w:rFonts w:ascii="Times New Roman" w:hAnsi="Times New Roman" w:cs="Times New Roman"/>
                <w:sz w:val="24"/>
                <w:szCs w:val="24"/>
                <w:lang w:val="en-US"/>
              </w:rPr>
              <w:t xml:space="preserve"> </w:t>
            </w:r>
            <w:proofErr w:type="spellStart"/>
            <w:r w:rsidRPr="00EA08A3">
              <w:rPr>
                <w:rFonts w:ascii="Times New Roman" w:hAnsi="Times New Roman" w:cs="Times New Roman"/>
                <w:sz w:val="24"/>
                <w:szCs w:val="24"/>
                <w:lang w:val="en-US"/>
              </w:rPr>
              <w:t>caz</w:t>
            </w:r>
            <w:proofErr w:type="spellEnd"/>
          </w:p>
        </w:tc>
        <w:tc>
          <w:tcPr>
            <w:tcW w:w="1439" w:type="dxa"/>
            <w:tcBorders>
              <w:top w:val="single" w:sz="4" w:space="0" w:color="000000"/>
              <w:left w:val="single" w:sz="4" w:space="0" w:color="000000"/>
              <w:bottom w:val="single" w:sz="4" w:space="0" w:color="000000"/>
              <w:right w:val="single" w:sz="4" w:space="0" w:color="000000"/>
            </w:tcBorders>
            <w:hideMark/>
          </w:tcPr>
          <w:p w14:paraId="3F188C53" w14:textId="77777777" w:rsidR="00571BC0" w:rsidRPr="00EA08A3" w:rsidRDefault="00571BC0" w:rsidP="004E24B0">
            <w:pPr>
              <w:rPr>
                <w:rFonts w:ascii="Times New Roman" w:hAnsi="Times New Roman" w:cs="Times New Roman"/>
                <w:b/>
                <w:sz w:val="24"/>
                <w:szCs w:val="24"/>
                <w:lang w:val="en-US"/>
              </w:rPr>
            </w:pPr>
            <w:r w:rsidRPr="00EA08A3">
              <w:rPr>
                <w:rFonts w:ascii="Times New Roman" w:hAnsi="Times New Roman" w:cs="Times New Roman"/>
                <w:sz w:val="24"/>
                <w:szCs w:val="24"/>
                <w:lang w:val="en-US"/>
              </w:rPr>
              <w:t>20.07.2026</w:t>
            </w:r>
          </w:p>
        </w:tc>
        <w:tc>
          <w:tcPr>
            <w:tcW w:w="2065" w:type="dxa"/>
            <w:tcBorders>
              <w:top w:val="single" w:sz="4" w:space="0" w:color="000000"/>
              <w:left w:val="single" w:sz="4" w:space="0" w:color="000000"/>
              <w:bottom w:val="single" w:sz="4" w:space="0" w:color="000000"/>
              <w:right w:val="single" w:sz="4" w:space="0" w:color="000000"/>
            </w:tcBorders>
          </w:tcPr>
          <w:p w14:paraId="2BCC3474" w14:textId="77777777" w:rsidR="00571BC0" w:rsidRPr="00EA08A3" w:rsidRDefault="00571BC0" w:rsidP="004E24B0">
            <w:pPr>
              <w:rPr>
                <w:rFonts w:ascii="Times New Roman" w:hAnsi="Times New Roman" w:cs="Times New Roman"/>
                <w:sz w:val="24"/>
                <w:szCs w:val="24"/>
                <w:lang w:val="en-US"/>
              </w:rPr>
            </w:pPr>
          </w:p>
        </w:tc>
      </w:tr>
    </w:tbl>
    <w:p w14:paraId="62C2BC33" w14:textId="77777777" w:rsidR="00571BC0" w:rsidRPr="00EA08A3" w:rsidRDefault="00571BC0" w:rsidP="00571BC0">
      <w:pPr>
        <w:rPr>
          <w:rFonts w:ascii="Times New Roman" w:hAnsi="Times New Roman" w:cs="Times New Roman"/>
          <w:sz w:val="24"/>
          <w:szCs w:val="24"/>
          <w:lang w:val="fr-FR"/>
        </w:rPr>
      </w:pPr>
    </w:p>
    <w:p w14:paraId="310AC563" w14:textId="77777777" w:rsidR="00571BC0" w:rsidRPr="00571BC0" w:rsidRDefault="00571BC0" w:rsidP="00DC46BE">
      <w:pPr>
        <w:spacing w:after="0" w:line="240" w:lineRule="auto"/>
        <w:rPr>
          <w:rFonts w:ascii="Times New Roman" w:eastAsia="PMingLiU" w:hAnsi="Times New Roman" w:cs="Times New Roman"/>
          <w:b/>
          <w:sz w:val="28"/>
          <w:szCs w:val="28"/>
          <w:lang w:eastAsia="en-US"/>
        </w:rPr>
      </w:pPr>
    </w:p>
    <w:p w14:paraId="00592DAB" w14:textId="77777777" w:rsidR="00571BC0" w:rsidRPr="00571BC0" w:rsidRDefault="00571BC0" w:rsidP="00DC46BE">
      <w:pPr>
        <w:spacing w:after="0" w:line="240" w:lineRule="auto"/>
        <w:rPr>
          <w:rFonts w:ascii="Times New Roman" w:eastAsia="PMingLiU" w:hAnsi="Times New Roman" w:cs="Times New Roman"/>
          <w:b/>
          <w:sz w:val="28"/>
          <w:szCs w:val="28"/>
          <w:lang w:eastAsia="en-US"/>
        </w:rPr>
      </w:pPr>
    </w:p>
    <w:p w14:paraId="55775416" w14:textId="77777777" w:rsidR="00571BC0" w:rsidRPr="00571BC0" w:rsidRDefault="00571BC0" w:rsidP="00DC46BE">
      <w:pPr>
        <w:spacing w:after="0" w:line="240" w:lineRule="auto"/>
        <w:rPr>
          <w:rFonts w:ascii="Times New Roman" w:eastAsia="PMingLiU" w:hAnsi="Times New Roman" w:cs="Times New Roman"/>
          <w:b/>
          <w:sz w:val="28"/>
          <w:szCs w:val="28"/>
          <w:lang w:eastAsia="en-US"/>
        </w:rPr>
      </w:pPr>
    </w:p>
    <w:p w14:paraId="352BE2D4" w14:textId="77777777" w:rsidR="00571BC0" w:rsidRPr="00571BC0" w:rsidRDefault="00571BC0" w:rsidP="00DC46BE">
      <w:pPr>
        <w:spacing w:after="0" w:line="240" w:lineRule="auto"/>
        <w:rPr>
          <w:rFonts w:ascii="Times New Roman" w:eastAsia="PMingLiU" w:hAnsi="Times New Roman" w:cs="Times New Roman"/>
          <w:b/>
          <w:sz w:val="28"/>
          <w:szCs w:val="28"/>
          <w:lang w:eastAsia="en-US"/>
        </w:rPr>
      </w:pPr>
    </w:p>
    <w:p w14:paraId="5B09138B"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440D3C95"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2948BA65"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79B31085"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0865B66B"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2F8D1273"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5229D104"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3F151015"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5164C97F"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0473974D"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07768523"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3387CC2B"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3A330364"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2F800D8D"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5197E526" w14:textId="77777777" w:rsidR="00EA08A3" w:rsidRPr="00571BC0" w:rsidRDefault="00EA08A3" w:rsidP="00DC46BE">
      <w:pPr>
        <w:spacing w:after="0" w:line="240" w:lineRule="auto"/>
        <w:rPr>
          <w:rFonts w:ascii="Times New Roman" w:eastAsia="PMingLiU" w:hAnsi="Times New Roman" w:cs="Times New Roman"/>
          <w:b/>
          <w:sz w:val="28"/>
          <w:szCs w:val="28"/>
          <w:lang w:eastAsia="en-US"/>
        </w:rPr>
      </w:pPr>
    </w:p>
    <w:p w14:paraId="7C9669BE" w14:textId="77777777" w:rsidR="00571BC0" w:rsidRDefault="00571BC0" w:rsidP="00DC46BE">
      <w:pPr>
        <w:spacing w:after="0" w:line="240" w:lineRule="auto"/>
        <w:rPr>
          <w:rFonts w:ascii="Times New Roman" w:eastAsia="PMingLiU" w:hAnsi="Times New Roman" w:cs="Times New Roman"/>
          <w:b/>
          <w:sz w:val="28"/>
          <w:szCs w:val="28"/>
          <w:lang w:eastAsia="en-US"/>
        </w:rPr>
      </w:pPr>
    </w:p>
    <w:p w14:paraId="1B294D0C"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5BBC6DF6"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586A5CDE"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69412964"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2C62EE28" w14:textId="6FBF4EB8" w:rsidR="001B2484" w:rsidRPr="007235E3" w:rsidRDefault="001B2484" w:rsidP="00EA08A3">
      <w:pPr>
        <w:pStyle w:val="Frspaiere"/>
        <w:jc w:val="right"/>
        <w:rPr>
          <w:rFonts w:ascii="Times New Roman" w:hAnsi="Times New Roman"/>
          <w:b/>
          <w:bCs/>
          <w:sz w:val="24"/>
          <w:szCs w:val="24"/>
        </w:rPr>
      </w:pPr>
      <w:r w:rsidRPr="007235E3">
        <w:rPr>
          <w:rFonts w:ascii="Times New Roman" w:hAnsi="Times New Roman"/>
          <w:b/>
          <w:bCs/>
          <w:sz w:val="24"/>
          <w:szCs w:val="24"/>
          <w:lang w:val="x-none"/>
        </w:rPr>
        <w:t>ANEXA Nr. 1 la HCL nr</w:t>
      </w:r>
      <w:r w:rsidRPr="007235E3">
        <w:rPr>
          <w:rFonts w:ascii="Times New Roman" w:hAnsi="Times New Roman"/>
          <w:b/>
          <w:bCs/>
          <w:sz w:val="24"/>
          <w:szCs w:val="24"/>
        </w:rPr>
        <w:t>.</w:t>
      </w:r>
      <w:r w:rsidR="00EA08A3">
        <w:rPr>
          <w:rFonts w:ascii="Times New Roman" w:hAnsi="Times New Roman"/>
          <w:b/>
          <w:bCs/>
          <w:sz w:val="24"/>
          <w:szCs w:val="24"/>
        </w:rPr>
        <w:t>64 din 30.06.</w:t>
      </w:r>
      <w:r>
        <w:rPr>
          <w:rFonts w:ascii="Times New Roman" w:hAnsi="Times New Roman"/>
          <w:b/>
          <w:bCs/>
          <w:sz w:val="24"/>
          <w:szCs w:val="24"/>
        </w:rPr>
        <w:t>2026</w:t>
      </w:r>
    </w:p>
    <w:p w14:paraId="6A5731E5" w14:textId="77777777" w:rsidR="001B2484" w:rsidRPr="00005448" w:rsidRDefault="001B2484" w:rsidP="001B2484">
      <w:pPr>
        <w:pStyle w:val="Frspaiere"/>
        <w:jc w:val="center"/>
        <w:rPr>
          <w:lang w:val="x-none"/>
        </w:rPr>
      </w:pPr>
    </w:p>
    <w:p w14:paraId="2E221554" w14:textId="77777777" w:rsidR="001B2484" w:rsidRPr="001908C7" w:rsidRDefault="001B2484" w:rsidP="001B2484">
      <w:pPr>
        <w:pStyle w:val="Frspaiere"/>
        <w:jc w:val="center"/>
        <w:rPr>
          <w:rFonts w:ascii="Times New Roman" w:hAnsi="Times New Roman"/>
          <w:b/>
          <w:bCs/>
          <w:sz w:val="24"/>
          <w:szCs w:val="24"/>
          <w:lang w:val="x-none"/>
        </w:rPr>
      </w:pPr>
      <w:r w:rsidRPr="001908C7">
        <w:rPr>
          <w:rFonts w:ascii="Times New Roman" w:hAnsi="Times New Roman"/>
          <w:b/>
          <w:bCs/>
          <w:sz w:val="24"/>
          <w:szCs w:val="24"/>
          <w:lang w:val="x-none"/>
        </w:rPr>
        <w:t>Studiu de oportunitate</w:t>
      </w:r>
    </w:p>
    <w:p w14:paraId="6C990A02" w14:textId="77777777" w:rsidR="001B2484" w:rsidRPr="001908C7" w:rsidRDefault="001B2484" w:rsidP="001B2484">
      <w:pPr>
        <w:pStyle w:val="Frspaiere"/>
        <w:jc w:val="center"/>
        <w:rPr>
          <w:rFonts w:ascii="Times New Roman" w:hAnsi="Times New Roman"/>
          <w:b/>
          <w:bCs/>
          <w:sz w:val="24"/>
          <w:szCs w:val="24"/>
          <w:lang w:val="x-none"/>
        </w:rPr>
      </w:pPr>
      <w:r w:rsidRPr="001908C7">
        <w:rPr>
          <w:rFonts w:ascii="Times New Roman" w:hAnsi="Times New Roman"/>
          <w:b/>
          <w:bCs/>
          <w:sz w:val="24"/>
          <w:szCs w:val="24"/>
          <w:lang w:val="x-none"/>
        </w:rPr>
        <w:t>Privind delegarea gestiunii serviciul  de gestionare a</w:t>
      </w:r>
      <w:r w:rsidRPr="001908C7">
        <w:rPr>
          <w:rFonts w:ascii="Times New Roman" w:hAnsi="Times New Roman"/>
          <w:b/>
          <w:bCs/>
          <w:spacing w:val="75"/>
          <w:sz w:val="24"/>
          <w:szCs w:val="24"/>
          <w:lang w:val="x-none"/>
        </w:rPr>
        <w:t xml:space="preserve"> </w:t>
      </w:r>
      <w:r w:rsidRPr="001908C7">
        <w:rPr>
          <w:rFonts w:ascii="Times New Roman" w:hAnsi="Times New Roman"/>
          <w:b/>
          <w:bCs/>
          <w:sz w:val="24"/>
          <w:szCs w:val="24"/>
          <w:lang w:val="x-none"/>
        </w:rPr>
        <w:t>câinilor fără stăpân</w:t>
      </w:r>
    </w:p>
    <w:p w14:paraId="4621EE68" w14:textId="77777777" w:rsidR="001B2484" w:rsidRPr="007235E3" w:rsidRDefault="001B2484" w:rsidP="001B2484">
      <w:pPr>
        <w:pStyle w:val="Frspaiere"/>
        <w:jc w:val="center"/>
        <w:rPr>
          <w:rFonts w:ascii="Times New Roman" w:hAnsi="Times New Roman"/>
          <w:b/>
          <w:bCs/>
          <w:sz w:val="24"/>
          <w:szCs w:val="24"/>
        </w:rPr>
      </w:pPr>
      <w:r w:rsidRPr="001908C7">
        <w:rPr>
          <w:rFonts w:ascii="Times New Roman" w:hAnsi="Times New Roman"/>
          <w:b/>
          <w:bCs/>
          <w:sz w:val="24"/>
          <w:szCs w:val="24"/>
          <w:lang w:val="x-none"/>
        </w:rPr>
        <w:t>din Comun</w:t>
      </w:r>
      <w:r>
        <w:rPr>
          <w:rFonts w:ascii="Times New Roman" w:hAnsi="Times New Roman"/>
          <w:b/>
          <w:bCs/>
          <w:sz w:val="24"/>
          <w:szCs w:val="24"/>
        </w:rPr>
        <w:t>a</w:t>
      </w:r>
      <w:r>
        <w:rPr>
          <w:rFonts w:ascii="Times New Roman" w:hAnsi="Times New Roman"/>
          <w:b/>
          <w:bCs/>
          <w:sz w:val="24"/>
          <w:szCs w:val="24"/>
          <w:lang w:val="x-none"/>
        </w:rPr>
        <w:t xml:space="preserve"> </w:t>
      </w:r>
      <w:r>
        <w:rPr>
          <w:rFonts w:ascii="Times New Roman" w:hAnsi="Times New Roman"/>
          <w:b/>
          <w:bCs/>
          <w:sz w:val="24"/>
          <w:szCs w:val="24"/>
        </w:rPr>
        <w:t>Hudești , județul Botoșani</w:t>
      </w:r>
    </w:p>
    <w:p w14:paraId="1EC3D30A" w14:textId="77777777" w:rsidR="001B2484" w:rsidRPr="00005448" w:rsidRDefault="001B2484" w:rsidP="001B2484">
      <w:pPr>
        <w:pStyle w:val="Frspaiere"/>
        <w:rPr>
          <w:lang w:val="x-none"/>
        </w:rPr>
      </w:pPr>
    </w:p>
    <w:p w14:paraId="5983F681" w14:textId="77777777" w:rsidR="001B2484" w:rsidRPr="00FB0CB1" w:rsidRDefault="001B2484" w:rsidP="001B2484">
      <w:pPr>
        <w:pStyle w:val="Frspaiere"/>
        <w:ind w:firstLine="360"/>
        <w:jc w:val="both"/>
        <w:rPr>
          <w:rFonts w:ascii="Times New Roman" w:hAnsi="Times New Roman"/>
          <w:sz w:val="24"/>
          <w:szCs w:val="24"/>
          <w:lang w:val="x-none"/>
        </w:rPr>
      </w:pPr>
      <w:r w:rsidRPr="00FB0CB1">
        <w:rPr>
          <w:rFonts w:ascii="Times New Roman" w:hAnsi="Times New Roman"/>
          <w:b/>
          <w:bCs/>
          <w:sz w:val="24"/>
          <w:szCs w:val="24"/>
          <w:lang w:val="x-none"/>
        </w:rPr>
        <w:t>I.</w:t>
      </w:r>
      <w:r>
        <w:rPr>
          <w:rFonts w:ascii="Times New Roman" w:hAnsi="Times New Roman"/>
          <w:b/>
          <w:bCs/>
          <w:sz w:val="24"/>
          <w:szCs w:val="24"/>
        </w:rPr>
        <w:t xml:space="preserve"> </w:t>
      </w:r>
      <w:r w:rsidRPr="00FB0CB1">
        <w:rPr>
          <w:rFonts w:ascii="Times New Roman" w:hAnsi="Times New Roman"/>
          <w:sz w:val="24"/>
          <w:szCs w:val="24"/>
          <w:lang w:val="x-none"/>
        </w:rPr>
        <w:t>Activitatea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gestionare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câinilor</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fără</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stăpân</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comunei</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este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un</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serviciu public </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local </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de </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gospodărie </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comunală, </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organizat, </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coordonat, </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reglementat, condus, monitorizat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controlat de autoritatea </w:t>
      </w:r>
      <w:proofErr w:type="spellStart"/>
      <w:r w:rsidRPr="00FB0CB1">
        <w:rPr>
          <w:rFonts w:ascii="Times New Roman" w:hAnsi="Times New Roman"/>
          <w:sz w:val="24"/>
          <w:szCs w:val="24"/>
          <w:lang w:val="x-none"/>
        </w:rPr>
        <w:t>administraţiei</w:t>
      </w:r>
      <w:proofErr w:type="spellEnd"/>
      <w:r w:rsidRPr="00FB0CB1">
        <w:rPr>
          <w:rFonts w:ascii="Times New Roman" w:hAnsi="Times New Roman"/>
          <w:sz w:val="24"/>
          <w:szCs w:val="24"/>
          <w:lang w:val="x-none"/>
        </w:rPr>
        <w:t xml:space="preserve"> publice locale. Activitatea de gestionare a câinilor fără stăpân are în principal următoarele </w:t>
      </w:r>
      <w:proofErr w:type="spellStart"/>
      <w:r w:rsidRPr="00FB0CB1">
        <w:rPr>
          <w:rFonts w:ascii="Times New Roman" w:hAnsi="Times New Roman"/>
          <w:sz w:val="24"/>
          <w:szCs w:val="24"/>
          <w:lang w:val="x-none"/>
        </w:rPr>
        <w:t>atribuţii</w:t>
      </w:r>
      <w:proofErr w:type="spellEnd"/>
      <w:r w:rsidRPr="00FB0CB1">
        <w:rPr>
          <w:rFonts w:ascii="Times New Roman" w:hAnsi="Times New Roman"/>
          <w:sz w:val="24"/>
          <w:szCs w:val="24"/>
          <w:lang w:val="x-none"/>
        </w:rPr>
        <w:t xml:space="preserve"> :</w:t>
      </w:r>
    </w:p>
    <w:p w14:paraId="3694A4D5" w14:textId="77777777" w:rsidR="001B2484" w:rsidRPr="00FB0CB1" w:rsidRDefault="001B2484" w:rsidP="001B2484">
      <w:pPr>
        <w:pStyle w:val="Frspaiere"/>
        <w:numPr>
          <w:ilvl w:val="0"/>
          <w:numId w:val="21"/>
        </w:numPr>
        <w:jc w:val="both"/>
        <w:rPr>
          <w:rFonts w:ascii="Times New Roman" w:hAnsi="Times New Roman"/>
          <w:sz w:val="24"/>
          <w:szCs w:val="24"/>
          <w:lang w:val="x-none"/>
        </w:rPr>
      </w:pPr>
      <w:r w:rsidRPr="00FB0CB1">
        <w:rPr>
          <w:rFonts w:ascii="Times New Roman" w:hAnsi="Times New Roman"/>
          <w:sz w:val="24"/>
          <w:szCs w:val="24"/>
          <w:lang w:val="x-none"/>
        </w:rPr>
        <w:t xml:space="preserve">capturarea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transportul în adăpost a câinilor fără stăpân, după un program stabilit sau pe baza </w:t>
      </w:r>
      <w:proofErr w:type="spellStart"/>
      <w:r w:rsidRPr="00FB0CB1">
        <w:rPr>
          <w:rFonts w:ascii="Times New Roman" w:hAnsi="Times New Roman"/>
          <w:sz w:val="24"/>
          <w:szCs w:val="24"/>
          <w:lang w:val="x-none"/>
        </w:rPr>
        <w:t>reclamaţiilor</w:t>
      </w:r>
      <w:proofErr w:type="spellEnd"/>
      <w:r w:rsidRPr="00FB0CB1">
        <w:rPr>
          <w:rFonts w:ascii="Times New Roman" w:hAnsi="Times New Roman"/>
          <w:sz w:val="24"/>
          <w:szCs w:val="24"/>
          <w:lang w:val="x-none"/>
        </w:rPr>
        <w:t xml:space="preserve"> scrise a persoanelor juridice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/sau fizice ;</w:t>
      </w:r>
    </w:p>
    <w:p w14:paraId="7F843D6A" w14:textId="77777777" w:rsidR="001B2484" w:rsidRPr="00FB0CB1" w:rsidRDefault="001B2484" w:rsidP="001B2484">
      <w:pPr>
        <w:pStyle w:val="Frspaiere"/>
        <w:numPr>
          <w:ilvl w:val="0"/>
          <w:numId w:val="21"/>
        </w:numPr>
        <w:jc w:val="both"/>
        <w:rPr>
          <w:rFonts w:ascii="Times New Roman" w:hAnsi="Times New Roman"/>
          <w:sz w:val="24"/>
          <w:szCs w:val="24"/>
          <w:lang w:val="x-none"/>
        </w:rPr>
      </w:pPr>
      <w:r w:rsidRPr="00FB0CB1">
        <w:rPr>
          <w:rFonts w:ascii="Times New Roman" w:hAnsi="Times New Roman"/>
          <w:sz w:val="24"/>
          <w:szCs w:val="24"/>
          <w:lang w:val="x-none"/>
        </w:rPr>
        <w:t xml:space="preserve">eliberarea animalelor contra unei taxe sau cu scutire de taxa pentru </w:t>
      </w:r>
      <w:proofErr w:type="spellStart"/>
      <w:r w:rsidRPr="00FB0CB1">
        <w:rPr>
          <w:rFonts w:ascii="Times New Roman" w:hAnsi="Times New Roman"/>
          <w:sz w:val="24"/>
          <w:szCs w:val="24"/>
          <w:lang w:val="x-none"/>
        </w:rPr>
        <w:t>organizaţiile</w:t>
      </w:r>
      <w:proofErr w:type="spellEnd"/>
      <w:r w:rsidRPr="00FB0CB1">
        <w:rPr>
          <w:rFonts w:ascii="Times New Roman" w:hAnsi="Times New Roman"/>
          <w:sz w:val="24"/>
          <w:szCs w:val="24"/>
          <w:lang w:val="x-none"/>
        </w:rPr>
        <w:t xml:space="preserve"> de </w:t>
      </w:r>
      <w:proofErr w:type="spellStart"/>
      <w:r w:rsidRPr="00FB0CB1">
        <w:rPr>
          <w:rFonts w:ascii="Times New Roman" w:hAnsi="Times New Roman"/>
          <w:sz w:val="24"/>
          <w:szCs w:val="24"/>
          <w:lang w:val="x-none"/>
        </w:rPr>
        <w:t>protecţie</w:t>
      </w:r>
      <w:proofErr w:type="spellEnd"/>
      <w:r w:rsidRPr="00FB0CB1">
        <w:rPr>
          <w:rFonts w:ascii="Times New Roman" w:hAnsi="Times New Roman"/>
          <w:sz w:val="24"/>
          <w:szCs w:val="24"/>
          <w:lang w:val="x-none"/>
        </w:rPr>
        <w:t xml:space="preserve"> a animalelor;</w:t>
      </w:r>
    </w:p>
    <w:p w14:paraId="0F351B00" w14:textId="77777777" w:rsidR="001B2484" w:rsidRPr="00FB0CB1" w:rsidRDefault="001B2484" w:rsidP="001B2484">
      <w:pPr>
        <w:pStyle w:val="Frspaiere"/>
        <w:numPr>
          <w:ilvl w:val="0"/>
          <w:numId w:val="21"/>
        </w:numPr>
        <w:jc w:val="both"/>
        <w:rPr>
          <w:rFonts w:ascii="Times New Roman" w:hAnsi="Times New Roman"/>
          <w:sz w:val="24"/>
          <w:szCs w:val="24"/>
          <w:lang w:val="x-none"/>
        </w:rPr>
      </w:pPr>
      <w:r w:rsidRPr="00FB0CB1">
        <w:rPr>
          <w:rFonts w:ascii="Times New Roman" w:hAnsi="Times New Roman"/>
          <w:sz w:val="24"/>
          <w:szCs w:val="24"/>
          <w:lang w:val="x-none"/>
        </w:rPr>
        <w:t xml:space="preserve">cazarea, îngrijirea câinilor, deparazitarea, vaccinarea, sterilizarea </w:t>
      </w:r>
      <w:proofErr w:type="spellStart"/>
      <w:r w:rsidRPr="00FB0CB1">
        <w:rPr>
          <w:rFonts w:ascii="Times New Roman" w:hAnsi="Times New Roman"/>
          <w:sz w:val="24"/>
          <w:szCs w:val="24"/>
          <w:lang w:val="x-none"/>
        </w:rPr>
        <w:t>şi</w:t>
      </w:r>
      <w:proofErr w:type="spellEnd"/>
      <w:r>
        <w:rPr>
          <w:sz w:val="24"/>
          <w:szCs w:val="24"/>
        </w:rPr>
        <w:t xml:space="preserve"> </w:t>
      </w:r>
      <w:r w:rsidRPr="00FB0CB1">
        <w:rPr>
          <w:rFonts w:ascii="Times New Roman" w:hAnsi="Times New Roman"/>
          <w:sz w:val="24"/>
          <w:szCs w:val="24"/>
          <w:lang w:val="x-none"/>
        </w:rPr>
        <w:t>înregistrarea lor într-o evidentă unică;</w:t>
      </w:r>
    </w:p>
    <w:p w14:paraId="03597C7C" w14:textId="77777777" w:rsidR="001B2484" w:rsidRPr="00FB0CB1" w:rsidRDefault="001B2484" w:rsidP="001B2484">
      <w:pPr>
        <w:pStyle w:val="Frspaiere"/>
        <w:numPr>
          <w:ilvl w:val="0"/>
          <w:numId w:val="21"/>
        </w:numPr>
        <w:jc w:val="both"/>
        <w:rPr>
          <w:rFonts w:ascii="Times New Roman" w:hAnsi="Times New Roman"/>
          <w:sz w:val="24"/>
          <w:szCs w:val="24"/>
          <w:lang w:val="x-none"/>
        </w:rPr>
      </w:pPr>
      <w:r w:rsidRPr="00FB0CB1">
        <w:rPr>
          <w:rFonts w:ascii="Times New Roman" w:hAnsi="Times New Roman"/>
          <w:sz w:val="24"/>
          <w:szCs w:val="24"/>
          <w:lang w:val="x-none"/>
        </w:rPr>
        <w:t xml:space="preserve">reîntoarcerea câinilor în zona de unde au fost </w:t>
      </w:r>
      <w:proofErr w:type="spellStart"/>
      <w:r w:rsidRPr="00FB0CB1">
        <w:rPr>
          <w:rFonts w:ascii="Times New Roman" w:hAnsi="Times New Roman"/>
          <w:sz w:val="24"/>
          <w:szCs w:val="24"/>
          <w:lang w:val="x-none"/>
        </w:rPr>
        <w:t>prinşi</w:t>
      </w:r>
      <w:proofErr w:type="spellEnd"/>
      <w:r w:rsidRPr="00FB0CB1">
        <w:rPr>
          <w:rFonts w:ascii="Times New Roman" w:hAnsi="Times New Roman"/>
          <w:sz w:val="24"/>
          <w:szCs w:val="24"/>
          <w:lang w:val="x-none"/>
        </w:rPr>
        <w:t xml:space="preserve">, la cererea </w:t>
      </w:r>
      <w:proofErr w:type="spellStart"/>
      <w:r w:rsidRPr="00FB0CB1">
        <w:rPr>
          <w:rFonts w:ascii="Times New Roman" w:hAnsi="Times New Roman"/>
          <w:sz w:val="24"/>
          <w:szCs w:val="24"/>
          <w:lang w:val="x-none"/>
        </w:rPr>
        <w:t>colectivităţii</w:t>
      </w:r>
      <w:proofErr w:type="spellEnd"/>
      <w:r w:rsidRPr="00FB0CB1">
        <w:rPr>
          <w:rFonts w:ascii="Times New Roman" w:hAnsi="Times New Roman"/>
          <w:sz w:val="24"/>
          <w:szCs w:val="24"/>
          <w:lang w:val="x-none"/>
        </w:rPr>
        <w:t xml:space="preserve">/grupului local, care </w:t>
      </w:r>
      <w:proofErr w:type="spellStart"/>
      <w:r w:rsidRPr="00FB0CB1">
        <w:rPr>
          <w:rFonts w:ascii="Times New Roman" w:hAnsi="Times New Roman"/>
          <w:sz w:val="24"/>
          <w:szCs w:val="24"/>
          <w:lang w:val="x-none"/>
        </w:rPr>
        <w:t>îşi</w:t>
      </w:r>
      <w:proofErr w:type="spellEnd"/>
      <w:r w:rsidRPr="00FB0CB1">
        <w:rPr>
          <w:rFonts w:ascii="Times New Roman" w:hAnsi="Times New Roman"/>
          <w:sz w:val="24"/>
          <w:szCs w:val="24"/>
          <w:lang w:val="x-none"/>
        </w:rPr>
        <w:t xml:space="preserve"> va asuma în scris răspunderea pentru ocrotirea câinilor </w:t>
      </w:r>
      <w:proofErr w:type="spellStart"/>
      <w:r w:rsidRPr="00FB0CB1">
        <w:rPr>
          <w:rFonts w:ascii="Times New Roman" w:hAnsi="Times New Roman"/>
          <w:sz w:val="24"/>
          <w:szCs w:val="24"/>
          <w:lang w:val="x-none"/>
        </w:rPr>
        <w:t>trataţi</w:t>
      </w:r>
      <w:proofErr w:type="spellEnd"/>
      <w:r w:rsidRPr="00FB0CB1">
        <w:rPr>
          <w:rFonts w:ascii="Times New Roman" w:hAnsi="Times New Roman"/>
          <w:sz w:val="24"/>
          <w:szCs w:val="24"/>
          <w:lang w:val="x-none"/>
        </w:rPr>
        <w:t>;</w:t>
      </w:r>
    </w:p>
    <w:p w14:paraId="1B095E57" w14:textId="77777777" w:rsidR="001B2484" w:rsidRPr="00FB0CB1" w:rsidRDefault="001B2484" w:rsidP="001B2484">
      <w:pPr>
        <w:pStyle w:val="Frspaiere"/>
        <w:numPr>
          <w:ilvl w:val="0"/>
          <w:numId w:val="21"/>
        </w:numPr>
        <w:jc w:val="both"/>
        <w:rPr>
          <w:rFonts w:ascii="Times New Roman" w:hAnsi="Times New Roman"/>
          <w:sz w:val="24"/>
          <w:szCs w:val="24"/>
          <w:lang w:val="x-none"/>
        </w:rPr>
      </w:pPr>
      <w:proofErr w:type="spellStart"/>
      <w:r w:rsidRPr="00FB0CB1">
        <w:rPr>
          <w:rFonts w:ascii="Times New Roman" w:hAnsi="Times New Roman"/>
          <w:sz w:val="24"/>
          <w:szCs w:val="24"/>
          <w:lang w:val="x-none"/>
        </w:rPr>
        <w:t>eutanasierea</w:t>
      </w:r>
      <w:proofErr w:type="spellEnd"/>
      <w:r w:rsidRPr="00FB0CB1">
        <w:rPr>
          <w:rFonts w:ascii="Times New Roman" w:hAnsi="Times New Roman"/>
          <w:sz w:val="24"/>
          <w:szCs w:val="24"/>
          <w:lang w:val="x-none"/>
        </w:rPr>
        <w:t xml:space="preserve"> câinilor de către personal specializat al serviciului public de gestionare a câinilor fără stăpân, cu respectarea prevederilor legale;</w:t>
      </w:r>
    </w:p>
    <w:p w14:paraId="5174F969" w14:textId="77777777" w:rsidR="001B2484" w:rsidRPr="00FB0CB1" w:rsidRDefault="001B2484" w:rsidP="001B2484">
      <w:pPr>
        <w:pStyle w:val="Frspaiere"/>
        <w:numPr>
          <w:ilvl w:val="0"/>
          <w:numId w:val="21"/>
        </w:numPr>
        <w:jc w:val="both"/>
        <w:rPr>
          <w:rFonts w:ascii="Times New Roman" w:hAnsi="Times New Roman"/>
          <w:sz w:val="24"/>
          <w:szCs w:val="24"/>
          <w:lang w:val="x-none"/>
        </w:rPr>
      </w:pPr>
      <w:proofErr w:type="spellStart"/>
      <w:r w:rsidRPr="00FB0CB1">
        <w:rPr>
          <w:rFonts w:ascii="Times New Roman" w:hAnsi="Times New Roman"/>
          <w:sz w:val="24"/>
          <w:szCs w:val="24"/>
          <w:lang w:val="x-none"/>
        </w:rPr>
        <w:t>adopţia</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reve</w:t>
      </w:r>
      <w:r>
        <w:rPr>
          <w:rFonts w:ascii="Times New Roman" w:hAnsi="Times New Roman"/>
          <w:sz w:val="24"/>
          <w:szCs w:val="24"/>
          <w:lang w:val="x-none"/>
        </w:rPr>
        <w:t>ndicarea animalelor fără stăpân</w:t>
      </w:r>
      <w:r w:rsidRPr="00FB0CB1">
        <w:rPr>
          <w:rFonts w:ascii="Times New Roman" w:hAnsi="Times New Roman"/>
          <w:sz w:val="24"/>
          <w:szCs w:val="24"/>
          <w:lang w:val="x-none"/>
        </w:rPr>
        <w:t>;</w:t>
      </w:r>
    </w:p>
    <w:p w14:paraId="0F9107C4" w14:textId="77777777" w:rsidR="001B2484" w:rsidRDefault="001B2484" w:rsidP="001B2484">
      <w:pPr>
        <w:pStyle w:val="Frspaiere"/>
        <w:numPr>
          <w:ilvl w:val="0"/>
          <w:numId w:val="21"/>
        </w:numPr>
        <w:jc w:val="both"/>
        <w:rPr>
          <w:rFonts w:ascii="Times New Roman" w:hAnsi="Times New Roman"/>
          <w:sz w:val="24"/>
          <w:szCs w:val="24"/>
          <w:lang w:val="x-none"/>
        </w:rPr>
      </w:pPr>
      <w:r w:rsidRPr="00FB0CB1">
        <w:rPr>
          <w:rFonts w:ascii="Times New Roman" w:hAnsi="Times New Roman"/>
          <w:sz w:val="24"/>
          <w:szCs w:val="24"/>
          <w:lang w:val="x-none"/>
        </w:rPr>
        <w:t xml:space="preserve">satisfacerea </w:t>
      </w:r>
      <w:proofErr w:type="spellStart"/>
      <w:r w:rsidRPr="00FB0CB1">
        <w:rPr>
          <w:rFonts w:ascii="Times New Roman" w:hAnsi="Times New Roman"/>
          <w:sz w:val="24"/>
          <w:szCs w:val="24"/>
          <w:lang w:val="x-none"/>
        </w:rPr>
        <w:t>cerinţelor</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nevoilor </w:t>
      </w:r>
      <w:proofErr w:type="spellStart"/>
      <w:r w:rsidRPr="00FB0CB1">
        <w:rPr>
          <w:rFonts w:ascii="Times New Roman" w:hAnsi="Times New Roman"/>
          <w:sz w:val="24"/>
          <w:szCs w:val="24"/>
          <w:lang w:val="x-none"/>
        </w:rPr>
        <w:t>comunităţii</w:t>
      </w:r>
      <w:proofErr w:type="spellEnd"/>
      <w:r w:rsidRPr="00FB0CB1">
        <w:rPr>
          <w:rFonts w:ascii="Times New Roman" w:hAnsi="Times New Roman"/>
          <w:sz w:val="24"/>
          <w:szCs w:val="24"/>
          <w:lang w:val="x-none"/>
        </w:rPr>
        <w:t xml:space="preserve"> locale cum ar fi </w:t>
      </w:r>
      <w:proofErr w:type="spellStart"/>
      <w:r w:rsidRPr="00FB0CB1">
        <w:rPr>
          <w:rFonts w:ascii="Times New Roman" w:hAnsi="Times New Roman"/>
          <w:sz w:val="24"/>
          <w:szCs w:val="24"/>
          <w:lang w:val="x-none"/>
        </w:rPr>
        <w:t>acţionarea</w:t>
      </w:r>
      <w:proofErr w:type="spellEnd"/>
      <w:r w:rsidRPr="00FB0CB1">
        <w:rPr>
          <w:rFonts w:ascii="Times New Roman" w:hAnsi="Times New Roman"/>
          <w:sz w:val="24"/>
          <w:szCs w:val="24"/>
          <w:lang w:val="x-none"/>
        </w:rPr>
        <w:t xml:space="preserve"> în cel mai scurt timp după diferite sesizări din partea </w:t>
      </w:r>
      <w:proofErr w:type="spellStart"/>
      <w:r w:rsidRPr="00FB0CB1">
        <w:rPr>
          <w:rFonts w:ascii="Times New Roman" w:hAnsi="Times New Roman"/>
          <w:sz w:val="24"/>
          <w:szCs w:val="24"/>
          <w:lang w:val="x-none"/>
        </w:rPr>
        <w:t>cetăţenilor</w:t>
      </w:r>
      <w:proofErr w:type="spellEnd"/>
      <w:r w:rsidRPr="00FB0CB1">
        <w:rPr>
          <w:rFonts w:ascii="Times New Roman" w:hAnsi="Times New Roman"/>
          <w:sz w:val="24"/>
          <w:szCs w:val="24"/>
          <w:lang w:val="x-none"/>
        </w:rPr>
        <w:t xml:space="preserve"> cu privire la disconfortul produs de câinii fără stăpân</w:t>
      </w:r>
      <w:r>
        <w:rPr>
          <w:rFonts w:ascii="Times New Roman" w:hAnsi="Times New Roman"/>
          <w:sz w:val="24"/>
          <w:szCs w:val="24"/>
        </w:rPr>
        <w:t>;</w:t>
      </w:r>
    </w:p>
    <w:p w14:paraId="49E39CC8" w14:textId="77777777" w:rsidR="001B2484" w:rsidRPr="00FB0CB1" w:rsidRDefault="001B2484" w:rsidP="001B2484">
      <w:pPr>
        <w:pStyle w:val="Frspaiere"/>
        <w:numPr>
          <w:ilvl w:val="0"/>
          <w:numId w:val="21"/>
        </w:numPr>
        <w:jc w:val="both"/>
        <w:rPr>
          <w:rFonts w:ascii="Times New Roman" w:hAnsi="Times New Roman"/>
          <w:sz w:val="24"/>
          <w:szCs w:val="24"/>
          <w:lang w:val="x-none"/>
        </w:rPr>
      </w:pPr>
      <w:proofErr w:type="spellStart"/>
      <w:r w:rsidRPr="00FB0CB1">
        <w:rPr>
          <w:rFonts w:ascii="Times New Roman" w:hAnsi="Times New Roman"/>
          <w:sz w:val="24"/>
          <w:szCs w:val="24"/>
          <w:lang w:val="x-none"/>
        </w:rPr>
        <w:t>protecţia</w:t>
      </w:r>
      <w:proofErr w:type="spellEnd"/>
      <w:r w:rsidRPr="00FB0CB1">
        <w:rPr>
          <w:rFonts w:ascii="Times New Roman" w:hAnsi="Times New Roman"/>
          <w:sz w:val="24"/>
          <w:szCs w:val="24"/>
          <w:lang w:val="x-none"/>
        </w:rPr>
        <w:t xml:space="preserve"> </w:t>
      </w:r>
      <w:proofErr w:type="spellStart"/>
      <w:r>
        <w:rPr>
          <w:rFonts w:ascii="Times New Roman" w:hAnsi="Times New Roman"/>
          <w:sz w:val="24"/>
          <w:szCs w:val="24"/>
          <w:lang w:val="x-none"/>
        </w:rPr>
        <w:t>şi</w:t>
      </w:r>
      <w:proofErr w:type="spellEnd"/>
      <w:r>
        <w:rPr>
          <w:rFonts w:ascii="Times New Roman" w:hAnsi="Times New Roman"/>
          <w:sz w:val="24"/>
          <w:szCs w:val="24"/>
          <w:lang w:val="x-none"/>
        </w:rPr>
        <w:t xml:space="preserve"> conservarea mediului natural</w:t>
      </w:r>
      <w:r w:rsidRPr="00FB0CB1">
        <w:rPr>
          <w:rFonts w:ascii="Times New Roman" w:hAnsi="Times New Roman"/>
          <w:sz w:val="24"/>
          <w:szCs w:val="24"/>
          <w:lang w:val="x-none"/>
        </w:rPr>
        <w:t>;</w:t>
      </w:r>
    </w:p>
    <w:p w14:paraId="3C026F6F" w14:textId="77777777" w:rsidR="001B2484" w:rsidRPr="00FB0CB1" w:rsidRDefault="001B2484" w:rsidP="001B2484">
      <w:pPr>
        <w:pStyle w:val="Frspaiere"/>
        <w:numPr>
          <w:ilvl w:val="0"/>
          <w:numId w:val="21"/>
        </w:numPr>
        <w:jc w:val="both"/>
        <w:rPr>
          <w:rFonts w:ascii="Times New Roman" w:hAnsi="Times New Roman"/>
          <w:sz w:val="24"/>
          <w:szCs w:val="24"/>
          <w:lang w:val="x-none"/>
        </w:rPr>
      </w:pPr>
      <w:proofErr w:type="spellStart"/>
      <w:r w:rsidRPr="00FB0CB1">
        <w:rPr>
          <w:rFonts w:ascii="Times New Roman" w:hAnsi="Times New Roman"/>
          <w:sz w:val="24"/>
          <w:szCs w:val="24"/>
          <w:lang w:val="x-none"/>
        </w:rPr>
        <w:t>menţinerea</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condiţiilor</w:t>
      </w:r>
      <w:proofErr w:type="spellEnd"/>
      <w:r w:rsidRPr="00FB0CB1">
        <w:rPr>
          <w:rFonts w:ascii="Times New Roman" w:hAnsi="Times New Roman"/>
          <w:sz w:val="24"/>
          <w:szCs w:val="24"/>
          <w:lang w:val="x-none"/>
        </w:rPr>
        <w:t xml:space="preserve"> sanitare în conformitate cu normele de igiena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sănătate.</w:t>
      </w:r>
    </w:p>
    <w:p w14:paraId="4479D9CE" w14:textId="77777777" w:rsidR="001B2484" w:rsidRPr="00FB0CB1" w:rsidRDefault="001B2484" w:rsidP="001B2484">
      <w:pPr>
        <w:pStyle w:val="Frspaiere"/>
        <w:jc w:val="both"/>
        <w:rPr>
          <w:rFonts w:ascii="Times New Roman" w:hAnsi="Times New Roman"/>
          <w:sz w:val="24"/>
          <w:szCs w:val="24"/>
          <w:lang w:val="x-none"/>
        </w:rPr>
      </w:pPr>
    </w:p>
    <w:p w14:paraId="11A57D92" w14:textId="77777777" w:rsidR="001B2484" w:rsidRPr="00FB0CB1" w:rsidRDefault="001B2484" w:rsidP="001B2484">
      <w:pPr>
        <w:pStyle w:val="Frspaiere"/>
        <w:jc w:val="both"/>
        <w:rPr>
          <w:rFonts w:ascii="Times New Roman" w:hAnsi="Times New Roman"/>
          <w:sz w:val="24"/>
          <w:szCs w:val="24"/>
          <w:lang w:val="x-none"/>
        </w:rPr>
      </w:pPr>
      <w:r w:rsidRPr="00FB0CB1">
        <w:rPr>
          <w:rFonts w:ascii="Times New Roman" w:hAnsi="Times New Roman"/>
          <w:sz w:val="24"/>
          <w:szCs w:val="24"/>
          <w:lang w:val="x-none"/>
        </w:rPr>
        <w:t>Utilizatorii/beneficiarii serviciilor de gestionare a câinilor fără stăpân sunt:</w:t>
      </w:r>
    </w:p>
    <w:p w14:paraId="14CEF354" w14:textId="77777777" w:rsidR="001B2484" w:rsidRPr="00FB0CB1" w:rsidRDefault="001B2484" w:rsidP="001B2484">
      <w:pPr>
        <w:pStyle w:val="Frspaiere"/>
        <w:numPr>
          <w:ilvl w:val="0"/>
          <w:numId w:val="22"/>
        </w:numPr>
        <w:jc w:val="both"/>
        <w:rPr>
          <w:rFonts w:ascii="Times New Roman" w:hAnsi="Times New Roman"/>
          <w:sz w:val="24"/>
          <w:szCs w:val="24"/>
          <w:lang w:val="x-none"/>
        </w:rPr>
      </w:pPr>
      <w:r w:rsidRPr="00FB0CB1">
        <w:rPr>
          <w:rFonts w:ascii="Times New Roman" w:hAnsi="Times New Roman"/>
          <w:sz w:val="24"/>
          <w:szCs w:val="24"/>
          <w:lang w:val="x-none"/>
        </w:rPr>
        <w:t>Unitatea administrativ teritoriala comun</w:t>
      </w:r>
      <w:r>
        <w:rPr>
          <w:rFonts w:ascii="Times New Roman" w:hAnsi="Times New Roman"/>
          <w:sz w:val="24"/>
          <w:szCs w:val="24"/>
        </w:rPr>
        <w:t>a</w:t>
      </w:r>
      <w:r w:rsidRPr="00FB0CB1">
        <w:rPr>
          <w:rFonts w:ascii="Times New Roman" w:hAnsi="Times New Roman"/>
          <w:spacing w:val="75"/>
          <w:sz w:val="24"/>
          <w:szCs w:val="24"/>
          <w:lang w:val="x-none"/>
        </w:rPr>
        <w:t xml:space="preserve"> </w:t>
      </w:r>
      <w:r>
        <w:rPr>
          <w:rFonts w:ascii="Times New Roman" w:hAnsi="Times New Roman"/>
          <w:sz w:val="24"/>
          <w:szCs w:val="24"/>
        </w:rPr>
        <w:t>Hudești</w:t>
      </w:r>
      <w:r w:rsidRPr="00FB0CB1">
        <w:rPr>
          <w:rFonts w:ascii="Times New Roman" w:hAnsi="Times New Roman"/>
          <w:sz w:val="24"/>
          <w:szCs w:val="24"/>
          <w:lang w:val="x-none"/>
        </w:rPr>
        <w:t>;</w:t>
      </w:r>
    </w:p>
    <w:p w14:paraId="62599436" w14:textId="77777777" w:rsidR="001B2484" w:rsidRPr="00FB0CB1" w:rsidRDefault="001B2484" w:rsidP="001B2484">
      <w:pPr>
        <w:pStyle w:val="Frspaiere"/>
        <w:numPr>
          <w:ilvl w:val="0"/>
          <w:numId w:val="22"/>
        </w:numPr>
        <w:jc w:val="both"/>
        <w:rPr>
          <w:rFonts w:ascii="Times New Roman" w:hAnsi="Times New Roman"/>
          <w:sz w:val="24"/>
          <w:szCs w:val="24"/>
          <w:lang w:val="x-none"/>
        </w:rPr>
      </w:pPr>
      <w:proofErr w:type="spellStart"/>
      <w:r w:rsidRPr="00FB0CB1">
        <w:rPr>
          <w:rFonts w:ascii="Times New Roman" w:hAnsi="Times New Roman"/>
          <w:sz w:val="24"/>
          <w:szCs w:val="24"/>
          <w:lang w:val="x-none"/>
        </w:rPr>
        <w:t>Cetăţenii</w:t>
      </w:r>
      <w:proofErr w:type="spellEnd"/>
      <w:r w:rsidRPr="00FB0CB1">
        <w:rPr>
          <w:rFonts w:ascii="Times New Roman" w:hAnsi="Times New Roman"/>
          <w:sz w:val="24"/>
          <w:szCs w:val="24"/>
        </w:rPr>
        <w:t xml:space="preserve">: </w:t>
      </w:r>
      <w:r w:rsidRPr="00FB0CB1">
        <w:rPr>
          <w:rFonts w:ascii="Times New Roman" w:hAnsi="Times New Roman"/>
          <w:sz w:val="24"/>
          <w:szCs w:val="24"/>
          <w:lang w:val="x-none"/>
        </w:rPr>
        <w:t xml:space="preserve">persoane fizice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asociaţii</w:t>
      </w:r>
      <w:proofErr w:type="spellEnd"/>
      <w:r w:rsidRPr="00FB0CB1">
        <w:rPr>
          <w:rFonts w:ascii="Times New Roman" w:hAnsi="Times New Roman"/>
          <w:sz w:val="24"/>
          <w:szCs w:val="24"/>
          <w:lang w:val="x-none"/>
        </w:rPr>
        <w:t xml:space="preserve"> de locatari sau proprietari, locuitori ai comunei;</w:t>
      </w:r>
    </w:p>
    <w:p w14:paraId="2197CC63" w14:textId="77777777" w:rsidR="001B2484" w:rsidRPr="007235E3" w:rsidRDefault="001B2484" w:rsidP="001B2484">
      <w:pPr>
        <w:pStyle w:val="Frspaiere"/>
        <w:numPr>
          <w:ilvl w:val="0"/>
          <w:numId w:val="22"/>
        </w:numPr>
        <w:jc w:val="both"/>
        <w:rPr>
          <w:rFonts w:ascii="Times New Roman" w:hAnsi="Times New Roman"/>
          <w:sz w:val="24"/>
          <w:szCs w:val="24"/>
          <w:lang w:val="x-none"/>
        </w:rPr>
      </w:pPr>
      <w:proofErr w:type="spellStart"/>
      <w:r w:rsidRPr="00FB0CB1">
        <w:rPr>
          <w:rFonts w:ascii="Times New Roman" w:hAnsi="Times New Roman"/>
          <w:sz w:val="24"/>
          <w:szCs w:val="24"/>
          <w:lang w:val="x-none"/>
        </w:rPr>
        <w:t>Agenţi</w:t>
      </w:r>
      <w:proofErr w:type="spellEnd"/>
      <w:r w:rsidRPr="00FB0CB1">
        <w:rPr>
          <w:rFonts w:ascii="Times New Roman" w:hAnsi="Times New Roman"/>
          <w:sz w:val="24"/>
          <w:szCs w:val="24"/>
          <w:lang w:val="x-none"/>
        </w:rPr>
        <w:t xml:space="preserve"> economici care </w:t>
      </w:r>
      <w:proofErr w:type="spellStart"/>
      <w:r w:rsidRPr="00FB0CB1">
        <w:rPr>
          <w:rFonts w:ascii="Times New Roman" w:hAnsi="Times New Roman"/>
          <w:sz w:val="24"/>
          <w:szCs w:val="24"/>
          <w:lang w:val="x-none"/>
        </w:rPr>
        <w:t>îşi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desfăşoară</w:t>
      </w:r>
      <w:proofErr w:type="spellEnd"/>
      <w:r w:rsidRPr="00FB0CB1">
        <w:rPr>
          <w:rFonts w:ascii="Times New Roman" w:hAnsi="Times New Roman"/>
          <w:sz w:val="24"/>
          <w:szCs w:val="24"/>
          <w:lang w:val="x-none"/>
        </w:rPr>
        <w:t xml:space="preserve"> activitatea pe teritoriul comunei</w:t>
      </w:r>
      <w:r>
        <w:rPr>
          <w:rFonts w:ascii="Times New Roman" w:hAnsi="Times New Roman"/>
          <w:sz w:val="24"/>
          <w:szCs w:val="24"/>
        </w:rPr>
        <w:t xml:space="preserve"> Hudești</w:t>
      </w:r>
      <w:r w:rsidRPr="00FB0CB1">
        <w:rPr>
          <w:rFonts w:ascii="Times New Roman" w:hAnsi="Times New Roman"/>
          <w:sz w:val="24"/>
          <w:szCs w:val="24"/>
          <w:lang w:val="x-none"/>
        </w:rPr>
        <w:t>;</w:t>
      </w:r>
    </w:p>
    <w:p w14:paraId="5788B39A" w14:textId="77777777" w:rsidR="001B2484" w:rsidRPr="007235E3" w:rsidRDefault="001B2484" w:rsidP="001B2484">
      <w:pPr>
        <w:pStyle w:val="Listparagraf"/>
        <w:numPr>
          <w:ilvl w:val="0"/>
          <w:numId w:val="22"/>
        </w:numPr>
        <w:rPr>
          <w:rFonts w:eastAsia="Calibri"/>
          <w:lang w:val="x-none"/>
        </w:rPr>
      </w:pPr>
      <w:proofErr w:type="spellStart"/>
      <w:r w:rsidRPr="007235E3">
        <w:rPr>
          <w:lang w:val="x-none"/>
        </w:rPr>
        <w:t>Instituţii</w:t>
      </w:r>
      <w:proofErr w:type="spellEnd"/>
      <w:r w:rsidRPr="007235E3">
        <w:rPr>
          <w:lang w:val="x-none"/>
        </w:rPr>
        <w:t xml:space="preserve"> publice c</w:t>
      </w:r>
      <w:r>
        <w:rPr>
          <w:lang w:val="x-none"/>
        </w:rPr>
        <w:t>u sedii sau puncte de lucru în c</w:t>
      </w:r>
      <w:r w:rsidRPr="007235E3">
        <w:rPr>
          <w:lang w:val="x-none"/>
        </w:rPr>
        <w:t>omun</w:t>
      </w:r>
      <w:r w:rsidRPr="007235E3">
        <w:t>a</w:t>
      </w:r>
      <w:r w:rsidRPr="007235E3">
        <w:rPr>
          <w:lang w:val="x-none"/>
        </w:rPr>
        <w:t xml:space="preserve"> </w:t>
      </w:r>
      <w:r>
        <w:rPr>
          <w:rFonts w:eastAsia="Calibri"/>
        </w:rPr>
        <w:t xml:space="preserve">Hudești </w:t>
      </w:r>
      <w:r w:rsidRPr="007235E3">
        <w:rPr>
          <w:rFonts w:eastAsia="Calibri"/>
          <w:lang w:val="x-none"/>
        </w:rPr>
        <w:t>;</w:t>
      </w:r>
    </w:p>
    <w:p w14:paraId="325EF948" w14:textId="77777777" w:rsidR="001B2484" w:rsidRPr="00FB0CB1" w:rsidRDefault="001B2484" w:rsidP="001B2484">
      <w:pPr>
        <w:pStyle w:val="Frspaiere"/>
        <w:jc w:val="both"/>
        <w:rPr>
          <w:rFonts w:ascii="Times New Roman" w:hAnsi="Times New Roman"/>
          <w:sz w:val="24"/>
          <w:szCs w:val="24"/>
          <w:lang w:val="x-none"/>
        </w:rPr>
      </w:pPr>
    </w:p>
    <w:p w14:paraId="008E0CF0" w14:textId="77777777" w:rsidR="001B2484" w:rsidRPr="00FB0CB1" w:rsidRDefault="001B2484" w:rsidP="001B2484">
      <w:pPr>
        <w:pStyle w:val="Frspaiere"/>
        <w:jc w:val="both"/>
        <w:rPr>
          <w:rFonts w:ascii="Times New Roman" w:hAnsi="Times New Roman"/>
          <w:sz w:val="24"/>
          <w:szCs w:val="24"/>
          <w:lang w:val="x-none"/>
        </w:rPr>
      </w:pPr>
      <w:r w:rsidRPr="00FB0CB1">
        <w:rPr>
          <w:rFonts w:ascii="Times New Roman" w:hAnsi="Times New Roman"/>
          <w:sz w:val="24"/>
          <w:szCs w:val="24"/>
          <w:lang w:val="x-none"/>
        </w:rPr>
        <w:t>Serviciul de gestionare a câinilor fără stăpân va asigura:</w:t>
      </w:r>
    </w:p>
    <w:p w14:paraId="6492F521" w14:textId="77777777" w:rsidR="001B2484" w:rsidRPr="00FB0CB1" w:rsidRDefault="001B2484" w:rsidP="001B2484">
      <w:pPr>
        <w:pStyle w:val="Frspaiere"/>
        <w:numPr>
          <w:ilvl w:val="0"/>
          <w:numId w:val="19"/>
        </w:numPr>
        <w:jc w:val="both"/>
        <w:rPr>
          <w:rFonts w:ascii="Times New Roman" w:hAnsi="Times New Roman"/>
          <w:sz w:val="24"/>
          <w:szCs w:val="24"/>
          <w:lang w:val="x-none"/>
        </w:rPr>
      </w:pPr>
      <w:proofErr w:type="spellStart"/>
      <w:r w:rsidRPr="00FB0CB1">
        <w:rPr>
          <w:rFonts w:ascii="Times New Roman" w:hAnsi="Times New Roman"/>
          <w:sz w:val="24"/>
          <w:szCs w:val="24"/>
          <w:lang w:val="x-none"/>
        </w:rPr>
        <w:t>îmbunătăţirea</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condiţiilor</w:t>
      </w:r>
      <w:proofErr w:type="spellEnd"/>
      <w:r w:rsidRPr="00FB0CB1">
        <w:rPr>
          <w:rFonts w:ascii="Times New Roman" w:hAnsi="Times New Roman"/>
          <w:sz w:val="24"/>
          <w:szCs w:val="24"/>
          <w:lang w:val="x-none"/>
        </w:rPr>
        <w:t xml:space="preserve"> de </w:t>
      </w:r>
      <w:proofErr w:type="spellStart"/>
      <w:r w:rsidRPr="00FB0CB1">
        <w:rPr>
          <w:rFonts w:ascii="Times New Roman" w:hAnsi="Times New Roman"/>
          <w:sz w:val="24"/>
          <w:szCs w:val="24"/>
          <w:lang w:val="x-none"/>
        </w:rPr>
        <w:t>viaţă</w:t>
      </w:r>
      <w:proofErr w:type="spellEnd"/>
      <w:r w:rsidRPr="00FB0CB1">
        <w:rPr>
          <w:rFonts w:ascii="Times New Roman" w:hAnsi="Times New Roman"/>
          <w:sz w:val="24"/>
          <w:szCs w:val="24"/>
          <w:lang w:val="x-none"/>
        </w:rPr>
        <w:t xml:space="preserve"> ale </w:t>
      </w:r>
      <w:proofErr w:type="spellStart"/>
      <w:r w:rsidRPr="00FB0CB1">
        <w:rPr>
          <w:rFonts w:ascii="Times New Roman" w:hAnsi="Times New Roman"/>
          <w:sz w:val="24"/>
          <w:szCs w:val="24"/>
          <w:lang w:val="x-none"/>
        </w:rPr>
        <w:t>cetăţenilor</w:t>
      </w:r>
      <w:proofErr w:type="spellEnd"/>
      <w:r w:rsidRPr="00FB0CB1">
        <w:rPr>
          <w:rFonts w:ascii="Times New Roman" w:hAnsi="Times New Roman"/>
          <w:sz w:val="24"/>
          <w:szCs w:val="24"/>
          <w:lang w:val="x-none"/>
        </w:rPr>
        <w:t>;</w:t>
      </w:r>
    </w:p>
    <w:p w14:paraId="74D2D7B1" w14:textId="77777777" w:rsidR="001B2484" w:rsidRPr="00FB0CB1" w:rsidRDefault="001B2484" w:rsidP="001B2484">
      <w:pPr>
        <w:pStyle w:val="Frspaiere"/>
        <w:numPr>
          <w:ilvl w:val="0"/>
          <w:numId w:val="19"/>
        </w:numPr>
        <w:jc w:val="both"/>
        <w:rPr>
          <w:rFonts w:ascii="Times New Roman" w:hAnsi="Times New Roman"/>
          <w:sz w:val="24"/>
          <w:szCs w:val="24"/>
          <w:lang w:val="x-none"/>
        </w:rPr>
      </w:pPr>
      <w:r w:rsidRPr="00FB0CB1">
        <w:rPr>
          <w:rFonts w:ascii="Times New Roman" w:hAnsi="Times New Roman"/>
          <w:sz w:val="24"/>
          <w:szCs w:val="24"/>
          <w:lang w:val="x-none"/>
        </w:rPr>
        <w:t>dezvoltarea durabilă a serviciilor;</w:t>
      </w:r>
    </w:p>
    <w:p w14:paraId="57A98B66" w14:textId="77777777" w:rsidR="001B2484" w:rsidRPr="00FB0CB1" w:rsidRDefault="001B2484" w:rsidP="001B2484">
      <w:pPr>
        <w:pStyle w:val="Frspaiere"/>
        <w:numPr>
          <w:ilvl w:val="0"/>
          <w:numId w:val="19"/>
        </w:numPr>
        <w:jc w:val="both"/>
        <w:rPr>
          <w:rFonts w:ascii="Times New Roman" w:hAnsi="Times New Roman"/>
          <w:sz w:val="24"/>
          <w:szCs w:val="24"/>
          <w:lang w:val="x-none"/>
        </w:rPr>
      </w:pPr>
      <w:proofErr w:type="spellStart"/>
      <w:r w:rsidRPr="00FB0CB1">
        <w:rPr>
          <w:rFonts w:ascii="Times New Roman" w:hAnsi="Times New Roman"/>
          <w:sz w:val="24"/>
          <w:szCs w:val="24"/>
          <w:lang w:val="x-none"/>
        </w:rPr>
        <w:t>protecţia</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cetăţenilo</w:t>
      </w:r>
      <w:r>
        <w:rPr>
          <w:rFonts w:ascii="Times New Roman" w:hAnsi="Times New Roman"/>
          <w:sz w:val="24"/>
          <w:szCs w:val="24"/>
          <w:lang w:val="x-none"/>
        </w:rPr>
        <w:t>r</w:t>
      </w:r>
      <w:proofErr w:type="spellEnd"/>
      <w:r>
        <w:rPr>
          <w:rFonts w:ascii="Times New Roman" w:hAnsi="Times New Roman"/>
          <w:sz w:val="24"/>
          <w:szCs w:val="24"/>
          <w:lang w:val="x-none"/>
        </w:rPr>
        <w:t xml:space="preserve">, animalelor, apei </w:t>
      </w:r>
      <w:proofErr w:type="spellStart"/>
      <w:r>
        <w:rPr>
          <w:rFonts w:ascii="Times New Roman" w:hAnsi="Times New Roman"/>
          <w:sz w:val="24"/>
          <w:szCs w:val="24"/>
          <w:lang w:val="x-none"/>
        </w:rPr>
        <w:t>şi</w:t>
      </w:r>
      <w:proofErr w:type="spellEnd"/>
      <w:r>
        <w:rPr>
          <w:rFonts w:ascii="Times New Roman" w:hAnsi="Times New Roman"/>
          <w:sz w:val="24"/>
          <w:szCs w:val="24"/>
          <w:lang w:val="x-none"/>
        </w:rPr>
        <w:t xml:space="preserve"> solului</w:t>
      </w:r>
      <w:r w:rsidRPr="00FB0CB1">
        <w:rPr>
          <w:rFonts w:ascii="Times New Roman" w:hAnsi="Times New Roman"/>
          <w:sz w:val="24"/>
          <w:szCs w:val="24"/>
          <w:lang w:val="x-none"/>
        </w:rPr>
        <w:t>;</w:t>
      </w:r>
    </w:p>
    <w:p w14:paraId="1E55A9B0" w14:textId="77777777" w:rsidR="001B2484" w:rsidRPr="00FB0CB1" w:rsidRDefault="001B2484" w:rsidP="001B2484">
      <w:pPr>
        <w:pStyle w:val="Frspaiere"/>
        <w:numPr>
          <w:ilvl w:val="0"/>
          <w:numId w:val="19"/>
        </w:numPr>
        <w:jc w:val="both"/>
        <w:rPr>
          <w:rFonts w:ascii="Times New Roman" w:hAnsi="Times New Roman"/>
          <w:sz w:val="24"/>
          <w:szCs w:val="24"/>
          <w:lang w:val="x-none"/>
        </w:rPr>
      </w:pPr>
      <w:proofErr w:type="spellStart"/>
      <w:r w:rsidRPr="00FB0CB1">
        <w:rPr>
          <w:rFonts w:ascii="Times New Roman" w:hAnsi="Times New Roman"/>
          <w:sz w:val="24"/>
          <w:szCs w:val="24"/>
          <w:lang w:val="x-none"/>
        </w:rPr>
        <w:t>protecţia</w:t>
      </w:r>
      <w:proofErr w:type="spellEnd"/>
      <w:r w:rsidRPr="00FB0CB1">
        <w:rPr>
          <w:rFonts w:ascii="Times New Roman" w:hAnsi="Times New Roman"/>
          <w:sz w:val="24"/>
          <w:szCs w:val="24"/>
          <w:lang w:val="x-none"/>
        </w:rPr>
        <w:t xml:space="preserve"> mediului înconjurător.</w:t>
      </w:r>
    </w:p>
    <w:p w14:paraId="575B926A" w14:textId="77777777" w:rsidR="001B2484" w:rsidRDefault="001B2484" w:rsidP="001B2484">
      <w:pPr>
        <w:pStyle w:val="Frspaiere"/>
        <w:jc w:val="both"/>
        <w:rPr>
          <w:rFonts w:ascii="Times New Roman" w:hAnsi="Times New Roman"/>
          <w:sz w:val="24"/>
          <w:szCs w:val="24"/>
          <w:lang w:val="x-none"/>
        </w:rPr>
      </w:pPr>
    </w:p>
    <w:p w14:paraId="6F0CBF4D" w14:textId="77777777" w:rsidR="001B2484" w:rsidRPr="00FB0CB1" w:rsidRDefault="001B2484" w:rsidP="001B2484">
      <w:pPr>
        <w:pStyle w:val="Frspaiere"/>
        <w:jc w:val="both"/>
        <w:rPr>
          <w:rFonts w:ascii="Times New Roman" w:hAnsi="Times New Roman"/>
          <w:sz w:val="24"/>
          <w:szCs w:val="24"/>
          <w:lang w:val="x-none"/>
        </w:rPr>
      </w:pPr>
      <w:proofErr w:type="spellStart"/>
      <w:r w:rsidRPr="00FB0CB1">
        <w:rPr>
          <w:rFonts w:ascii="Times New Roman" w:hAnsi="Times New Roman"/>
          <w:sz w:val="24"/>
          <w:szCs w:val="24"/>
          <w:lang w:val="x-none"/>
        </w:rPr>
        <w:t>Autorităţile</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administraţiei</w:t>
      </w:r>
      <w:proofErr w:type="spellEnd"/>
      <w:r w:rsidRPr="00FB0CB1">
        <w:rPr>
          <w:rFonts w:ascii="Times New Roman" w:hAnsi="Times New Roman"/>
          <w:sz w:val="24"/>
          <w:szCs w:val="24"/>
          <w:lang w:val="x-none"/>
        </w:rPr>
        <w:t xml:space="preserve"> publice locale </w:t>
      </w:r>
      <w:proofErr w:type="spellStart"/>
      <w:r w:rsidRPr="00FB0CB1">
        <w:rPr>
          <w:rFonts w:ascii="Times New Roman" w:hAnsi="Times New Roman"/>
          <w:sz w:val="24"/>
          <w:szCs w:val="24"/>
          <w:lang w:val="x-none"/>
        </w:rPr>
        <w:t>acţionează</w:t>
      </w:r>
      <w:proofErr w:type="spellEnd"/>
      <w:r w:rsidRPr="00FB0CB1">
        <w:rPr>
          <w:rFonts w:ascii="Times New Roman" w:hAnsi="Times New Roman"/>
          <w:sz w:val="24"/>
          <w:szCs w:val="24"/>
          <w:lang w:val="x-none"/>
        </w:rPr>
        <w:t xml:space="preserve"> în numele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în interesul </w:t>
      </w:r>
      <w:proofErr w:type="spellStart"/>
      <w:r w:rsidRPr="00FB0CB1">
        <w:rPr>
          <w:rFonts w:ascii="Times New Roman" w:hAnsi="Times New Roman"/>
          <w:sz w:val="24"/>
          <w:szCs w:val="24"/>
          <w:lang w:val="x-none"/>
        </w:rPr>
        <w:t>comunităţilor</w:t>
      </w:r>
      <w:proofErr w:type="spellEnd"/>
      <w:r w:rsidRPr="00FB0CB1">
        <w:rPr>
          <w:rFonts w:ascii="Times New Roman" w:hAnsi="Times New Roman"/>
          <w:sz w:val="24"/>
          <w:szCs w:val="24"/>
          <w:lang w:val="x-none"/>
        </w:rPr>
        <w:t xml:space="preserve"> locale pe care le re</w:t>
      </w:r>
      <w:r>
        <w:rPr>
          <w:rFonts w:ascii="Times New Roman" w:hAnsi="Times New Roman"/>
          <w:sz w:val="24"/>
          <w:szCs w:val="24"/>
          <w:lang w:val="x-none"/>
        </w:rPr>
        <w:t xml:space="preserve">prezintă </w:t>
      </w:r>
      <w:proofErr w:type="spellStart"/>
      <w:r>
        <w:rPr>
          <w:rFonts w:ascii="Times New Roman" w:hAnsi="Times New Roman"/>
          <w:sz w:val="24"/>
          <w:szCs w:val="24"/>
          <w:lang w:val="x-none"/>
        </w:rPr>
        <w:t>şi</w:t>
      </w:r>
      <w:proofErr w:type="spellEnd"/>
      <w:r>
        <w:rPr>
          <w:rFonts w:ascii="Times New Roman" w:hAnsi="Times New Roman"/>
          <w:sz w:val="24"/>
          <w:szCs w:val="24"/>
          <w:lang w:val="x-none"/>
        </w:rPr>
        <w:t xml:space="preserve"> răspund fa</w:t>
      </w:r>
      <w:r>
        <w:rPr>
          <w:rFonts w:ascii="Times New Roman" w:hAnsi="Times New Roman"/>
          <w:sz w:val="24"/>
          <w:szCs w:val="24"/>
        </w:rPr>
        <w:t>ță</w:t>
      </w:r>
      <w:r w:rsidRPr="00FB0CB1">
        <w:rPr>
          <w:rFonts w:ascii="Times New Roman" w:hAnsi="Times New Roman"/>
          <w:sz w:val="24"/>
          <w:szCs w:val="24"/>
          <w:lang w:val="x-none"/>
        </w:rPr>
        <w:t xml:space="preserve"> de acestea pentru:</w:t>
      </w:r>
    </w:p>
    <w:p w14:paraId="5713E229" w14:textId="77777777" w:rsidR="001B2484" w:rsidRPr="007235E3" w:rsidRDefault="001B2484" w:rsidP="001B2484">
      <w:pPr>
        <w:pStyle w:val="Listparagraf"/>
        <w:numPr>
          <w:ilvl w:val="0"/>
          <w:numId w:val="20"/>
        </w:numPr>
        <w:rPr>
          <w:rFonts w:eastAsia="Calibri"/>
          <w:lang w:val="x-none"/>
        </w:rPr>
      </w:pPr>
      <w:r w:rsidRPr="007235E3">
        <w:rPr>
          <w:lang w:val="x-none"/>
        </w:rPr>
        <w:t xml:space="preserve">modul în care gestionează </w:t>
      </w:r>
      <w:proofErr w:type="spellStart"/>
      <w:r w:rsidRPr="007235E3">
        <w:rPr>
          <w:lang w:val="x-none"/>
        </w:rPr>
        <w:t>şi</w:t>
      </w:r>
      <w:proofErr w:type="spellEnd"/>
      <w:r w:rsidRPr="007235E3">
        <w:rPr>
          <w:lang w:val="x-none"/>
        </w:rPr>
        <w:t xml:space="preserve"> administreaz</w:t>
      </w:r>
      <w:r>
        <w:rPr>
          <w:lang w:val="x-none"/>
        </w:rPr>
        <w:t>ă infrastructura edilitar-urban</w:t>
      </w:r>
      <w:r>
        <w:t>ă</w:t>
      </w:r>
      <w:r w:rsidRPr="007235E3">
        <w:rPr>
          <w:lang w:val="x-none"/>
        </w:rPr>
        <w:t xml:space="preserve"> a comunei </w:t>
      </w:r>
      <w:r>
        <w:rPr>
          <w:rFonts w:eastAsia="Calibri"/>
          <w:lang w:val="x-none"/>
        </w:rPr>
        <w:t>Hudești</w:t>
      </w:r>
      <w:r w:rsidRPr="007235E3">
        <w:rPr>
          <w:rFonts w:eastAsia="Calibri"/>
          <w:lang w:val="x-none"/>
        </w:rPr>
        <w:t>;</w:t>
      </w:r>
    </w:p>
    <w:p w14:paraId="30D81C08" w14:textId="77777777" w:rsidR="001B2484" w:rsidRPr="007235E3" w:rsidRDefault="001B2484" w:rsidP="001B2484">
      <w:pPr>
        <w:pStyle w:val="Frspaiere"/>
        <w:numPr>
          <w:ilvl w:val="0"/>
          <w:numId w:val="20"/>
        </w:numPr>
        <w:jc w:val="both"/>
        <w:rPr>
          <w:rFonts w:ascii="Times New Roman" w:hAnsi="Times New Roman"/>
          <w:sz w:val="24"/>
          <w:szCs w:val="24"/>
          <w:lang w:val="x-none"/>
        </w:rPr>
      </w:pPr>
      <w:r w:rsidRPr="00FB0CB1">
        <w:rPr>
          <w:rFonts w:ascii="Times New Roman" w:hAnsi="Times New Roman"/>
          <w:sz w:val="24"/>
          <w:szCs w:val="24"/>
          <w:lang w:val="x-none"/>
        </w:rPr>
        <w:t xml:space="preserve">modul în care organizează, coordonează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controlează serviciul de</w:t>
      </w:r>
      <w:r>
        <w:rPr>
          <w:rFonts w:ascii="Times New Roman" w:hAnsi="Times New Roman"/>
          <w:sz w:val="24"/>
          <w:szCs w:val="24"/>
        </w:rPr>
        <w:t xml:space="preserve"> </w:t>
      </w:r>
      <w:r w:rsidRPr="007235E3">
        <w:rPr>
          <w:rFonts w:ascii="Times New Roman" w:hAnsi="Times New Roman"/>
          <w:sz w:val="24"/>
          <w:szCs w:val="24"/>
          <w:lang w:val="x-none"/>
        </w:rPr>
        <w:t>gestionare a câinilor fără stăpân</w:t>
      </w:r>
      <w:r>
        <w:rPr>
          <w:rFonts w:ascii="Times New Roman" w:hAnsi="Times New Roman"/>
          <w:sz w:val="24"/>
          <w:szCs w:val="24"/>
        </w:rPr>
        <w:t>;</w:t>
      </w:r>
    </w:p>
    <w:p w14:paraId="6DB83047" w14:textId="77777777" w:rsidR="001B2484" w:rsidRDefault="001B2484" w:rsidP="001B2484">
      <w:pPr>
        <w:pStyle w:val="Frspaiere"/>
        <w:jc w:val="both"/>
        <w:rPr>
          <w:rFonts w:ascii="Times New Roman" w:hAnsi="Times New Roman"/>
          <w:sz w:val="24"/>
          <w:szCs w:val="24"/>
          <w:lang w:val="x-none"/>
        </w:rPr>
      </w:pPr>
    </w:p>
    <w:p w14:paraId="4E20F7AC" w14:textId="77777777" w:rsidR="001B2484" w:rsidRPr="00FB0CB1" w:rsidRDefault="001B2484" w:rsidP="001B2484">
      <w:pPr>
        <w:pStyle w:val="Frspaiere"/>
        <w:jc w:val="both"/>
        <w:rPr>
          <w:rFonts w:ascii="Times New Roman" w:hAnsi="Times New Roman"/>
          <w:sz w:val="24"/>
          <w:szCs w:val="24"/>
          <w:lang w:val="x-none"/>
        </w:rPr>
      </w:pPr>
      <w:proofErr w:type="spellStart"/>
      <w:r w:rsidRPr="00FB0CB1">
        <w:rPr>
          <w:rFonts w:ascii="Times New Roman" w:hAnsi="Times New Roman"/>
          <w:sz w:val="24"/>
          <w:szCs w:val="24"/>
          <w:lang w:val="x-none"/>
        </w:rPr>
        <w:t>Autorităţile</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administraţiei</w:t>
      </w:r>
      <w:proofErr w:type="spellEnd"/>
      <w:r w:rsidRPr="00FB0CB1">
        <w:rPr>
          <w:rFonts w:ascii="Times New Roman" w:hAnsi="Times New Roman"/>
          <w:sz w:val="24"/>
          <w:szCs w:val="24"/>
          <w:lang w:val="x-none"/>
        </w:rPr>
        <w:t xml:space="preserve"> publice locale au următoarele </w:t>
      </w:r>
      <w:proofErr w:type="spellStart"/>
      <w:r w:rsidRPr="00FB0CB1">
        <w:rPr>
          <w:rFonts w:ascii="Times New Roman" w:hAnsi="Times New Roman"/>
          <w:sz w:val="24"/>
          <w:szCs w:val="24"/>
          <w:lang w:val="x-none"/>
        </w:rPr>
        <w:t>atribuţii</w:t>
      </w:r>
      <w:proofErr w:type="spellEnd"/>
      <w:r w:rsidRPr="00FB0CB1">
        <w:rPr>
          <w:rFonts w:ascii="Times New Roman" w:hAnsi="Times New Roman"/>
          <w:sz w:val="24"/>
          <w:szCs w:val="24"/>
          <w:lang w:val="x-none"/>
        </w:rPr>
        <w:t>:</w:t>
      </w:r>
    </w:p>
    <w:p w14:paraId="61CA6044" w14:textId="77777777" w:rsidR="001B2484" w:rsidRPr="00FB0CB1" w:rsidRDefault="001B2484" w:rsidP="001B2484">
      <w:pPr>
        <w:pStyle w:val="Frspaiere"/>
        <w:numPr>
          <w:ilvl w:val="0"/>
          <w:numId w:val="23"/>
        </w:numPr>
        <w:jc w:val="both"/>
        <w:rPr>
          <w:rFonts w:ascii="Times New Roman" w:hAnsi="Times New Roman"/>
          <w:sz w:val="24"/>
          <w:szCs w:val="24"/>
          <w:lang w:val="x-none"/>
        </w:rPr>
      </w:pPr>
      <w:r w:rsidRPr="00FB0CB1">
        <w:rPr>
          <w:rFonts w:ascii="Times New Roman" w:hAnsi="Times New Roman"/>
          <w:sz w:val="24"/>
          <w:szCs w:val="24"/>
          <w:lang w:val="x-none"/>
        </w:rPr>
        <w:t xml:space="preserve">stabilirea strategiilor de dezvoltare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funcţionare</w:t>
      </w:r>
      <w:proofErr w:type="spellEnd"/>
      <w:r w:rsidRPr="00FB0CB1">
        <w:rPr>
          <w:rFonts w:ascii="Times New Roman" w:hAnsi="Times New Roman"/>
          <w:sz w:val="24"/>
          <w:szCs w:val="24"/>
          <w:lang w:val="x-none"/>
        </w:rPr>
        <w:t xml:space="preserve"> a serviciul de gestionare a câinilor fără stăpân;</w:t>
      </w:r>
    </w:p>
    <w:p w14:paraId="2BDC084A" w14:textId="77777777" w:rsidR="001B2484" w:rsidRPr="00FB0CB1" w:rsidRDefault="001B2484" w:rsidP="001B2484">
      <w:pPr>
        <w:pStyle w:val="Frspaiere"/>
        <w:numPr>
          <w:ilvl w:val="0"/>
          <w:numId w:val="23"/>
        </w:numPr>
        <w:jc w:val="both"/>
        <w:rPr>
          <w:rFonts w:ascii="Times New Roman" w:hAnsi="Times New Roman"/>
          <w:sz w:val="24"/>
          <w:szCs w:val="24"/>
          <w:lang w:val="x-none"/>
        </w:rPr>
      </w:pPr>
      <w:r w:rsidRPr="00FB0CB1">
        <w:rPr>
          <w:rFonts w:ascii="Times New Roman" w:hAnsi="Times New Roman"/>
          <w:sz w:val="24"/>
          <w:szCs w:val="24"/>
          <w:lang w:val="x-none"/>
        </w:rPr>
        <w:t xml:space="preserve">luarea </w:t>
      </w:r>
      <w:proofErr w:type="spellStart"/>
      <w:r w:rsidRPr="00FB0CB1">
        <w:rPr>
          <w:rFonts w:ascii="Times New Roman" w:hAnsi="Times New Roman"/>
          <w:sz w:val="24"/>
          <w:szCs w:val="24"/>
          <w:lang w:val="x-none"/>
        </w:rPr>
        <w:t>iniţiativelor</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adoptarea hotărârilor privitoare la serviciul de gestionare a câinilor fără stăpân;</w:t>
      </w:r>
    </w:p>
    <w:p w14:paraId="3336D4D4" w14:textId="77777777" w:rsidR="001B2484" w:rsidRPr="00FB0CB1" w:rsidRDefault="001B2484" w:rsidP="001B2484">
      <w:pPr>
        <w:pStyle w:val="Frspaiere"/>
        <w:numPr>
          <w:ilvl w:val="0"/>
          <w:numId w:val="23"/>
        </w:numPr>
        <w:jc w:val="both"/>
        <w:rPr>
          <w:rFonts w:ascii="Times New Roman" w:hAnsi="Times New Roman"/>
          <w:sz w:val="24"/>
          <w:szCs w:val="24"/>
          <w:lang w:val="x-none"/>
        </w:rPr>
      </w:pPr>
      <w:r w:rsidRPr="00FB0CB1">
        <w:rPr>
          <w:rFonts w:ascii="Times New Roman" w:hAnsi="Times New Roman"/>
          <w:sz w:val="24"/>
          <w:szCs w:val="24"/>
          <w:lang w:val="x-none"/>
        </w:rPr>
        <w:t xml:space="preserve">exercitarea competentelor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responsabilităţilor</w:t>
      </w:r>
      <w:proofErr w:type="spellEnd"/>
      <w:r w:rsidRPr="00FB0CB1">
        <w:rPr>
          <w:rFonts w:ascii="Times New Roman" w:hAnsi="Times New Roman"/>
          <w:sz w:val="24"/>
          <w:szCs w:val="24"/>
          <w:lang w:val="x-none"/>
        </w:rPr>
        <w:t xml:space="preserve"> ce le revin potrivit </w:t>
      </w:r>
      <w:proofErr w:type="spellStart"/>
      <w:r w:rsidRPr="00FB0CB1">
        <w:rPr>
          <w:rFonts w:ascii="Times New Roman" w:hAnsi="Times New Roman"/>
          <w:sz w:val="24"/>
          <w:szCs w:val="24"/>
          <w:lang w:val="x-none"/>
        </w:rPr>
        <w:t>legislaţiei</w:t>
      </w:r>
      <w:proofErr w:type="spellEnd"/>
      <w:r w:rsidRPr="00FB0CB1">
        <w:rPr>
          <w:rFonts w:ascii="Times New Roman" w:hAnsi="Times New Roman"/>
          <w:sz w:val="24"/>
          <w:szCs w:val="24"/>
          <w:lang w:val="x-none"/>
        </w:rPr>
        <w:t xml:space="preserve"> în vigoare, referitoare la serviciul de gestionare a câinilor fără stăpân .</w:t>
      </w:r>
    </w:p>
    <w:p w14:paraId="598F899A" w14:textId="77777777" w:rsidR="001B2484" w:rsidRDefault="001B2484" w:rsidP="001B2484">
      <w:pPr>
        <w:pStyle w:val="Frspaiere"/>
        <w:jc w:val="both"/>
        <w:rPr>
          <w:rFonts w:ascii="Times New Roman" w:hAnsi="Times New Roman"/>
          <w:b/>
          <w:bCs/>
          <w:sz w:val="24"/>
          <w:szCs w:val="24"/>
          <w:lang w:val="x-none"/>
        </w:rPr>
      </w:pPr>
    </w:p>
    <w:p w14:paraId="729EC8CF" w14:textId="77777777" w:rsidR="001B2484" w:rsidRDefault="001B2484" w:rsidP="001B2484">
      <w:pPr>
        <w:pStyle w:val="Frspaiere"/>
        <w:jc w:val="both"/>
        <w:rPr>
          <w:rFonts w:ascii="Times New Roman" w:hAnsi="Times New Roman"/>
          <w:b/>
          <w:bCs/>
          <w:sz w:val="24"/>
          <w:szCs w:val="24"/>
          <w:lang w:val="x-none"/>
        </w:rPr>
      </w:pPr>
    </w:p>
    <w:p w14:paraId="508AB4AB" w14:textId="77777777" w:rsidR="001B2484" w:rsidRPr="00FB0CB1" w:rsidRDefault="001B2484" w:rsidP="001B2484">
      <w:pPr>
        <w:pStyle w:val="Frspaiere"/>
        <w:jc w:val="both"/>
        <w:rPr>
          <w:rFonts w:ascii="Times New Roman" w:hAnsi="Times New Roman"/>
          <w:b/>
          <w:bCs/>
          <w:sz w:val="24"/>
          <w:szCs w:val="24"/>
          <w:lang w:val="x-none"/>
        </w:rPr>
      </w:pPr>
      <w:r w:rsidRPr="00FB0CB1">
        <w:rPr>
          <w:rFonts w:ascii="Times New Roman" w:hAnsi="Times New Roman"/>
          <w:b/>
          <w:bCs/>
          <w:sz w:val="24"/>
          <w:szCs w:val="24"/>
          <w:lang w:val="x-none"/>
        </w:rPr>
        <w:t xml:space="preserve">II. </w:t>
      </w:r>
      <w:proofErr w:type="spellStart"/>
      <w:r w:rsidRPr="00FB0CB1">
        <w:rPr>
          <w:rFonts w:ascii="Times New Roman" w:hAnsi="Times New Roman"/>
          <w:b/>
          <w:bCs/>
          <w:sz w:val="24"/>
          <w:szCs w:val="24"/>
          <w:lang w:val="x-none"/>
        </w:rPr>
        <w:t>Situaţia</w:t>
      </w:r>
      <w:proofErr w:type="spellEnd"/>
      <w:r w:rsidRPr="00FB0CB1">
        <w:rPr>
          <w:rFonts w:ascii="Times New Roman" w:hAnsi="Times New Roman"/>
          <w:b/>
          <w:bCs/>
          <w:sz w:val="24"/>
          <w:szCs w:val="24"/>
          <w:lang w:val="x-none"/>
        </w:rPr>
        <w:t xml:space="preserve"> la ora actuală</w:t>
      </w:r>
    </w:p>
    <w:p w14:paraId="7441ED8B" w14:textId="77777777" w:rsidR="001B2484" w:rsidRDefault="001B2484" w:rsidP="001B2484">
      <w:pPr>
        <w:pStyle w:val="Frspaiere"/>
        <w:numPr>
          <w:ilvl w:val="0"/>
          <w:numId w:val="22"/>
        </w:numPr>
        <w:jc w:val="both"/>
        <w:rPr>
          <w:rFonts w:ascii="Times New Roman" w:hAnsi="Times New Roman"/>
          <w:sz w:val="24"/>
          <w:szCs w:val="24"/>
          <w:lang w:val="x-none"/>
        </w:rPr>
      </w:pPr>
      <w:r w:rsidRPr="00FB0CB1">
        <w:rPr>
          <w:rFonts w:ascii="Times New Roman" w:hAnsi="Times New Roman"/>
          <w:sz w:val="24"/>
          <w:szCs w:val="24"/>
          <w:lang w:val="x-none"/>
        </w:rPr>
        <w:t>La ora actuală, serviciul de gestionare a câinilor fără stăpân în Comun</w:t>
      </w:r>
      <w:r>
        <w:rPr>
          <w:rFonts w:ascii="Times New Roman" w:hAnsi="Times New Roman"/>
          <w:sz w:val="24"/>
          <w:szCs w:val="24"/>
        </w:rPr>
        <w:t xml:space="preserve">a Hudești  </w:t>
      </w:r>
      <w:r w:rsidRPr="007235E3">
        <w:rPr>
          <w:rFonts w:ascii="Times New Roman" w:hAnsi="Times New Roman"/>
          <w:sz w:val="24"/>
          <w:szCs w:val="24"/>
          <w:lang w:val="x-none"/>
        </w:rPr>
        <w:t xml:space="preserve">este </w:t>
      </w:r>
      <w:proofErr w:type="spellStart"/>
      <w:r w:rsidRPr="007235E3">
        <w:rPr>
          <w:rFonts w:ascii="Times New Roman" w:hAnsi="Times New Roman"/>
          <w:sz w:val="24"/>
          <w:szCs w:val="24"/>
          <w:lang w:val="x-none"/>
        </w:rPr>
        <w:t>nefuncţional</w:t>
      </w:r>
      <w:proofErr w:type="spellEnd"/>
      <w:r w:rsidRPr="007235E3">
        <w:rPr>
          <w:rFonts w:ascii="Times New Roman" w:hAnsi="Times New Roman"/>
          <w:sz w:val="24"/>
          <w:szCs w:val="24"/>
          <w:lang w:val="x-none"/>
        </w:rPr>
        <w:t>.</w:t>
      </w:r>
    </w:p>
    <w:p w14:paraId="6DE360F6" w14:textId="77777777" w:rsidR="00EA08A3" w:rsidRPr="007235E3" w:rsidRDefault="00EA08A3" w:rsidP="00EA08A3">
      <w:pPr>
        <w:pStyle w:val="Frspaiere"/>
        <w:jc w:val="both"/>
        <w:rPr>
          <w:rFonts w:ascii="Times New Roman" w:hAnsi="Times New Roman"/>
          <w:sz w:val="24"/>
          <w:szCs w:val="24"/>
          <w:lang w:val="x-none"/>
        </w:rPr>
      </w:pPr>
    </w:p>
    <w:p w14:paraId="2042DD24" w14:textId="77777777" w:rsidR="001B2484" w:rsidRDefault="001B2484" w:rsidP="001B2484">
      <w:pPr>
        <w:pStyle w:val="Frspaiere"/>
        <w:jc w:val="both"/>
        <w:rPr>
          <w:rFonts w:ascii="Times New Roman" w:hAnsi="Times New Roman"/>
          <w:b/>
          <w:bCs/>
          <w:sz w:val="24"/>
          <w:szCs w:val="24"/>
          <w:lang w:val="x-none"/>
        </w:rPr>
      </w:pPr>
    </w:p>
    <w:p w14:paraId="402A7A6E" w14:textId="77777777" w:rsidR="001B2484" w:rsidRPr="00FB0CB1" w:rsidRDefault="001B2484" w:rsidP="001B2484">
      <w:pPr>
        <w:pStyle w:val="Frspaiere"/>
        <w:jc w:val="both"/>
        <w:rPr>
          <w:rFonts w:ascii="Times New Roman" w:hAnsi="Times New Roman"/>
          <w:b/>
          <w:bCs/>
          <w:sz w:val="24"/>
          <w:szCs w:val="24"/>
          <w:lang w:val="x-none"/>
        </w:rPr>
      </w:pPr>
      <w:r w:rsidRPr="00FB0CB1">
        <w:rPr>
          <w:rFonts w:ascii="Times New Roman" w:hAnsi="Times New Roman"/>
          <w:b/>
          <w:bCs/>
          <w:sz w:val="24"/>
          <w:szCs w:val="24"/>
          <w:lang w:val="x-none"/>
        </w:rPr>
        <w:lastRenderedPageBreak/>
        <w:t>III.</w:t>
      </w:r>
      <w:r>
        <w:rPr>
          <w:rFonts w:ascii="Times New Roman" w:hAnsi="Times New Roman"/>
          <w:b/>
          <w:bCs/>
          <w:sz w:val="24"/>
          <w:szCs w:val="24"/>
        </w:rPr>
        <w:t xml:space="preserve"> </w:t>
      </w:r>
      <w:r w:rsidRPr="00FB0CB1">
        <w:rPr>
          <w:rFonts w:ascii="Times New Roman" w:hAnsi="Times New Roman"/>
          <w:b/>
          <w:bCs/>
          <w:sz w:val="24"/>
          <w:szCs w:val="24"/>
          <w:lang w:val="x-none"/>
        </w:rPr>
        <w:t xml:space="preserve">Descrierea </w:t>
      </w:r>
      <w:proofErr w:type="spellStart"/>
      <w:r w:rsidRPr="00FB0CB1">
        <w:rPr>
          <w:rFonts w:ascii="Times New Roman" w:hAnsi="Times New Roman"/>
          <w:b/>
          <w:bCs/>
          <w:sz w:val="24"/>
          <w:szCs w:val="24"/>
          <w:lang w:val="x-none"/>
        </w:rPr>
        <w:t>activităţii</w:t>
      </w:r>
      <w:proofErr w:type="spellEnd"/>
      <w:r w:rsidRPr="00FB0CB1">
        <w:rPr>
          <w:rFonts w:ascii="Times New Roman" w:hAnsi="Times New Roman"/>
          <w:b/>
          <w:bCs/>
          <w:sz w:val="24"/>
          <w:szCs w:val="24"/>
          <w:lang w:val="x-none"/>
        </w:rPr>
        <w:t xml:space="preserve"> de gestionare a câinilor fără stăpân</w:t>
      </w:r>
    </w:p>
    <w:p w14:paraId="38A7AB53" w14:textId="77777777" w:rsidR="001B2484" w:rsidRPr="00FB0CB1" w:rsidRDefault="001B2484" w:rsidP="001B2484">
      <w:pPr>
        <w:pStyle w:val="Frspaiere"/>
        <w:ind w:firstLine="720"/>
        <w:jc w:val="both"/>
        <w:rPr>
          <w:rFonts w:ascii="Times New Roman" w:hAnsi="Times New Roman"/>
          <w:sz w:val="24"/>
          <w:szCs w:val="24"/>
          <w:lang w:val="x-none"/>
        </w:rPr>
      </w:pPr>
      <w:r w:rsidRPr="00FB0CB1">
        <w:rPr>
          <w:rFonts w:ascii="Times New Roman" w:hAnsi="Times New Roman"/>
          <w:sz w:val="24"/>
          <w:szCs w:val="24"/>
          <w:lang w:val="x-none"/>
        </w:rPr>
        <w:t>Serviciul</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gestionare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câinilor</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fără</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stăpân</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se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realizează</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prin</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instituirea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de</w:t>
      </w:r>
      <w:r>
        <w:rPr>
          <w:rFonts w:ascii="Times New Roman" w:hAnsi="Times New Roman"/>
          <w:sz w:val="24"/>
          <w:szCs w:val="24"/>
        </w:rPr>
        <w:t xml:space="preserve"> </w:t>
      </w:r>
      <w:r w:rsidRPr="00FB0CB1">
        <w:rPr>
          <w:rFonts w:ascii="Times New Roman" w:hAnsi="Times New Roman"/>
          <w:sz w:val="24"/>
          <w:szCs w:val="24"/>
          <w:lang w:val="x-none"/>
        </w:rPr>
        <w:t xml:space="preserve">norme privind transportul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îngrijirea animalelor fără stăpân care prezintă un</w:t>
      </w:r>
      <w:r>
        <w:rPr>
          <w:rFonts w:ascii="Times New Roman" w:hAnsi="Times New Roman"/>
          <w:sz w:val="24"/>
          <w:szCs w:val="24"/>
          <w:lang w:val="x-none"/>
        </w:rPr>
        <w:t xml:space="preserve"> grad ridicat de pericol social</w:t>
      </w:r>
      <w:r w:rsidRPr="00FB0CB1">
        <w:rPr>
          <w:rFonts w:ascii="Times New Roman" w:hAnsi="Times New Roman"/>
          <w:sz w:val="24"/>
          <w:szCs w:val="24"/>
          <w:lang w:val="x-none"/>
        </w:rPr>
        <w:t>.</w:t>
      </w:r>
      <w:r>
        <w:rPr>
          <w:rFonts w:ascii="Times New Roman" w:hAnsi="Times New Roman"/>
          <w:sz w:val="24"/>
          <w:szCs w:val="24"/>
        </w:rPr>
        <w:t xml:space="preserve"> </w:t>
      </w:r>
      <w:r w:rsidRPr="00FB0CB1">
        <w:rPr>
          <w:rFonts w:ascii="Times New Roman" w:hAnsi="Times New Roman"/>
          <w:sz w:val="24"/>
          <w:szCs w:val="24"/>
          <w:lang w:val="x-none"/>
        </w:rPr>
        <w:t>De</w:t>
      </w:r>
      <w:r>
        <w:rPr>
          <w:rFonts w:ascii="Times New Roman" w:hAnsi="Times New Roman"/>
          <w:sz w:val="24"/>
          <w:szCs w:val="24"/>
        </w:rPr>
        <w:t xml:space="preserve"> </w:t>
      </w:r>
      <w:r w:rsidRPr="00FB0CB1">
        <w:rPr>
          <w:rFonts w:ascii="Times New Roman" w:hAnsi="Times New Roman"/>
          <w:sz w:val="24"/>
          <w:szCs w:val="24"/>
          <w:lang w:val="x-none"/>
        </w:rPr>
        <w:t>asemeni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va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asigura</w:t>
      </w:r>
      <w:r w:rsidRPr="00FB0CB1">
        <w:rPr>
          <w:rFonts w:ascii="Times New Roman" w:hAnsi="Times New Roman"/>
          <w:spacing w:val="15"/>
          <w:sz w:val="24"/>
          <w:szCs w:val="24"/>
          <w:lang w:val="x-none"/>
        </w:rPr>
        <w:t xml:space="preserve"> </w:t>
      </w:r>
      <w:proofErr w:type="spellStart"/>
      <w:r w:rsidRPr="00FB0CB1">
        <w:rPr>
          <w:rFonts w:ascii="Times New Roman" w:hAnsi="Times New Roman"/>
          <w:sz w:val="24"/>
          <w:szCs w:val="24"/>
          <w:lang w:val="x-none"/>
        </w:rPr>
        <w:t>protecţia</w:t>
      </w:r>
      <w:proofErr w:type="spellEnd"/>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câinilor conform principiilor europene de protejare a animalelor concomitent cu </w:t>
      </w:r>
      <w:proofErr w:type="spellStart"/>
      <w:r w:rsidRPr="00FB0CB1">
        <w:rPr>
          <w:rFonts w:ascii="Times New Roman" w:hAnsi="Times New Roman"/>
          <w:sz w:val="24"/>
          <w:szCs w:val="24"/>
          <w:lang w:val="x-none"/>
        </w:rPr>
        <w:t>protecţia</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cetăţenilor</w:t>
      </w:r>
      <w:proofErr w:type="spellEnd"/>
      <w:r w:rsidRPr="00FB0CB1">
        <w:rPr>
          <w:rFonts w:ascii="Times New Roman" w:hAnsi="Times New Roman"/>
          <w:sz w:val="24"/>
          <w:szCs w:val="24"/>
          <w:lang w:val="x-none"/>
        </w:rPr>
        <w:t xml:space="preserve"> din unitatea </w:t>
      </w:r>
      <w:proofErr w:type="spellStart"/>
      <w:r w:rsidRPr="00FB0CB1">
        <w:rPr>
          <w:rFonts w:ascii="Times New Roman" w:hAnsi="Times New Roman"/>
          <w:sz w:val="24"/>
          <w:szCs w:val="24"/>
          <w:lang w:val="x-none"/>
        </w:rPr>
        <w:t>admi</w:t>
      </w:r>
      <w:r>
        <w:rPr>
          <w:rFonts w:ascii="Times New Roman" w:hAnsi="Times New Roman"/>
          <w:sz w:val="24"/>
          <w:szCs w:val="24"/>
        </w:rPr>
        <w:t>n</w:t>
      </w:r>
      <w:r>
        <w:rPr>
          <w:rFonts w:ascii="Times New Roman" w:hAnsi="Times New Roman"/>
          <w:sz w:val="24"/>
          <w:szCs w:val="24"/>
          <w:lang w:val="x-none"/>
        </w:rPr>
        <w:t>istrativ</w:t>
      </w:r>
      <w:proofErr w:type="spellEnd"/>
      <w:r>
        <w:rPr>
          <w:rFonts w:ascii="Times New Roman" w:hAnsi="Times New Roman"/>
          <w:sz w:val="24"/>
          <w:szCs w:val="24"/>
        </w:rPr>
        <w:t>-</w:t>
      </w:r>
      <w:r w:rsidRPr="00FB0CB1">
        <w:rPr>
          <w:rFonts w:ascii="Times New Roman" w:hAnsi="Times New Roman"/>
          <w:sz w:val="24"/>
          <w:szCs w:val="24"/>
          <w:lang w:val="x-none"/>
        </w:rPr>
        <w:t>teritorială.</w:t>
      </w:r>
    </w:p>
    <w:p w14:paraId="13644F12" w14:textId="77777777" w:rsidR="001B2484" w:rsidRPr="00FB0CB1" w:rsidRDefault="001B2484" w:rsidP="001B2484">
      <w:pPr>
        <w:pStyle w:val="Frspaiere"/>
        <w:ind w:firstLine="708"/>
        <w:jc w:val="both"/>
        <w:rPr>
          <w:rFonts w:ascii="Times New Roman" w:hAnsi="Times New Roman"/>
          <w:b/>
          <w:bCs/>
          <w:sz w:val="24"/>
          <w:szCs w:val="24"/>
          <w:lang w:val="x-none"/>
        </w:rPr>
      </w:pPr>
    </w:p>
    <w:p w14:paraId="0A3A16B2" w14:textId="77777777" w:rsidR="001B2484" w:rsidRPr="00FB0CB1" w:rsidRDefault="001B2484" w:rsidP="001B2484">
      <w:pPr>
        <w:pStyle w:val="Frspaiere"/>
        <w:jc w:val="both"/>
        <w:rPr>
          <w:rFonts w:ascii="Times New Roman" w:hAnsi="Times New Roman"/>
          <w:b/>
          <w:bCs/>
          <w:sz w:val="24"/>
          <w:szCs w:val="24"/>
          <w:lang w:val="x-none"/>
        </w:rPr>
      </w:pPr>
      <w:r w:rsidRPr="00FB0CB1">
        <w:rPr>
          <w:rFonts w:ascii="Times New Roman" w:hAnsi="Times New Roman"/>
          <w:b/>
          <w:bCs/>
          <w:sz w:val="24"/>
          <w:szCs w:val="24"/>
          <w:lang w:val="x-none"/>
        </w:rPr>
        <w:t>Serviciul</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specializat</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de</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gestionare</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a</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câinilor</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fără</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stăpân</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va</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realiza următoarele:</w:t>
      </w:r>
    </w:p>
    <w:p w14:paraId="71856422" w14:textId="77777777" w:rsidR="001B2484" w:rsidRDefault="001B2484" w:rsidP="001B2484">
      <w:pPr>
        <w:pStyle w:val="Frspaiere"/>
        <w:numPr>
          <w:ilvl w:val="0"/>
          <w:numId w:val="24"/>
        </w:numPr>
        <w:jc w:val="both"/>
        <w:rPr>
          <w:rFonts w:ascii="Times New Roman" w:hAnsi="Times New Roman"/>
          <w:sz w:val="24"/>
          <w:szCs w:val="24"/>
          <w:lang w:val="x-none"/>
        </w:rPr>
      </w:pPr>
      <w:r w:rsidRPr="00FB0CB1">
        <w:rPr>
          <w:rFonts w:ascii="Times New Roman" w:hAnsi="Times New Roman"/>
          <w:sz w:val="24"/>
          <w:szCs w:val="24"/>
          <w:lang w:val="x-none"/>
        </w:rPr>
        <w:t xml:space="preserve">capturarea câinilor fără stăpân, pe baza </w:t>
      </w:r>
      <w:proofErr w:type="spellStart"/>
      <w:r w:rsidRPr="00FB0CB1">
        <w:rPr>
          <w:rFonts w:ascii="Times New Roman" w:hAnsi="Times New Roman"/>
          <w:sz w:val="24"/>
          <w:szCs w:val="24"/>
          <w:lang w:val="x-none"/>
        </w:rPr>
        <w:t>reclamaţiilor</w:t>
      </w:r>
      <w:proofErr w:type="spellEnd"/>
      <w:r w:rsidRPr="00FB0CB1">
        <w:rPr>
          <w:rFonts w:ascii="Times New Roman" w:hAnsi="Times New Roman"/>
          <w:sz w:val="24"/>
          <w:szCs w:val="24"/>
          <w:lang w:val="x-none"/>
        </w:rPr>
        <w:t xml:space="preserve"> scrise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verbale ale persoanelor fizice sau juridice cu respectarea următoarelor:</w:t>
      </w:r>
    </w:p>
    <w:p w14:paraId="255F5268" w14:textId="77777777" w:rsidR="001B2484" w:rsidRDefault="001B2484" w:rsidP="001B2484">
      <w:pPr>
        <w:pStyle w:val="Frspaiere"/>
        <w:numPr>
          <w:ilvl w:val="1"/>
          <w:numId w:val="24"/>
        </w:numPr>
        <w:jc w:val="both"/>
        <w:rPr>
          <w:rFonts w:ascii="Times New Roman" w:hAnsi="Times New Roman"/>
          <w:sz w:val="24"/>
          <w:szCs w:val="24"/>
          <w:lang w:val="x-none"/>
        </w:rPr>
      </w:pPr>
      <w:r w:rsidRPr="001908C7">
        <w:rPr>
          <w:rFonts w:ascii="Times New Roman" w:hAnsi="Times New Roman"/>
          <w:sz w:val="24"/>
          <w:szCs w:val="24"/>
          <w:lang w:val="x-none"/>
        </w:rPr>
        <w:t>capturarea</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câinilor</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se</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va</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face</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de</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către</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personalul</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angajat</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al</w:t>
      </w:r>
      <w:r w:rsidRPr="001908C7">
        <w:rPr>
          <w:rFonts w:ascii="Times New Roman" w:hAnsi="Times New Roman"/>
          <w:spacing w:val="45"/>
          <w:sz w:val="24"/>
          <w:szCs w:val="24"/>
          <w:lang w:val="x-none"/>
        </w:rPr>
        <w:t xml:space="preserve"> </w:t>
      </w:r>
      <w:r w:rsidRPr="001908C7">
        <w:rPr>
          <w:rFonts w:ascii="Times New Roman" w:hAnsi="Times New Roman"/>
          <w:sz w:val="24"/>
          <w:szCs w:val="24"/>
          <w:lang w:val="x-none"/>
        </w:rPr>
        <w:t>operatorului,</w:t>
      </w:r>
      <w:r w:rsidRPr="001908C7">
        <w:rPr>
          <w:rFonts w:ascii="Times New Roman" w:hAnsi="Times New Roman"/>
          <w:sz w:val="24"/>
          <w:szCs w:val="24"/>
        </w:rPr>
        <w:t xml:space="preserve"> </w:t>
      </w:r>
      <w:r w:rsidRPr="001908C7">
        <w:rPr>
          <w:rFonts w:ascii="Times New Roman" w:hAnsi="Times New Roman"/>
          <w:sz w:val="24"/>
          <w:szCs w:val="24"/>
          <w:lang w:val="x-none"/>
        </w:rPr>
        <w:t>care trebuie să fie format din persoane instruite în acest sens;</w:t>
      </w:r>
    </w:p>
    <w:p w14:paraId="54E9228B" w14:textId="77777777" w:rsidR="001B2484" w:rsidRDefault="001B2484" w:rsidP="001B2484">
      <w:pPr>
        <w:pStyle w:val="Frspaiere"/>
        <w:numPr>
          <w:ilvl w:val="1"/>
          <w:numId w:val="24"/>
        </w:numPr>
        <w:jc w:val="both"/>
        <w:rPr>
          <w:rFonts w:ascii="Times New Roman" w:hAnsi="Times New Roman"/>
          <w:sz w:val="24"/>
          <w:szCs w:val="24"/>
          <w:lang w:val="x-none"/>
        </w:rPr>
      </w:pPr>
      <w:r w:rsidRPr="001908C7">
        <w:rPr>
          <w:rFonts w:ascii="Times New Roman" w:hAnsi="Times New Roman"/>
          <w:sz w:val="24"/>
          <w:szCs w:val="24"/>
          <w:lang w:val="x-none"/>
        </w:rPr>
        <w:t>capturarea câinilor nu se va face prin aplicarea unui tratament brutal, iar persoanele  care  capturează  câinii  fără  stăpân  vor  fi  în  mod  obligatoriu vaccinate antirabic;</w:t>
      </w:r>
    </w:p>
    <w:p w14:paraId="0EDF0245" w14:textId="77777777" w:rsidR="001B2484" w:rsidRDefault="001B2484" w:rsidP="001B2484">
      <w:pPr>
        <w:pStyle w:val="Frspaiere"/>
        <w:numPr>
          <w:ilvl w:val="1"/>
          <w:numId w:val="24"/>
        </w:numPr>
        <w:jc w:val="both"/>
        <w:rPr>
          <w:rFonts w:ascii="Times New Roman" w:hAnsi="Times New Roman"/>
          <w:sz w:val="24"/>
          <w:szCs w:val="24"/>
          <w:lang w:val="x-none"/>
        </w:rPr>
      </w:pPr>
      <w:r w:rsidRPr="001908C7">
        <w:rPr>
          <w:rFonts w:ascii="Times New Roman" w:hAnsi="Times New Roman"/>
          <w:sz w:val="24"/>
          <w:szCs w:val="24"/>
          <w:lang w:val="x-none"/>
        </w:rPr>
        <w:t xml:space="preserve"> persoanele care capturează câinii vor lucra în echipe de câte doi plus </w:t>
      </w:r>
      <w:proofErr w:type="spellStart"/>
      <w:r w:rsidRPr="001908C7">
        <w:rPr>
          <w:rFonts w:ascii="Times New Roman" w:hAnsi="Times New Roman"/>
          <w:sz w:val="24"/>
          <w:szCs w:val="24"/>
          <w:lang w:val="x-none"/>
        </w:rPr>
        <w:t>şoferul</w:t>
      </w:r>
      <w:proofErr w:type="spellEnd"/>
      <w:r w:rsidRPr="001908C7">
        <w:rPr>
          <w:rFonts w:ascii="Times New Roman" w:hAnsi="Times New Roman"/>
          <w:sz w:val="24"/>
          <w:szCs w:val="24"/>
          <w:lang w:val="x-none"/>
        </w:rPr>
        <w:t xml:space="preserve"> mijlocului de transport </w:t>
      </w:r>
      <w:proofErr w:type="spellStart"/>
      <w:r w:rsidRPr="001908C7">
        <w:rPr>
          <w:rFonts w:ascii="Times New Roman" w:hAnsi="Times New Roman"/>
          <w:sz w:val="24"/>
          <w:szCs w:val="24"/>
          <w:lang w:val="x-none"/>
        </w:rPr>
        <w:t>şi</w:t>
      </w:r>
      <w:proofErr w:type="spellEnd"/>
      <w:r w:rsidRPr="001908C7">
        <w:rPr>
          <w:rFonts w:ascii="Times New Roman" w:hAnsi="Times New Roman"/>
          <w:sz w:val="24"/>
          <w:szCs w:val="24"/>
          <w:lang w:val="x-none"/>
        </w:rPr>
        <w:t xml:space="preserve"> vor purta echipamentul de </w:t>
      </w:r>
      <w:proofErr w:type="spellStart"/>
      <w:r w:rsidRPr="001908C7">
        <w:rPr>
          <w:rFonts w:ascii="Times New Roman" w:hAnsi="Times New Roman"/>
          <w:sz w:val="24"/>
          <w:szCs w:val="24"/>
          <w:lang w:val="x-none"/>
        </w:rPr>
        <w:t>protecţie</w:t>
      </w:r>
      <w:proofErr w:type="spellEnd"/>
      <w:r w:rsidRPr="001908C7">
        <w:rPr>
          <w:rFonts w:ascii="Times New Roman" w:hAnsi="Times New Roman"/>
          <w:sz w:val="24"/>
          <w:szCs w:val="24"/>
          <w:lang w:val="x-none"/>
        </w:rPr>
        <w:t xml:space="preserve"> adecvat;</w:t>
      </w:r>
    </w:p>
    <w:p w14:paraId="1C66C764" w14:textId="77777777" w:rsidR="001B2484" w:rsidRPr="001908C7" w:rsidRDefault="001B2484" w:rsidP="001B2484">
      <w:pPr>
        <w:pStyle w:val="Frspaiere"/>
        <w:numPr>
          <w:ilvl w:val="1"/>
          <w:numId w:val="24"/>
        </w:numPr>
        <w:jc w:val="both"/>
        <w:rPr>
          <w:rFonts w:ascii="Times New Roman" w:hAnsi="Times New Roman"/>
          <w:sz w:val="24"/>
          <w:szCs w:val="24"/>
          <w:lang w:val="x-none"/>
        </w:rPr>
      </w:pPr>
      <w:r w:rsidRPr="001908C7">
        <w:rPr>
          <w:rFonts w:ascii="Times New Roman" w:hAnsi="Times New Roman"/>
          <w:sz w:val="24"/>
          <w:szCs w:val="24"/>
          <w:lang w:val="x-none"/>
        </w:rPr>
        <w:t>personalul</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calificat</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poate</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captura</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câinii</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cu</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crose</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speciale</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sau</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cu</w:t>
      </w:r>
      <w:r w:rsidRPr="001908C7">
        <w:rPr>
          <w:rFonts w:ascii="Times New Roman" w:hAnsi="Times New Roman"/>
          <w:spacing w:val="75"/>
          <w:sz w:val="24"/>
          <w:szCs w:val="24"/>
          <w:lang w:val="x-none"/>
        </w:rPr>
        <w:t xml:space="preserve"> </w:t>
      </w:r>
      <w:r w:rsidRPr="001908C7">
        <w:rPr>
          <w:rFonts w:ascii="Times New Roman" w:hAnsi="Times New Roman"/>
          <w:sz w:val="24"/>
          <w:szCs w:val="24"/>
          <w:lang w:val="x-none"/>
        </w:rPr>
        <w:t>plase.</w:t>
      </w:r>
    </w:p>
    <w:p w14:paraId="2DFC1541" w14:textId="77777777" w:rsidR="001B2484" w:rsidRPr="00FB0CB1" w:rsidRDefault="001B2484" w:rsidP="001B2484">
      <w:pPr>
        <w:pStyle w:val="Frspaiere"/>
        <w:ind w:firstLine="720"/>
        <w:jc w:val="both"/>
        <w:rPr>
          <w:rFonts w:ascii="Times New Roman" w:hAnsi="Times New Roman"/>
          <w:sz w:val="24"/>
          <w:szCs w:val="24"/>
          <w:lang w:val="x-none"/>
        </w:rPr>
      </w:pPr>
      <w:r w:rsidRPr="00FB0CB1">
        <w:rPr>
          <w:rFonts w:ascii="Times New Roman" w:hAnsi="Times New Roman"/>
          <w:sz w:val="24"/>
          <w:szCs w:val="24"/>
          <w:lang w:val="x-none"/>
        </w:rPr>
        <w:t xml:space="preserve">Pentru capturare se vor folosi crosele speciale formate din tije de aluminiu, având la capăt o buclă care poate să gliseze sau care se poate strânge în jurul gâtului  câinelui,  pentru  a  permite  persoanei  calificate  să  </w:t>
      </w:r>
      <w:proofErr w:type="spellStart"/>
      <w:r w:rsidRPr="00FB0CB1">
        <w:rPr>
          <w:rFonts w:ascii="Times New Roman" w:hAnsi="Times New Roman"/>
          <w:sz w:val="24"/>
          <w:szCs w:val="24"/>
          <w:lang w:val="x-none"/>
        </w:rPr>
        <w:t>ţină</w:t>
      </w:r>
      <w:proofErr w:type="spellEnd"/>
      <w:r w:rsidRPr="00FB0CB1">
        <w:rPr>
          <w:rFonts w:ascii="Times New Roman" w:hAnsi="Times New Roman"/>
          <w:sz w:val="24"/>
          <w:szCs w:val="24"/>
          <w:lang w:val="x-none"/>
        </w:rPr>
        <w:t xml:space="preserve">  câinele  la </w:t>
      </w:r>
      <w:proofErr w:type="spellStart"/>
      <w:r w:rsidRPr="00FB0CB1">
        <w:rPr>
          <w:rFonts w:ascii="Times New Roman" w:hAnsi="Times New Roman"/>
          <w:sz w:val="24"/>
          <w:szCs w:val="24"/>
          <w:lang w:val="x-none"/>
        </w:rPr>
        <w:t>distanţă</w:t>
      </w:r>
      <w:proofErr w:type="spellEnd"/>
      <w:r w:rsidRPr="00FB0CB1">
        <w:rPr>
          <w:rFonts w:ascii="Times New Roman" w:hAnsi="Times New Roman"/>
          <w:spacing w:val="15"/>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să-l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poată</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manipula.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Bucla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trebuie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fixate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la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lărgimea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dorită,</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pentru a evita strangularea animalului, mecanismul de </w:t>
      </w:r>
      <w:proofErr w:type="spellStart"/>
      <w:r w:rsidRPr="00FB0CB1">
        <w:rPr>
          <w:rFonts w:ascii="Times New Roman" w:hAnsi="Times New Roman"/>
          <w:sz w:val="24"/>
          <w:szCs w:val="24"/>
          <w:lang w:val="x-none"/>
        </w:rPr>
        <w:t>declanşare</w:t>
      </w:r>
      <w:proofErr w:type="spellEnd"/>
      <w:r w:rsidRPr="00FB0CB1">
        <w:rPr>
          <w:rFonts w:ascii="Times New Roman" w:hAnsi="Times New Roman"/>
          <w:sz w:val="24"/>
          <w:szCs w:val="24"/>
          <w:lang w:val="x-none"/>
        </w:rPr>
        <w:t xml:space="preserve"> rapidă fiind utilizat pentru eliberarea câinelui în caz de </w:t>
      </w:r>
      <w:proofErr w:type="spellStart"/>
      <w:r w:rsidRPr="00FB0CB1">
        <w:rPr>
          <w:rFonts w:ascii="Times New Roman" w:hAnsi="Times New Roman"/>
          <w:sz w:val="24"/>
          <w:szCs w:val="24"/>
          <w:lang w:val="x-none"/>
        </w:rPr>
        <w:t>urgenţă</w:t>
      </w:r>
      <w:proofErr w:type="spellEnd"/>
      <w:r w:rsidRPr="00FB0CB1">
        <w:rPr>
          <w:rFonts w:ascii="Times New Roman" w:hAnsi="Times New Roman"/>
          <w:sz w:val="24"/>
          <w:szCs w:val="24"/>
          <w:lang w:val="x-none"/>
        </w:rPr>
        <w:t xml:space="preserve"> sau atunci când este pus în </w:t>
      </w:r>
      <w:proofErr w:type="spellStart"/>
      <w:r w:rsidRPr="00FB0CB1">
        <w:rPr>
          <w:rFonts w:ascii="Times New Roman" w:hAnsi="Times New Roman"/>
          <w:sz w:val="24"/>
          <w:szCs w:val="24"/>
          <w:lang w:val="x-none"/>
        </w:rPr>
        <w:t>cuşcă</w:t>
      </w:r>
      <w:proofErr w:type="spellEnd"/>
      <w:r w:rsidRPr="00FB0CB1">
        <w:rPr>
          <w:rFonts w:ascii="Times New Roman" w:hAnsi="Times New Roman"/>
          <w:sz w:val="24"/>
          <w:szCs w:val="24"/>
          <w:lang w:val="x-none"/>
        </w:rPr>
        <w:t>. De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asemenea,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câinii</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mai</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pot</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fi</w:t>
      </w:r>
      <w:r w:rsidRPr="00FB0CB1">
        <w:rPr>
          <w:rFonts w:ascii="Times New Roman" w:hAnsi="Times New Roman"/>
          <w:spacing w:val="30"/>
          <w:sz w:val="24"/>
          <w:szCs w:val="24"/>
          <w:lang w:val="x-none"/>
        </w:rPr>
        <w:t xml:space="preserve"> </w:t>
      </w:r>
      <w:proofErr w:type="spellStart"/>
      <w:r w:rsidRPr="00FB0CB1">
        <w:rPr>
          <w:rFonts w:ascii="Times New Roman" w:hAnsi="Times New Roman"/>
          <w:sz w:val="24"/>
          <w:szCs w:val="24"/>
          <w:lang w:val="x-none"/>
        </w:rPr>
        <w:t>capturaţi</w:t>
      </w:r>
      <w:proofErr w:type="spellEnd"/>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cu</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ajutorul</w:t>
      </w:r>
      <w:r w:rsidRPr="00FB0CB1">
        <w:rPr>
          <w:rFonts w:ascii="Times New Roman" w:hAnsi="Times New Roman"/>
          <w:spacing w:val="30"/>
          <w:sz w:val="24"/>
          <w:szCs w:val="24"/>
          <w:lang w:val="x-none"/>
        </w:rPr>
        <w:t xml:space="preserve"> </w:t>
      </w:r>
      <w:proofErr w:type="spellStart"/>
      <w:r w:rsidRPr="00FB0CB1">
        <w:rPr>
          <w:rFonts w:ascii="Times New Roman" w:hAnsi="Times New Roman"/>
          <w:sz w:val="24"/>
          <w:szCs w:val="24"/>
          <w:lang w:val="x-none"/>
        </w:rPr>
        <w:t>cuştilor</w:t>
      </w:r>
      <w:proofErr w:type="spellEnd"/>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capcana,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în</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care se introduce mâncare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care sunt dotate cu </w:t>
      </w:r>
      <w:proofErr w:type="spellStart"/>
      <w:r w:rsidRPr="00FB0CB1">
        <w:rPr>
          <w:rFonts w:ascii="Times New Roman" w:hAnsi="Times New Roman"/>
          <w:sz w:val="24"/>
          <w:szCs w:val="24"/>
          <w:lang w:val="x-none"/>
        </w:rPr>
        <w:t>uşi</w:t>
      </w:r>
      <w:proofErr w:type="spellEnd"/>
      <w:r w:rsidRPr="00FB0CB1">
        <w:rPr>
          <w:rFonts w:ascii="Times New Roman" w:hAnsi="Times New Roman"/>
          <w:sz w:val="24"/>
          <w:szCs w:val="24"/>
          <w:lang w:val="x-none"/>
        </w:rPr>
        <w:t xml:space="preserve"> mobile care cad după intrarea animalului în </w:t>
      </w:r>
      <w:proofErr w:type="spellStart"/>
      <w:r w:rsidRPr="00FB0CB1">
        <w:rPr>
          <w:rFonts w:ascii="Times New Roman" w:hAnsi="Times New Roman"/>
          <w:sz w:val="24"/>
          <w:szCs w:val="24"/>
          <w:lang w:val="x-none"/>
        </w:rPr>
        <w:t>cuşcă</w:t>
      </w:r>
      <w:proofErr w:type="spellEnd"/>
      <w:r w:rsidRPr="00FB0CB1">
        <w:rPr>
          <w:rFonts w:ascii="Times New Roman" w:hAnsi="Times New Roman"/>
          <w:sz w:val="24"/>
          <w:szCs w:val="24"/>
          <w:lang w:val="x-none"/>
        </w:rPr>
        <w:t>.</w:t>
      </w:r>
    </w:p>
    <w:p w14:paraId="3AC834DB" w14:textId="77777777" w:rsidR="001B2484" w:rsidRDefault="001B2484" w:rsidP="001B2484">
      <w:pPr>
        <w:pStyle w:val="Frspaiere"/>
        <w:numPr>
          <w:ilvl w:val="1"/>
          <w:numId w:val="24"/>
        </w:numPr>
        <w:jc w:val="both"/>
        <w:rPr>
          <w:rFonts w:ascii="Times New Roman" w:hAnsi="Times New Roman"/>
          <w:sz w:val="24"/>
          <w:szCs w:val="24"/>
          <w:lang w:val="x-none"/>
        </w:rPr>
      </w:pPr>
      <w:r w:rsidRPr="00FB0CB1">
        <w:rPr>
          <w:rFonts w:ascii="Times New Roman" w:hAnsi="Times New Roman"/>
          <w:sz w:val="24"/>
          <w:szCs w:val="24"/>
          <w:lang w:val="x-none"/>
        </w:rPr>
        <w:t xml:space="preserve">câinii foarte agresivi, </w:t>
      </w:r>
      <w:proofErr w:type="spellStart"/>
      <w:r w:rsidRPr="00FB0CB1">
        <w:rPr>
          <w:rFonts w:ascii="Times New Roman" w:hAnsi="Times New Roman"/>
          <w:sz w:val="24"/>
          <w:szCs w:val="24"/>
          <w:lang w:val="x-none"/>
        </w:rPr>
        <w:t>situaţi</w:t>
      </w:r>
      <w:proofErr w:type="spellEnd"/>
      <w:r w:rsidRPr="00FB0CB1">
        <w:rPr>
          <w:rFonts w:ascii="Times New Roman" w:hAnsi="Times New Roman"/>
          <w:sz w:val="24"/>
          <w:szCs w:val="24"/>
          <w:lang w:val="x-none"/>
        </w:rPr>
        <w:t xml:space="preserve"> în </w:t>
      </w:r>
      <w:proofErr w:type="spellStart"/>
      <w:r w:rsidRPr="00FB0CB1">
        <w:rPr>
          <w:rFonts w:ascii="Times New Roman" w:hAnsi="Times New Roman"/>
          <w:sz w:val="24"/>
          <w:szCs w:val="24"/>
          <w:lang w:val="x-none"/>
        </w:rPr>
        <w:t>spaţii</w:t>
      </w:r>
      <w:proofErr w:type="spellEnd"/>
      <w:r w:rsidRPr="00FB0CB1">
        <w:rPr>
          <w:rFonts w:ascii="Times New Roman" w:hAnsi="Times New Roman"/>
          <w:sz w:val="24"/>
          <w:szCs w:val="24"/>
          <w:lang w:val="x-none"/>
        </w:rPr>
        <w:t xml:space="preserve"> inaccesibile sau </w:t>
      </w:r>
      <w:proofErr w:type="spellStart"/>
      <w:r w:rsidRPr="00FB0CB1">
        <w:rPr>
          <w:rFonts w:ascii="Times New Roman" w:hAnsi="Times New Roman"/>
          <w:sz w:val="24"/>
          <w:szCs w:val="24"/>
          <w:lang w:val="x-none"/>
        </w:rPr>
        <w:t>suspecţi</w:t>
      </w:r>
      <w:proofErr w:type="spellEnd"/>
      <w:r w:rsidRPr="00FB0CB1">
        <w:rPr>
          <w:rFonts w:ascii="Times New Roman" w:hAnsi="Times New Roman"/>
          <w:sz w:val="24"/>
          <w:szCs w:val="24"/>
          <w:lang w:val="x-none"/>
        </w:rPr>
        <w:t xml:space="preserve"> de a fi </w:t>
      </w:r>
      <w:proofErr w:type="spellStart"/>
      <w:r w:rsidRPr="00FB0CB1">
        <w:rPr>
          <w:rFonts w:ascii="Times New Roman" w:hAnsi="Times New Roman"/>
          <w:sz w:val="24"/>
          <w:szCs w:val="24"/>
          <w:lang w:val="x-none"/>
        </w:rPr>
        <w:t>turbaţi</w:t>
      </w:r>
      <w:proofErr w:type="spellEnd"/>
      <w:r w:rsidRPr="00FB0CB1">
        <w:rPr>
          <w:rFonts w:ascii="Times New Roman" w:hAnsi="Times New Roman"/>
          <w:sz w:val="24"/>
          <w:szCs w:val="24"/>
          <w:lang w:val="x-none"/>
        </w:rPr>
        <w:t xml:space="preserve">, pot fi </w:t>
      </w:r>
      <w:proofErr w:type="spellStart"/>
      <w:r w:rsidRPr="00FB0CB1">
        <w:rPr>
          <w:rFonts w:ascii="Times New Roman" w:hAnsi="Times New Roman"/>
          <w:sz w:val="24"/>
          <w:szCs w:val="24"/>
          <w:lang w:val="x-none"/>
        </w:rPr>
        <w:t>imobilizaţi</w:t>
      </w:r>
      <w:proofErr w:type="spellEnd"/>
      <w:r w:rsidRPr="00FB0CB1">
        <w:rPr>
          <w:rFonts w:ascii="Times New Roman" w:hAnsi="Times New Roman"/>
          <w:sz w:val="24"/>
          <w:szCs w:val="24"/>
          <w:lang w:val="x-none"/>
        </w:rPr>
        <w:t xml:space="preserve"> cu ajutorul armelor pentru captura cu săgeată care utilizează gazul carbonic comprimat sau cu </w:t>
      </w:r>
      <w:proofErr w:type="spellStart"/>
      <w:r w:rsidRPr="00FB0CB1">
        <w:rPr>
          <w:rFonts w:ascii="Times New Roman" w:hAnsi="Times New Roman"/>
          <w:sz w:val="24"/>
          <w:szCs w:val="24"/>
          <w:lang w:val="x-none"/>
        </w:rPr>
        <w:t>cartuşe</w:t>
      </w:r>
      <w:proofErr w:type="spellEnd"/>
      <w:r w:rsidRPr="00FB0CB1">
        <w:rPr>
          <w:rFonts w:ascii="Times New Roman" w:hAnsi="Times New Roman"/>
          <w:sz w:val="24"/>
          <w:szCs w:val="24"/>
          <w:lang w:val="x-none"/>
        </w:rPr>
        <w:t xml:space="preserve"> cu </w:t>
      </w:r>
      <w:proofErr w:type="spellStart"/>
      <w:r w:rsidRPr="00FB0CB1">
        <w:rPr>
          <w:rFonts w:ascii="Times New Roman" w:hAnsi="Times New Roman"/>
          <w:sz w:val="24"/>
          <w:szCs w:val="24"/>
          <w:lang w:val="x-none"/>
        </w:rPr>
        <w:t>percuţie</w:t>
      </w:r>
      <w:proofErr w:type="spellEnd"/>
      <w:r w:rsidRPr="00FB0CB1">
        <w:rPr>
          <w:rFonts w:ascii="Times New Roman" w:hAnsi="Times New Roman"/>
          <w:sz w:val="24"/>
          <w:szCs w:val="24"/>
          <w:lang w:val="x-none"/>
        </w:rPr>
        <w:t xml:space="preserve"> pentru propulsarea unor seringi sau </w:t>
      </w:r>
      <w:proofErr w:type="spellStart"/>
      <w:r w:rsidRPr="00FB0CB1">
        <w:rPr>
          <w:rFonts w:ascii="Times New Roman" w:hAnsi="Times New Roman"/>
          <w:sz w:val="24"/>
          <w:szCs w:val="24"/>
          <w:lang w:val="x-none"/>
        </w:rPr>
        <w:t>săgeţi</w:t>
      </w:r>
      <w:proofErr w:type="spellEnd"/>
      <w:r w:rsidRPr="00FB0CB1">
        <w:rPr>
          <w:rFonts w:ascii="Times New Roman" w:hAnsi="Times New Roman"/>
          <w:sz w:val="24"/>
          <w:szCs w:val="24"/>
          <w:lang w:val="x-none"/>
        </w:rPr>
        <w:t xml:space="preserve"> care permit injectarea cu produse imobilizante;</w:t>
      </w:r>
    </w:p>
    <w:p w14:paraId="2DA09206" w14:textId="77777777" w:rsidR="001B2484" w:rsidRDefault="001B2484" w:rsidP="001B2484">
      <w:pPr>
        <w:pStyle w:val="Frspaiere"/>
        <w:numPr>
          <w:ilvl w:val="1"/>
          <w:numId w:val="24"/>
        </w:numPr>
        <w:jc w:val="both"/>
        <w:rPr>
          <w:rFonts w:ascii="Times New Roman" w:hAnsi="Times New Roman"/>
          <w:sz w:val="24"/>
          <w:szCs w:val="24"/>
          <w:lang w:val="x-none"/>
        </w:rPr>
      </w:pPr>
      <w:r w:rsidRPr="001908C7">
        <w:rPr>
          <w:rFonts w:ascii="Times New Roman" w:hAnsi="Times New Roman"/>
          <w:sz w:val="24"/>
          <w:szCs w:val="24"/>
          <w:lang w:val="x-none"/>
        </w:rPr>
        <w:t xml:space="preserve">pentru  imobilizare  se  vor  utiliza  numai  </w:t>
      </w:r>
      <w:proofErr w:type="spellStart"/>
      <w:r w:rsidRPr="001908C7">
        <w:rPr>
          <w:rFonts w:ascii="Times New Roman" w:hAnsi="Times New Roman"/>
          <w:sz w:val="24"/>
          <w:szCs w:val="24"/>
          <w:lang w:val="x-none"/>
        </w:rPr>
        <w:t>substanţe</w:t>
      </w:r>
      <w:proofErr w:type="spellEnd"/>
      <w:r w:rsidRPr="001908C7">
        <w:rPr>
          <w:rFonts w:ascii="Times New Roman" w:hAnsi="Times New Roman"/>
          <w:sz w:val="24"/>
          <w:szCs w:val="24"/>
          <w:lang w:val="x-none"/>
        </w:rPr>
        <w:t xml:space="preserve">  aprobate  de  organele sanitar veterinare, prin injectare pe cale intramusculară, cu respectarea </w:t>
      </w:r>
      <w:proofErr w:type="spellStart"/>
      <w:r w:rsidRPr="001908C7">
        <w:rPr>
          <w:rFonts w:ascii="Times New Roman" w:hAnsi="Times New Roman"/>
          <w:sz w:val="24"/>
          <w:szCs w:val="24"/>
          <w:lang w:val="x-none"/>
        </w:rPr>
        <w:t>prescripţiilor</w:t>
      </w:r>
      <w:proofErr w:type="spellEnd"/>
      <w:r w:rsidRPr="001908C7">
        <w:rPr>
          <w:rFonts w:ascii="Times New Roman" w:hAnsi="Times New Roman"/>
          <w:sz w:val="24"/>
          <w:szCs w:val="24"/>
          <w:lang w:val="x-none"/>
        </w:rPr>
        <w:t xml:space="preserve"> medicale, ea fiind </w:t>
      </w:r>
      <w:proofErr w:type="spellStart"/>
      <w:r w:rsidRPr="001908C7">
        <w:rPr>
          <w:rFonts w:ascii="Times New Roman" w:hAnsi="Times New Roman"/>
          <w:sz w:val="24"/>
          <w:szCs w:val="24"/>
          <w:lang w:val="x-none"/>
        </w:rPr>
        <w:t>puţin</w:t>
      </w:r>
      <w:proofErr w:type="spellEnd"/>
      <w:r w:rsidRPr="001908C7">
        <w:rPr>
          <w:rFonts w:ascii="Times New Roman" w:hAnsi="Times New Roman"/>
          <w:sz w:val="24"/>
          <w:szCs w:val="24"/>
          <w:lang w:val="x-none"/>
        </w:rPr>
        <w:t xml:space="preserve"> periculoasă pentru trecători; poate fi utilizată </w:t>
      </w:r>
      <w:proofErr w:type="spellStart"/>
      <w:r w:rsidRPr="001908C7">
        <w:rPr>
          <w:rFonts w:ascii="Times New Roman" w:hAnsi="Times New Roman"/>
          <w:sz w:val="24"/>
          <w:szCs w:val="24"/>
          <w:lang w:val="x-none"/>
        </w:rPr>
        <w:t>şi</w:t>
      </w:r>
      <w:proofErr w:type="spellEnd"/>
      <w:r w:rsidRPr="001908C7">
        <w:rPr>
          <w:rFonts w:ascii="Times New Roman" w:hAnsi="Times New Roman"/>
          <w:sz w:val="24"/>
          <w:szCs w:val="24"/>
          <w:lang w:val="x-none"/>
        </w:rPr>
        <w:t xml:space="preserve"> orice altă asociere de produse autorizate cu respectarea </w:t>
      </w:r>
      <w:proofErr w:type="spellStart"/>
      <w:r w:rsidRPr="001908C7">
        <w:rPr>
          <w:rFonts w:ascii="Times New Roman" w:hAnsi="Times New Roman"/>
          <w:sz w:val="24"/>
          <w:szCs w:val="24"/>
          <w:lang w:val="x-none"/>
        </w:rPr>
        <w:t>legislaţiei</w:t>
      </w:r>
      <w:proofErr w:type="spellEnd"/>
      <w:r w:rsidRPr="001908C7">
        <w:rPr>
          <w:rFonts w:ascii="Times New Roman" w:hAnsi="Times New Roman"/>
          <w:sz w:val="24"/>
          <w:szCs w:val="24"/>
          <w:lang w:val="x-none"/>
        </w:rPr>
        <w:t xml:space="preserve"> în vigoare;</w:t>
      </w:r>
    </w:p>
    <w:p w14:paraId="040EA934" w14:textId="77777777" w:rsidR="001B2484" w:rsidRDefault="001B2484" w:rsidP="001B2484">
      <w:pPr>
        <w:pStyle w:val="Frspaiere"/>
        <w:numPr>
          <w:ilvl w:val="1"/>
          <w:numId w:val="24"/>
        </w:numPr>
        <w:jc w:val="both"/>
        <w:rPr>
          <w:rFonts w:ascii="Times New Roman" w:hAnsi="Times New Roman"/>
          <w:sz w:val="24"/>
          <w:szCs w:val="24"/>
          <w:lang w:val="x-none"/>
        </w:rPr>
      </w:pPr>
      <w:r w:rsidRPr="001908C7">
        <w:rPr>
          <w:rFonts w:ascii="Times New Roman" w:hAnsi="Times New Roman"/>
          <w:sz w:val="24"/>
          <w:szCs w:val="24"/>
          <w:lang w:val="x-none"/>
        </w:rPr>
        <w:t>este</w:t>
      </w:r>
      <w:r w:rsidRPr="001908C7">
        <w:rPr>
          <w:rFonts w:ascii="Times New Roman" w:hAnsi="Times New Roman"/>
          <w:spacing w:val="15"/>
          <w:sz w:val="24"/>
          <w:szCs w:val="24"/>
          <w:lang w:val="x-none"/>
        </w:rPr>
        <w:t xml:space="preserve"> </w:t>
      </w:r>
      <w:r w:rsidRPr="001908C7">
        <w:rPr>
          <w:rFonts w:ascii="Times New Roman" w:hAnsi="Times New Roman"/>
          <w:sz w:val="24"/>
          <w:szCs w:val="24"/>
          <w:lang w:val="x-none"/>
        </w:rPr>
        <w:t>interzisă</w:t>
      </w:r>
      <w:r w:rsidRPr="001908C7">
        <w:rPr>
          <w:rFonts w:ascii="Times New Roman" w:hAnsi="Times New Roman"/>
          <w:spacing w:val="15"/>
          <w:sz w:val="24"/>
          <w:szCs w:val="24"/>
          <w:lang w:val="x-none"/>
        </w:rPr>
        <w:t xml:space="preserve"> </w:t>
      </w:r>
      <w:r w:rsidRPr="001908C7">
        <w:rPr>
          <w:rFonts w:ascii="Times New Roman" w:hAnsi="Times New Roman"/>
          <w:sz w:val="24"/>
          <w:szCs w:val="24"/>
          <w:lang w:val="x-none"/>
        </w:rPr>
        <w:t>utilizarea</w:t>
      </w:r>
      <w:r w:rsidRPr="001908C7">
        <w:rPr>
          <w:rFonts w:ascii="Times New Roman" w:hAnsi="Times New Roman"/>
          <w:spacing w:val="15"/>
          <w:sz w:val="24"/>
          <w:szCs w:val="24"/>
          <w:lang w:val="x-none"/>
        </w:rPr>
        <w:t xml:space="preserve"> </w:t>
      </w:r>
      <w:r w:rsidRPr="001908C7">
        <w:rPr>
          <w:rFonts w:ascii="Times New Roman" w:hAnsi="Times New Roman"/>
          <w:sz w:val="24"/>
          <w:szCs w:val="24"/>
          <w:lang w:val="x-none"/>
        </w:rPr>
        <w:t>armelor</w:t>
      </w:r>
      <w:r w:rsidRPr="001908C7">
        <w:rPr>
          <w:rFonts w:ascii="Times New Roman" w:hAnsi="Times New Roman"/>
          <w:spacing w:val="15"/>
          <w:sz w:val="24"/>
          <w:szCs w:val="24"/>
          <w:lang w:val="x-none"/>
        </w:rPr>
        <w:t xml:space="preserve"> </w:t>
      </w:r>
      <w:r w:rsidRPr="001908C7">
        <w:rPr>
          <w:rFonts w:ascii="Times New Roman" w:hAnsi="Times New Roman"/>
          <w:sz w:val="24"/>
          <w:szCs w:val="24"/>
          <w:lang w:val="x-none"/>
        </w:rPr>
        <w:t>pentru</w:t>
      </w:r>
      <w:r w:rsidRPr="001908C7">
        <w:rPr>
          <w:rFonts w:ascii="Times New Roman" w:hAnsi="Times New Roman"/>
          <w:spacing w:val="15"/>
          <w:sz w:val="24"/>
          <w:szCs w:val="24"/>
          <w:lang w:val="x-none"/>
        </w:rPr>
        <w:t xml:space="preserve"> </w:t>
      </w:r>
      <w:r w:rsidRPr="001908C7">
        <w:rPr>
          <w:rFonts w:ascii="Times New Roman" w:hAnsi="Times New Roman"/>
          <w:sz w:val="24"/>
          <w:szCs w:val="24"/>
          <w:lang w:val="x-none"/>
        </w:rPr>
        <w:t>capturarea</w:t>
      </w:r>
      <w:r w:rsidRPr="001908C7">
        <w:rPr>
          <w:rFonts w:ascii="Times New Roman" w:hAnsi="Times New Roman"/>
          <w:spacing w:val="15"/>
          <w:sz w:val="24"/>
          <w:szCs w:val="24"/>
          <w:lang w:val="x-none"/>
        </w:rPr>
        <w:t xml:space="preserve"> </w:t>
      </w:r>
      <w:proofErr w:type="spellStart"/>
      <w:r w:rsidRPr="001908C7">
        <w:rPr>
          <w:rFonts w:ascii="Times New Roman" w:hAnsi="Times New Roman"/>
          <w:sz w:val="24"/>
          <w:szCs w:val="24"/>
          <w:lang w:val="x-none"/>
        </w:rPr>
        <w:t>căţeilor</w:t>
      </w:r>
      <w:proofErr w:type="spellEnd"/>
      <w:r w:rsidRPr="001908C7">
        <w:rPr>
          <w:rFonts w:ascii="Times New Roman" w:hAnsi="Times New Roman"/>
          <w:sz w:val="24"/>
          <w:szCs w:val="24"/>
          <w:lang w:val="x-none"/>
        </w:rPr>
        <w:t>,</w:t>
      </w:r>
      <w:r w:rsidRPr="001908C7">
        <w:rPr>
          <w:rFonts w:ascii="Times New Roman" w:hAnsi="Times New Roman"/>
          <w:spacing w:val="15"/>
          <w:sz w:val="24"/>
          <w:szCs w:val="24"/>
          <w:lang w:val="x-none"/>
        </w:rPr>
        <w:t xml:space="preserve"> </w:t>
      </w:r>
      <w:proofErr w:type="spellStart"/>
      <w:r w:rsidRPr="001908C7">
        <w:rPr>
          <w:rFonts w:ascii="Times New Roman" w:hAnsi="Times New Roman"/>
          <w:sz w:val="24"/>
          <w:szCs w:val="24"/>
          <w:lang w:val="x-none"/>
        </w:rPr>
        <w:t>aceştia</w:t>
      </w:r>
      <w:proofErr w:type="spellEnd"/>
      <w:r w:rsidRPr="001908C7">
        <w:rPr>
          <w:rFonts w:ascii="Times New Roman" w:hAnsi="Times New Roman"/>
          <w:spacing w:val="15"/>
          <w:sz w:val="24"/>
          <w:szCs w:val="24"/>
          <w:lang w:val="x-none"/>
        </w:rPr>
        <w:t xml:space="preserve"> </w:t>
      </w:r>
      <w:r w:rsidRPr="001908C7">
        <w:rPr>
          <w:rFonts w:ascii="Times New Roman" w:hAnsi="Times New Roman"/>
          <w:sz w:val="24"/>
          <w:szCs w:val="24"/>
          <w:lang w:val="x-none"/>
        </w:rPr>
        <w:t>putând</w:t>
      </w:r>
      <w:r w:rsidRPr="001908C7">
        <w:rPr>
          <w:rFonts w:ascii="Times New Roman" w:hAnsi="Times New Roman"/>
          <w:spacing w:val="15"/>
          <w:sz w:val="24"/>
          <w:szCs w:val="24"/>
          <w:lang w:val="x-none"/>
        </w:rPr>
        <w:t xml:space="preserve"> </w:t>
      </w:r>
      <w:r w:rsidRPr="001908C7">
        <w:rPr>
          <w:rFonts w:ascii="Times New Roman" w:hAnsi="Times New Roman"/>
          <w:sz w:val="24"/>
          <w:szCs w:val="24"/>
          <w:lang w:val="x-none"/>
        </w:rPr>
        <w:t>fi</w:t>
      </w:r>
      <w:r w:rsidRPr="001908C7">
        <w:rPr>
          <w:rFonts w:ascii="Times New Roman" w:hAnsi="Times New Roman"/>
          <w:sz w:val="24"/>
          <w:szCs w:val="24"/>
        </w:rPr>
        <w:t xml:space="preserve"> </w:t>
      </w:r>
      <w:proofErr w:type="spellStart"/>
      <w:r w:rsidRPr="001908C7">
        <w:rPr>
          <w:rFonts w:ascii="Times New Roman" w:hAnsi="Times New Roman"/>
          <w:sz w:val="24"/>
          <w:szCs w:val="24"/>
          <w:lang w:val="x-none"/>
        </w:rPr>
        <w:t>răniţi</w:t>
      </w:r>
      <w:proofErr w:type="spellEnd"/>
      <w:r w:rsidRPr="001908C7">
        <w:rPr>
          <w:rFonts w:ascii="Times New Roman" w:hAnsi="Times New Roman"/>
          <w:sz w:val="24"/>
          <w:szCs w:val="24"/>
          <w:lang w:val="x-none"/>
        </w:rPr>
        <w:t xml:space="preserve"> grav;</w:t>
      </w:r>
    </w:p>
    <w:p w14:paraId="417DEC22" w14:textId="77777777" w:rsidR="001B2484" w:rsidRDefault="001B2484" w:rsidP="001B2484">
      <w:pPr>
        <w:pStyle w:val="Frspaiere"/>
        <w:numPr>
          <w:ilvl w:val="0"/>
          <w:numId w:val="24"/>
        </w:numPr>
        <w:jc w:val="both"/>
        <w:rPr>
          <w:rFonts w:ascii="Times New Roman" w:hAnsi="Times New Roman"/>
          <w:sz w:val="24"/>
          <w:szCs w:val="24"/>
          <w:lang w:val="x-none"/>
        </w:rPr>
      </w:pPr>
      <w:r w:rsidRPr="001908C7">
        <w:rPr>
          <w:rFonts w:ascii="Times New Roman" w:hAnsi="Times New Roman"/>
          <w:sz w:val="24"/>
          <w:szCs w:val="24"/>
          <w:lang w:val="x-none"/>
        </w:rPr>
        <w:t>transportarea acestora la baza de gestionare a câinilor fără stăpân cu respectarea următoarelor:</w:t>
      </w:r>
    </w:p>
    <w:p w14:paraId="16D8AFB1"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autovehiculele de transport trebuie să ofere animalelor </w:t>
      </w:r>
      <w:proofErr w:type="spellStart"/>
      <w:r w:rsidRPr="00063C67">
        <w:rPr>
          <w:rFonts w:ascii="Times New Roman" w:hAnsi="Times New Roman"/>
          <w:sz w:val="24"/>
          <w:szCs w:val="24"/>
          <w:lang w:val="x-none"/>
        </w:rPr>
        <w:t>siguranţă</w:t>
      </w:r>
      <w:proofErr w:type="spellEnd"/>
      <w:r w:rsidRPr="00063C67">
        <w:rPr>
          <w:rFonts w:ascii="Times New Roman" w:hAnsi="Times New Roman"/>
          <w:sz w:val="24"/>
          <w:szCs w:val="24"/>
          <w:lang w:val="x-none"/>
        </w:rPr>
        <w:t xml:space="preserve">, securitate, </w:t>
      </w:r>
      <w:proofErr w:type="spellStart"/>
      <w:r w:rsidRPr="00063C67">
        <w:rPr>
          <w:rFonts w:ascii="Times New Roman" w:hAnsi="Times New Roman"/>
          <w:sz w:val="24"/>
          <w:szCs w:val="24"/>
          <w:lang w:val="x-none"/>
        </w:rPr>
        <w:t>protecţie</w:t>
      </w:r>
      <w:proofErr w:type="spellEnd"/>
      <w:r w:rsidRPr="00063C67">
        <w:rPr>
          <w:rFonts w:ascii="Times New Roman" w:hAnsi="Times New Roman"/>
          <w:sz w:val="24"/>
          <w:szCs w:val="24"/>
          <w:lang w:val="x-none"/>
        </w:rPr>
        <w:t xml:space="preserve"> împotriva intemperiilor naturii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aerisire adecvată;</w:t>
      </w:r>
    </w:p>
    <w:p w14:paraId="11D8DCE4" w14:textId="77777777" w:rsidR="001B2484" w:rsidRDefault="001B2484" w:rsidP="001B2484">
      <w:pPr>
        <w:pStyle w:val="Frspaiere"/>
        <w:numPr>
          <w:ilvl w:val="1"/>
          <w:numId w:val="24"/>
        </w:numPr>
        <w:jc w:val="both"/>
        <w:rPr>
          <w:rFonts w:ascii="Times New Roman" w:hAnsi="Times New Roman"/>
          <w:sz w:val="24"/>
          <w:szCs w:val="24"/>
          <w:lang w:val="x-none"/>
        </w:rPr>
      </w:pPr>
      <w:proofErr w:type="spellStart"/>
      <w:r w:rsidRPr="00063C67">
        <w:rPr>
          <w:rFonts w:ascii="Times New Roman" w:hAnsi="Times New Roman"/>
          <w:sz w:val="24"/>
          <w:szCs w:val="24"/>
          <w:lang w:val="x-none"/>
        </w:rPr>
        <w:t>cuştile</w:t>
      </w:r>
      <w:proofErr w:type="spellEnd"/>
      <w:r w:rsidRPr="00063C67">
        <w:rPr>
          <w:rFonts w:ascii="Times New Roman" w:hAnsi="Times New Roman"/>
          <w:sz w:val="24"/>
          <w:szCs w:val="24"/>
          <w:lang w:val="x-none"/>
        </w:rPr>
        <w:t xml:space="preserv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în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care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vor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fi </w:t>
      </w:r>
      <w:r w:rsidRPr="00063C67">
        <w:rPr>
          <w:rFonts w:ascii="Times New Roman" w:hAnsi="Times New Roman"/>
          <w:spacing w:val="15"/>
          <w:sz w:val="24"/>
          <w:szCs w:val="24"/>
          <w:lang w:val="x-none"/>
        </w:rPr>
        <w:t xml:space="preserve"> </w:t>
      </w:r>
      <w:proofErr w:type="spellStart"/>
      <w:r w:rsidRPr="00063C67">
        <w:rPr>
          <w:rFonts w:ascii="Times New Roman" w:hAnsi="Times New Roman"/>
          <w:sz w:val="24"/>
          <w:szCs w:val="24"/>
          <w:lang w:val="x-none"/>
        </w:rPr>
        <w:t>transportaţi</w:t>
      </w:r>
      <w:proofErr w:type="spellEnd"/>
      <w:r w:rsidRPr="00063C67">
        <w:rPr>
          <w:rFonts w:ascii="Times New Roman" w:hAnsi="Times New Roman"/>
          <w:sz w:val="24"/>
          <w:szCs w:val="24"/>
          <w:lang w:val="x-none"/>
        </w:rPr>
        <w:t xml:space="preserv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câinii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vor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fi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alese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în </w:t>
      </w:r>
      <w:r w:rsidRPr="00063C67">
        <w:rPr>
          <w:rFonts w:ascii="Times New Roman" w:hAnsi="Times New Roman"/>
          <w:spacing w:val="15"/>
          <w:sz w:val="24"/>
          <w:szCs w:val="24"/>
          <w:lang w:val="x-none"/>
        </w:rPr>
        <w:t xml:space="preserve"> </w:t>
      </w:r>
      <w:proofErr w:type="spellStart"/>
      <w:r w:rsidRPr="00063C67">
        <w:rPr>
          <w:rFonts w:ascii="Times New Roman" w:hAnsi="Times New Roman"/>
          <w:sz w:val="24"/>
          <w:szCs w:val="24"/>
          <w:lang w:val="x-none"/>
        </w:rPr>
        <w:t>funcţie</w:t>
      </w:r>
      <w:proofErr w:type="spellEnd"/>
      <w:r w:rsidRPr="00063C67">
        <w:rPr>
          <w:rFonts w:ascii="Times New Roman" w:hAnsi="Times New Roman"/>
          <w:sz w:val="24"/>
          <w:szCs w:val="24"/>
          <w:lang w:val="x-none"/>
        </w:rPr>
        <w:t xml:space="preserv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de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talia</w:t>
      </w:r>
      <w:r w:rsidRPr="00063C67">
        <w:rPr>
          <w:rFonts w:ascii="Times New Roman" w:hAnsi="Times New Roman"/>
          <w:sz w:val="24"/>
          <w:szCs w:val="24"/>
        </w:rPr>
        <w:t xml:space="preserve"> </w:t>
      </w:r>
      <w:r w:rsidRPr="00063C67">
        <w:rPr>
          <w:rFonts w:ascii="Times New Roman" w:hAnsi="Times New Roman"/>
          <w:sz w:val="24"/>
          <w:szCs w:val="24"/>
          <w:lang w:val="x-none"/>
        </w:rPr>
        <w:t>animalului, ele trebuind să fie mai lungi decât corpul animalului;</w:t>
      </w:r>
    </w:p>
    <w:p w14:paraId="479EC429"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pentru animalele moarte respectiv bolnave vor exista </w:t>
      </w:r>
      <w:proofErr w:type="spellStart"/>
      <w:r w:rsidRPr="00063C67">
        <w:rPr>
          <w:rFonts w:ascii="Times New Roman" w:hAnsi="Times New Roman"/>
          <w:sz w:val="24"/>
          <w:szCs w:val="24"/>
          <w:lang w:val="x-none"/>
        </w:rPr>
        <w:t>cuşti</w:t>
      </w:r>
      <w:proofErr w:type="spellEnd"/>
      <w:r w:rsidRPr="00063C67">
        <w:rPr>
          <w:rFonts w:ascii="Times New Roman" w:hAnsi="Times New Roman"/>
          <w:sz w:val="24"/>
          <w:szCs w:val="24"/>
          <w:lang w:val="x-none"/>
        </w:rPr>
        <w:t xml:space="preserve"> separate;</w:t>
      </w:r>
    </w:p>
    <w:p w14:paraId="30D82E9D"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autovehiculele vor fi curate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vizibil marcate cu denumirea serviciului de gestionare a câinilor fără stăpân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cu nr. de telefon;</w:t>
      </w:r>
    </w:p>
    <w:p w14:paraId="70810F14"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autovehiculele trebuie să fie dotate cu următorul echipament: plasa, scara, </w:t>
      </w:r>
      <w:proofErr w:type="spellStart"/>
      <w:r w:rsidRPr="00063C67">
        <w:rPr>
          <w:rFonts w:ascii="Times New Roman" w:hAnsi="Times New Roman"/>
          <w:sz w:val="24"/>
          <w:szCs w:val="24"/>
          <w:lang w:val="x-none"/>
        </w:rPr>
        <w:t>cuşti</w:t>
      </w:r>
      <w:proofErr w:type="spellEnd"/>
      <w:r w:rsidRPr="00063C67">
        <w:rPr>
          <w:rFonts w:ascii="Times New Roman" w:hAnsi="Times New Roman"/>
          <w:sz w:val="24"/>
          <w:szCs w:val="24"/>
          <w:lang w:val="x-none"/>
        </w:rPr>
        <w:t xml:space="preserve"> metalice sau din fibră de sticlă, instrumente pentru prindere, trusa de prim ajutor;</w:t>
      </w:r>
    </w:p>
    <w:p w14:paraId="222C6E80" w14:textId="77777777" w:rsidR="001B2484" w:rsidRDefault="001B2484" w:rsidP="001B2484">
      <w:pPr>
        <w:pStyle w:val="Frspaiere"/>
        <w:numPr>
          <w:ilvl w:val="1"/>
          <w:numId w:val="24"/>
        </w:numPr>
        <w:jc w:val="both"/>
        <w:rPr>
          <w:rFonts w:ascii="Times New Roman" w:hAnsi="Times New Roman"/>
          <w:sz w:val="24"/>
          <w:szCs w:val="24"/>
          <w:lang w:val="x-none"/>
        </w:rPr>
      </w:pPr>
      <w:proofErr w:type="spellStart"/>
      <w:r w:rsidRPr="00063C67">
        <w:rPr>
          <w:rFonts w:ascii="Times New Roman" w:hAnsi="Times New Roman"/>
          <w:sz w:val="24"/>
          <w:szCs w:val="24"/>
          <w:lang w:val="x-none"/>
        </w:rPr>
        <w:t>şoferii</w:t>
      </w:r>
      <w:proofErr w:type="spellEnd"/>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autovehiculelor</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trebuie</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să</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fie</w:t>
      </w:r>
      <w:r w:rsidRPr="00063C67">
        <w:rPr>
          <w:rFonts w:ascii="Times New Roman" w:hAnsi="Times New Roman"/>
          <w:spacing w:val="60"/>
          <w:sz w:val="24"/>
          <w:szCs w:val="24"/>
          <w:lang w:val="x-none"/>
        </w:rPr>
        <w:t xml:space="preserve"> </w:t>
      </w:r>
      <w:proofErr w:type="spellStart"/>
      <w:r w:rsidRPr="00063C67">
        <w:rPr>
          <w:rFonts w:ascii="Times New Roman" w:hAnsi="Times New Roman"/>
          <w:sz w:val="24"/>
          <w:szCs w:val="24"/>
          <w:lang w:val="x-none"/>
        </w:rPr>
        <w:t>instruiţi</w:t>
      </w:r>
      <w:proofErr w:type="spellEnd"/>
      <w:r w:rsidRPr="00063C67">
        <w:rPr>
          <w:rFonts w:ascii="Times New Roman" w:hAnsi="Times New Roman"/>
          <w:sz w:val="24"/>
          <w:szCs w:val="24"/>
          <w:lang w:val="x-none"/>
        </w:rPr>
        <w:t>,</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să</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acorde</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ajutor</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animalelor</w:t>
      </w:r>
      <w:r>
        <w:rPr>
          <w:rFonts w:ascii="Times New Roman" w:hAnsi="Times New Roman"/>
          <w:sz w:val="24"/>
          <w:szCs w:val="24"/>
        </w:rPr>
        <w:t xml:space="preserve"> </w:t>
      </w:r>
      <w:r w:rsidRPr="00063C67">
        <w:rPr>
          <w:rFonts w:ascii="Times New Roman" w:hAnsi="Times New Roman"/>
          <w:sz w:val="24"/>
          <w:szCs w:val="24"/>
          <w:lang w:val="x-none"/>
        </w:rPr>
        <w:t>bolnave;</w:t>
      </w:r>
    </w:p>
    <w:p w14:paraId="1D97DE46"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se interzice efectuarea eutanasiei în autovehiculele de transport pentru câini; </w:t>
      </w:r>
    </w:p>
    <w:p w14:paraId="6636D8A0" w14:textId="77777777" w:rsidR="001B2484" w:rsidRDefault="001B2484" w:rsidP="001B2484">
      <w:pPr>
        <w:pStyle w:val="Frspaiere"/>
        <w:numPr>
          <w:ilvl w:val="0"/>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Eliberarea animalelor contra unei taxe sau cu scutire de taxa pentru </w:t>
      </w:r>
      <w:proofErr w:type="spellStart"/>
      <w:r w:rsidRPr="00063C67">
        <w:rPr>
          <w:rFonts w:ascii="Times New Roman" w:hAnsi="Times New Roman"/>
          <w:sz w:val="24"/>
          <w:szCs w:val="24"/>
          <w:lang w:val="x-none"/>
        </w:rPr>
        <w:t>organizaţiile</w:t>
      </w:r>
      <w:proofErr w:type="spellEnd"/>
      <w:r w:rsidRPr="00063C67">
        <w:rPr>
          <w:rFonts w:ascii="Times New Roman" w:hAnsi="Times New Roman"/>
          <w:sz w:val="24"/>
          <w:szCs w:val="24"/>
          <w:lang w:val="x-none"/>
        </w:rPr>
        <w:t xml:space="preserve"> de </w:t>
      </w:r>
      <w:proofErr w:type="spellStart"/>
      <w:r w:rsidRPr="00063C67">
        <w:rPr>
          <w:rFonts w:ascii="Times New Roman" w:hAnsi="Times New Roman"/>
          <w:sz w:val="24"/>
          <w:szCs w:val="24"/>
          <w:lang w:val="x-none"/>
        </w:rPr>
        <w:t>protecţie</w:t>
      </w:r>
      <w:proofErr w:type="spellEnd"/>
      <w:r w:rsidRPr="00063C67">
        <w:rPr>
          <w:rFonts w:ascii="Times New Roman" w:hAnsi="Times New Roman"/>
          <w:sz w:val="24"/>
          <w:szCs w:val="24"/>
          <w:lang w:val="x-none"/>
        </w:rPr>
        <w:t xml:space="preserve"> a animalelor, dacă fac dovada că poseda adăposturi amenajate conform normelor prezentului regulament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dacă au asigurată asistenta</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medicală</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veterinara</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calificată</w:t>
      </w:r>
      <w:r w:rsidRPr="00063C67">
        <w:rPr>
          <w:rFonts w:ascii="Times New Roman" w:hAnsi="Times New Roman"/>
          <w:spacing w:val="15"/>
          <w:sz w:val="24"/>
          <w:szCs w:val="24"/>
          <w:lang w:val="x-none"/>
        </w:rPr>
        <w:t xml:space="preserv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autorizată. Înainte de eliberare câinii vor fi </w:t>
      </w:r>
      <w:proofErr w:type="spellStart"/>
      <w:r w:rsidRPr="00063C67">
        <w:rPr>
          <w:rFonts w:ascii="Times New Roman" w:hAnsi="Times New Roman"/>
          <w:sz w:val="24"/>
          <w:szCs w:val="24"/>
          <w:lang w:val="x-none"/>
        </w:rPr>
        <w:t>sterilizaţi</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vaccinaţi</w:t>
      </w:r>
      <w:proofErr w:type="spellEnd"/>
      <w:r w:rsidRPr="00063C67">
        <w:rPr>
          <w:rFonts w:ascii="Times New Roman" w:hAnsi="Times New Roman"/>
          <w:sz w:val="24"/>
          <w:szCs w:val="24"/>
          <w:lang w:val="x-none"/>
        </w:rPr>
        <w:t xml:space="preserve"> antirabic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tatuaţi</w:t>
      </w:r>
      <w:proofErr w:type="spellEnd"/>
      <w:r w:rsidRPr="00063C67">
        <w:rPr>
          <w:rFonts w:ascii="Times New Roman" w:hAnsi="Times New Roman"/>
          <w:sz w:val="24"/>
          <w:szCs w:val="24"/>
          <w:lang w:val="x-none"/>
        </w:rPr>
        <w:t>;</w:t>
      </w:r>
    </w:p>
    <w:p w14:paraId="612170FA" w14:textId="77777777" w:rsidR="001B2484" w:rsidRDefault="001B2484" w:rsidP="001B2484">
      <w:pPr>
        <w:pStyle w:val="Frspaiere"/>
        <w:numPr>
          <w:ilvl w:val="0"/>
          <w:numId w:val="24"/>
        </w:numPr>
        <w:jc w:val="both"/>
        <w:rPr>
          <w:rFonts w:ascii="Times New Roman" w:hAnsi="Times New Roman"/>
          <w:sz w:val="24"/>
          <w:szCs w:val="24"/>
          <w:lang w:val="x-none"/>
        </w:rPr>
      </w:pPr>
      <w:r w:rsidRPr="00063C67">
        <w:rPr>
          <w:rFonts w:ascii="Times New Roman" w:hAnsi="Times New Roman"/>
          <w:sz w:val="24"/>
          <w:szCs w:val="24"/>
          <w:lang w:val="x-none"/>
        </w:rPr>
        <w:t>Cazarea</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câinilor</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se</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va</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face</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la</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centrul</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(baza)</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de</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gestionare</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a</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câinilor</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fără</w:t>
      </w:r>
      <w:r w:rsidRPr="00063C67">
        <w:rPr>
          <w:rFonts w:ascii="Times New Roman" w:hAnsi="Times New Roman"/>
          <w:sz w:val="24"/>
          <w:szCs w:val="24"/>
        </w:rPr>
        <w:t xml:space="preserve"> </w:t>
      </w:r>
      <w:r w:rsidRPr="00063C67">
        <w:rPr>
          <w:rFonts w:ascii="Times New Roman" w:hAnsi="Times New Roman"/>
          <w:sz w:val="24"/>
          <w:szCs w:val="24"/>
          <w:lang w:val="x-none"/>
        </w:rPr>
        <w:t xml:space="preserve">stăpân care trebuie să îndeplinească următoarele </w:t>
      </w:r>
      <w:proofErr w:type="spellStart"/>
      <w:r w:rsidRPr="00063C67">
        <w:rPr>
          <w:rFonts w:ascii="Times New Roman" w:hAnsi="Times New Roman"/>
          <w:sz w:val="24"/>
          <w:szCs w:val="24"/>
          <w:lang w:val="x-none"/>
        </w:rPr>
        <w:t>cerinţe</w:t>
      </w:r>
      <w:proofErr w:type="spellEnd"/>
      <w:r w:rsidRPr="00063C67">
        <w:rPr>
          <w:rFonts w:ascii="Times New Roman" w:hAnsi="Times New Roman"/>
          <w:sz w:val="24"/>
          <w:szCs w:val="24"/>
          <w:lang w:val="x-none"/>
        </w:rPr>
        <w:t>:</w:t>
      </w:r>
    </w:p>
    <w:p w14:paraId="5AF81484"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sa</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permită</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cazarea</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câinilor</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în</w:t>
      </w:r>
      <w:r w:rsidRPr="00063C67">
        <w:rPr>
          <w:rFonts w:ascii="Times New Roman" w:hAnsi="Times New Roman"/>
          <w:spacing w:val="30"/>
          <w:sz w:val="24"/>
          <w:szCs w:val="24"/>
          <w:lang w:val="x-none"/>
        </w:rPr>
        <w:t xml:space="preserve"> </w:t>
      </w:r>
      <w:proofErr w:type="spellStart"/>
      <w:r w:rsidRPr="00063C67">
        <w:rPr>
          <w:rFonts w:ascii="Times New Roman" w:hAnsi="Times New Roman"/>
          <w:sz w:val="24"/>
          <w:szCs w:val="24"/>
          <w:lang w:val="x-none"/>
        </w:rPr>
        <w:t>cuşti</w:t>
      </w:r>
      <w:proofErr w:type="spellEnd"/>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separate</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pentru</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a</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reduce</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stresul</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asupra</w:t>
      </w:r>
      <w:r>
        <w:rPr>
          <w:rFonts w:ascii="Times New Roman" w:hAnsi="Times New Roman"/>
          <w:sz w:val="24"/>
          <w:szCs w:val="24"/>
        </w:rPr>
        <w:t xml:space="preserve"> </w:t>
      </w:r>
      <w:r w:rsidRPr="00063C67">
        <w:rPr>
          <w:rFonts w:ascii="Times New Roman" w:hAnsi="Times New Roman"/>
          <w:sz w:val="24"/>
          <w:szCs w:val="24"/>
          <w:lang w:val="x-none"/>
        </w:rPr>
        <w:t xml:space="preserve">lor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pentru a putea controla bolile;</w:t>
      </w:r>
    </w:p>
    <w:p w14:paraId="7A37E2CB"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câinii vor fi </w:t>
      </w:r>
      <w:proofErr w:type="spellStart"/>
      <w:r w:rsidRPr="00063C67">
        <w:rPr>
          <w:rFonts w:ascii="Times New Roman" w:hAnsi="Times New Roman"/>
          <w:sz w:val="24"/>
          <w:szCs w:val="24"/>
          <w:lang w:val="x-none"/>
        </w:rPr>
        <w:t>separaţi</w:t>
      </w:r>
      <w:proofErr w:type="spellEnd"/>
      <w:r w:rsidRPr="00063C67">
        <w:rPr>
          <w:rFonts w:ascii="Times New Roman" w:hAnsi="Times New Roman"/>
          <w:sz w:val="24"/>
          <w:szCs w:val="24"/>
          <w:lang w:val="x-none"/>
        </w:rPr>
        <w:t xml:space="preserve"> după următoarele criterii:</w:t>
      </w:r>
    </w:p>
    <w:p w14:paraId="4D047397" w14:textId="77777777" w:rsidR="001B2484" w:rsidRDefault="001B2484" w:rsidP="001B2484">
      <w:pPr>
        <w:pStyle w:val="Frspaiere"/>
        <w:numPr>
          <w:ilvl w:val="2"/>
          <w:numId w:val="24"/>
        </w:numPr>
        <w:jc w:val="both"/>
        <w:rPr>
          <w:rFonts w:ascii="Times New Roman" w:hAnsi="Times New Roman"/>
          <w:sz w:val="24"/>
          <w:szCs w:val="24"/>
          <w:lang w:val="x-none"/>
        </w:rPr>
      </w:pPr>
      <w:r w:rsidRPr="00063C67">
        <w:rPr>
          <w:rFonts w:ascii="Times New Roman" w:hAnsi="Times New Roman"/>
          <w:sz w:val="24"/>
          <w:szCs w:val="24"/>
          <w:lang w:val="x-none"/>
        </w:rPr>
        <w:t>stare de sănătate</w:t>
      </w:r>
    </w:p>
    <w:p w14:paraId="3ED34CC9" w14:textId="77777777" w:rsidR="001B2484" w:rsidRDefault="001B2484" w:rsidP="001B2484">
      <w:pPr>
        <w:pStyle w:val="Frspaiere"/>
        <w:numPr>
          <w:ilvl w:val="2"/>
          <w:numId w:val="24"/>
        </w:numPr>
        <w:jc w:val="both"/>
        <w:rPr>
          <w:rFonts w:ascii="Times New Roman" w:hAnsi="Times New Roman"/>
          <w:sz w:val="24"/>
          <w:szCs w:val="24"/>
          <w:lang w:val="x-none"/>
        </w:rPr>
      </w:pPr>
      <w:r w:rsidRPr="00063C67">
        <w:rPr>
          <w:rFonts w:ascii="Times New Roman" w:hAnsi="Times New Roman"/>
          <w:sz w:val="24"/>
          <w:szCs w:val="24"/>
          <w:lang w:val="x-none"/>
        </w:rPr>
        <w:t>vârsta</w:t>
      </w:r>
    </w:p>
    <w:p w14:paraId="4B358832" w14:textId="77777777" w:rsidR="001B2484" w:rsidRDefault="001B2484" w:rsidP="001B2484">
      <w:pPr>
        <w:pStyle w:val="Frspaiere"/>
        <w:numPr>
          <w:ilvl w:val="2"/>
          <w:numId w:val="24"/>
        </w:numPr>
        <w:jc w:val="both"/>
        <w:rPr>
          <w:rFonts w:ascii="Times New Roman" w:hAnsi="Times New Roman"/>
          <w:sz w:val="24"/>
          <w:szCs w:val="24"/>
          <w:lang w:val="x-none"/>
        </w:rPr>
      </w:pPr>
      <w:r w:rsidRPr="00063C67">
        <w:rPr>
          <w:rFonts w:ascii="Times New Roman" w:hAnsi="Times New Roman"/>
          <w:sz w:val="24"/>
          <w:szCs w:val="24"/>
          <w:lang w:val="x-none"/>
        </w:rPr>
        <w:t>sex</w:t>
      </w:r>
    </w:p>
    <w:p w14:paraId="5FB6C373" w14:textId="77777777" w:rsidR="001B2484" w:rsidRDefault="001B2484" w:rsidP="001B2484">
      <w:pPr>
        <w:pStyle w:val="Frspaiere"/>
        <w:numPr>
          <w:ilvl w:val="2"/>
          <w:numId w:val="24"/>
        </w:numPr>
        <w:jc w:val="both"/>
        <w:rPr>
          <w:rFonts w:ascii="Times New Roman" w:hAnsi="Times New Roman"/>
          <w:sz w:val="24"/>
          <w:szCs w:val="24"/>
          <w:lang w:val="x-none"/>
        </w:rPr>
      </w:pPr>
      <w:r w:rsidRPr="00063C67">
        <w:rPr>
          <w:rFonts w:ascii="Times New Roman" w:hAnsi="Times New Roman"/>
          <w:sz w:val="24"/>
          <w:szCs w:val="24"/>
          <w:lang w:val="x-none"/>
        </w:rPr>
        <w:t>grad de agresivitate</w:t>
      </w:r>
    </w:p>
    <w:p w14:paraId="0174F217"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lastRenderedPageBreak/>
        <w:t xml:space="preserve">pardoselile vor fi executate din ciment care a fost </w:t>
      </w:r>
      <w:proofErr w:type="spellStart"/>
      <w:r w:rsidRPr="00063C67">
        <w:rPr>
          <w:rFonts w:ascii="Times New Roman" w:hAnsi="Times New Roman"/>
          <w:sz w:val="24"/>
          <w:szCs w:val="24"/>
          <w:lang w:val="x-none"/>
        </w:rPr>
        <w:t>etanşat</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care permite o </w:t>
      </w:r>
      <w:proofErr w:type="spellStart"/>
      <w:r w:rsidRPr="00063C67">
        <w:rPr>
          <w:rFonts w:ascii="Times New Roman" w:hAnsi="Times New Roman"/>
          <w:sz w:val="24"/>
          <w:szCs w:val="24"/>
          <w:lang w:val="x-none"/>
        </w:rPr>
        <w:t>curăţare</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dezinfectare </w:t>
      </w:r>
      <w:proofErr w:type="spellStart"/>
      <w:r w:rsidRPr="00063C67">
        <w:rPr>
          <w:rFonts w:ascii="Times New Roman" w:hAnsi="Times New Roman"/>
          <w:sz w:val="24"/>
          <w:szCs w:val="24"/>
          <w:lang w:val="x-none"/>
        </w:rPr>
        <w:t>uşoară</w:t>
      </w:r>
      <w:proofErr w:type="spellEnd"/>
      <w:r w:rsidRPr="00063C67">
        <w:rPr>
          <w:rFonts w:ascii="Times New Roman" w:hAnsi="Times New Roman"/>
          <w:sz w:val="24"/>
          <w:szCs w:val="24"/>
          <w:lang w:val="x-none"/>
        </w:rPr>
        <w:t xml:space="preserve">, iar pentru a evita băltirea apei în exces vor fi înclinate spre o </w:t>
      </w:r>
      <w:proofErr w:type="spellStart"/>
      <w:r w:rsidRPr="00063C67">
        <w:rPr>
          <w:rFonts w:ascii="Times New Roman" w:hAnsi="Times New Roman"/>
          <w:sz w:val="24"/>
          <w:szCs w:val="24"/>
          <w:lang w:val="x-none"/>
        </w:rPr>
        <w:t>reţea</w:t>
      </w:r>
      <w:proofErr w:type="spellEnd"/>
      <w:r w:rsidRPr="00063C67">
        <w:rPr>
          <w:rFonts w:ascii="Times New Roman" w:hAnsi="Times New Roman"/>
          <w:sz w:val="24"/>
          <w:szCs w:val="24"/>
          <w:lang w:val="x-none"/>
        </w:rPr>
        <w:t xml:space="preserve"> de canalizare;</w:t>
      </w:r>
    </w:p>
    <w:p w14:paraId="7E7811A0" w14:textId="77777777" w:rsidR="001B2484" w:rsidRDefault="001B2484" w:rsidP="001B2484">
      <w:pPr>
        <w:pStyle w:val="Frspaiere"/>
        <w:numPr>
          <w:ilvl w:val="1"/>
          <w:numId w:val="24"/>
        </w:numPr>
        <w:jc w:val="both"/>
        <w:rPr>
          <w:rFonts w:ascii="Times New Roman" w:hAnsi="Times New Roman"/>
          <w:sz w:val="24"/>
          <w:szCs w:val="24"/>
          <w:lang w:val="x-none"/>
        </w:rPr>
      </w:pPr>
      <w:proofErr w:type="spellStart"/>
      <w:r w:rsidRPr="00063C67">
        <w:rPr>
          <w:rFonts w:ascii="Times New Roman" w:hAnsi="Times New Roman"/>
          <w:sz w:val="24"/>
          <w:szCs w:val="24"/>
          <w:lang w:val="x-none"/>
        </w:rPr>
        <w:t>pereţii</w:t>
      </w:r>
      <w:proofErr w:type="spellEnd"/>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dintre</w:t>
      </w:r>
      <w:r w:rsidRPr="00063C67">
        <w:rPr>
          <w:rFonts w:ascii="Times New Roman" w:hAnsi="Times New Roman"/>
          <w:spacing w:val="60"/>
          <w:sz w:val="24"/>
          <w:szCs w:val="24"/>
          <w:lang w:val="x-none"/>
        </w:rPr>
        <w:t xml:space="preserve"> </w:t>
      </w:r>
      <w:proofErr w:type="spellStart"/>
      <w:r w:rsidRPr="00063C67">
        <w:rPr>
          <w:rFonts w:ascii="Times New Roman" w:hAnsi="Times New Roman"/>
          <w:sz w:val="24"/>
          <w:szCs w:val="24"/>
          <w:lang w:val="x-none"/>
        </w:rPr>
        <w:t>cuşti</w:t>
      </w:r>
      <w:proofErr w:type="spellEnd"/>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trebuie</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să</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aibă</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cel</w:t>
      </w:r>
      <w:r w:rsidRPr="00063C67">
        <w:rPr>
          <w:rFonts w:ascii="Times New Roman" w:hAnsi="Times New Roman"/>
          <w:spacing w:val="60"/>
          <w:sz w:val="24"/>
          <w:szCs w:val="24"/>
          <w:lang w:val="x-none"/>
        </w:rPr>
        <w:t xml:space="preserve"> </w:t>
      </w:r>
      <w:proofErr w:type="spellStart"/>
      <w:r w:rsidRPr="00063C67">
        <w:rPr>
          <w:rFonts w:ascii="Times New Roman" w:hAnsi="Times New Roman"/>
          <w:sz w:val="24"/>
          <w:szCs w:val="24"/>
          <w:lang w:val="x-none"/>
        </w:rPr>
        <w:t>puţin</w:t>
      </w:r>
      <w:proofErr w:type="spellEnd"/>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185</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cm</w:t>
      </w:r>
      <w:r w:rsidRPr="00063C67">
        <w:rPr>
          <w:rFonts w:ascii="Times New Roman" w:hAnsi="Times New Roman"/>
          <w:spacing w:val="60"/>
          <w:sz w:val="24"/>
          <w:szCs w:val="24"/>
          <w:lang w:val="x-none"/>
        </w:rPr>
        <w:t xml:space="preserve"> </w:t>
      </w:r>
      <w:proofErr w:type="spellStart"/>
      <w:r w:rsidRPr="00063C67">
        <w:rPr>
          <w:rFonts w:ascii="Times New Roman" w:hAnsi="Times New Roman"/>
          <w:sz w:val="24"/>
          <w:szCs w:val="24"/>
          <w:lang w:val="x-none"/>
        </w:rPr>
        <w:t>înălţime</w:t>
      </w:r>
      <w:proofErr w:type="spellEnd"/>
      <w:r w:rsidRPr="00063C67">
        <w:rPr>
          <w:rFonts w:ascii="Times New Roman" w:hAnsi="Times New Roman"/>
          <w:sz w:val="24"/>
          <w:szCs w:val="24"/>
          <w:lang w:val="x-none"/>
        </w:rPr>
        <w:t>,</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trebuie</w:t>
      </w:r>
      <w:r w:rsidRPr="00063C67">
        <w:rPr>
          <w:rFonts w:ascii="Times New Roman" w:hAnsi="Times New Roman"/>
          <w:spacing w:val="60"/>
          <w:sz w:val="24"/>
          <w:szCs w:val="24"/>
          <w:lang w:val="x-none"/>
        </w:rPr>
        <w:t xml:space="preserve"> </w:t>
      </w:r>
      <w:r w:rsidRPr="00063C67">
        <w:rPr>
          <w:rFonts w:ascii="Times New Roman" w:hAnsi="Times New Roman"/>
          <w:sz w:val="24"/>
          <w:szCs w:val="24"/>
          <w:lang w:val="x-none"/>
        </w:rPr>
        <w:t>să</w:t>
      </w:r>
      <w:r w:rsidRPr="00063C67">
        <w:rPr>
          <w:rFonts w:ascii="Times New Roman" w:hAnsi="Times New Roman"/>
          <w:sz w:val="24"/>
          <w:szCs w:val="24"/>
        </w:rPr>
        <w:t xml:space="preserve"> </w:t>
      </w:r>
      <w:r w:rsidRPr="00063C67">
        <w:rPr>
          <w:rFonts w:ascii="Times New Roman" w:hAnsi="Times New Roman"/>
          <w:sz w:val="24"/>
          <w:szCs w:val="24"/>
          <w:lang w:val="x-none"/>
        </w:rPr>
        <w:t xml:space="preserve">împiedice scurgerea apelor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dejecţiilor</w:t>
      </w:r>
      <w:proofErr w:type="spellEnd"/>
      <w:r w:rsidRPr="00063C67">
        <w:rPr>
          <w:rFonts w:ascii="Times New Roman" w:hAnsi="Times New Roman"/>
          <w:sz w:val="24"/>
          <w:szCs w:val="24"/>
          <w:lang w:val="x-none"/>
        </w:rPr>
        <w:t xml:space="preserve"> de la o </w:t>
      </w:r>
      <w:proofErr w:type="spellStart"/>
      <w:r w:rsidRPr="00063C67">
        <w:rPr>
          <w:rFonts w:ascii="Times New Roman" w:hAnsi="Times New Roman"/>
          <w:sz w:val="24"/>
          <w:szCs w:val="24"/>
          <w:lang w:val="x-none"/>
        </w:rPr>
        <w:t>cuşcă</w:t>
      </w:r>
      <w:proofErr w:type="spellEnd"/>
      <w:r w:rsidRPr="00063C67">
        <w:rPr>
          <w:rFonts w:ascii="Times New Roman" w:hAnsi="Times New Roman"/>
          <w:sz w:val="24"/>
          <w:szCs w:val="24"/>
          <w:lang w:val="x-none"/>
        </w:rPr>
        <w:t xml:space="preserve"> la alta;</w:t>
      </w:r>
    </w:p>
    <w:p w14:paraId="5F492CF2" w14:textId="77777777" w:rsidR="001B2484" w:rsidRDefault="001B2484" w:rsidP="001B2484">
      <w:pPr>
        <w:pStyle w:val="Frspaiere"/>
        <w:numPr>
          <w:ilvl w:val="1"/>
          <w:numId w:val="24"/>
        </w:numPr>
        <w:jc w:val="both"/>
        <w:rPr>
          <w:rFonts w:ascii="Times New Roman" w:hAnsi="Times New Roman"/>
          <w:sz w:val="24"/>
          <w:szCs w:val="24"/>
          <w:lang w:val="x-none"/>
        </w:rPr>
      </w:pPr>
      <w:proofErr w:type="spellStart"/>
      <w:r w:rsidRPr="00063C67">
        <w:rPr>
          <w:rFonts w:ascii="Times New Roman" w:hAnsi="Times New Roman"/>
          <w:sz w:val="24"/>
          <w:szCs w:val="24"/>
          <w:lang w:val="x-none"/>
        </w:rPr>
        <w:t>pereţii</w:t>
      </w:r>
      <w:proofErr w:type="spellEnd"/>
      <w:r w:rsidRPr="00063C67">
        <w:rPr>
          <w:rFonts w:ascii="Times New Roman" w:hAnsi="Times New Roman"/>
          <w:sz w:val="24"/>
          <w:szCs w:val="24"/>
          <w:lang w:val="x-none"/>
        </w:rPr>
        <w:t xml:space="preserve"> </w:t>
      </w:r>
      <w:r w:rsidRPr="00063C67">
        <w:rPr>
          <w:rFonts w:ascii="Times New Roman" w:hAnsi="Times New Roman"/>
          <w:spacing w:val="15"/>
          <w:sz w:val="24"/>
          <w:szCs w:val="24"/>
          <w:lang w:val="x-none"/>
        </w:rPr>
        <w:t xml:space="preserve"> </w:t>
      </w:r>
      <w:proofErr w:type="spellStart"/>
      <w:r w:rsidRPr="00063C67">
        <w:rPr>
          <w:rFonts w:ascii="Times New Roman" w:hAnsi="Times New Roman"/>
          <w:sz w:val="24"/>
          <w:szCs w:val="24"/>
          <w:lang w:val="x-none"/>
        </w:rPr>
        <w:t>cuştilor</w:t>
      </w:r>
      <w:proofErr w:type="spellEnd"/>
      <w:r w:rsidRPr="00063C67">
        <w:rPr>
          <w:rFonts w:ascii="Times New Roman" w:hAnsi="Times New Roman"/>
          <w:sz w:val="24"/>
          <w:szCs w:val="24"/>
          <w:lang w:val="x-none"/>
        </w:rPr>
        <w:t xml:space="preserv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vor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fi </w:t>
      </w:r>
      <w:r w:rsidRPr="00063C67">
        <w:rPr>
          <w:rFonts w:ascii="Times New Roman" w:hAnsi="Times New Roman"/>
          <w:spacing w:val="15"/>
          <w:sz w:val="24"/>
          <w:szCs w:val="24"/>
          <w:lang w:val="x-none"/>
        </w:rPr>
        <w:t xml:space="preserve"> </w:t>
      </w:r>
      <w:proofErr w:type="spellStart"/>
      <w:r w:rsidRPr="00063C67">
        <w:rPr>
          <w:rFonts w:ascii="Times New Roman" w:hAnsi="Times New Roman"/>
          <w:sz w:val="24"/>
          <w:szCs w:val="24"/>
          <w:lang w:val="x-none"/>
        </w:rPr>
        <w:t>confecţionaţi</w:t>
      </w:r>
      <w:proofErr w:type="spellEnd"/>
      <w:r w:rsidRPr="00063C67">
        <w:rPr>
          <w:rFonts w:ascii="Times New Roman" w:hAnsi="Times New Roman"/>
          <w:sz w:val="24"/>
          <w:szCs w:val="24"/>
          <w:lang w:val="x-none"/>
        </w:rPr>
        <w:t xml:space="preserv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din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unul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din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 xml:space="preserve">următoarele </w:t>
      </w:r>
      <w:r w:rsidRPr="00063C67">
        <w:rPr>
          <w:rFonts w:ascii="Times New Roman" w:hAnsi="Times New Roman"/>
          <w:spacing w:val="15"/>
          <w:sz w:val="24"/>
          <w:szCs w:val="24"/>
          <w:lang w:val="x-none"/>
        </w:rPr>
        <w:t xml:space="preserve"> </w:t>
      </w:r>
      <w:r w:rsidRPr="00063C67">
        <w:rPr>
          <w:rFonts w:ascii="Times New Roman" w:hAnsi="Times New Roman"/>
          <w:sz w:val="24"/>
          <w:szCs w:val="24"/>
          <w:lang w:val="x-none"/>
        </w:rPr>
        <w:t>materiale:</w:t>
      </w:r>
      <w:r w:rsidRPr="00063C67">
        <w:rPr>
          <w:rFonts w:ascii="Times New Roman" w:hAnsi="Times New Roman"/>
          <w:sz w:val="24"/>
          <w:szCs w:val="24"/>
        </w:rPr>
        <w:t xml:space="preserve"> </w:t>
      </w:r>
      <w:r w:rsidRPr="00063C67">
        <w:rPr>
          <w:rFonts w:ascii="Times New Roman" w:hAnsi="Times New Roman"/>
          <w:sz w:val="24"/>
          <w:szCs w:val="24"/>
          <w:lang w:val="x-none"/>
        </w:rPr>
        <w:t xml:space="preserve">cărămidă tencuită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vopsită; </w:t>
      </w:r>
      <w:r>
        <w:rPr>
          <w:rFonts w:ascii="Times New Roman" w:hAnsi="Times New Roman"/>
          <w:sz w:val="24"/>
          <w:szCs w:val="24"/>
          <w:lang w:val="x-none"/>
        </w:rPr>
        <w:t>metal încastrat în beton; plas</w:t>
      </w:r>
      <w:r>
        <w:rPr>
          <w:rFonts w:ascii="Times New Roman" w:hAnsi="Times New Roman"/>
          <w:sz w:val="24"/>
          <w:szCs w:val="24"/>
        </w:rPr>
        <w:t>ă</w:t>
      </w:r>
      <w:r w:rsidRPr="00063C67">
        <w:rPr>
          <w:rFonts w:ascii="Times New Roman" w:hAnsi="Times New Roman"/>
          <w:sz w:val="24"/>
          <w:szCs w:val="24"/>
          <w:lang w:val="x-none"/>
        </w:rPr>
        <w:t xml:space="preserve"> de sârmă.</w:t>
      </w:r>
    </w:p>
    <w:p w14:paraId="154E3508"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deasupra </w:t>
      </w:r>
      <w:proofErr w:type="spellStart"/>
      <w:r w:rsidRPr="00063C67">
        <w:rPr>
          <w:rFonts w:ascii="Times New Roman" w:hAnsi="Times New Roman"/>
          <w:sz w:val="24"/>
          <w:szCs w:val="24"/>
          <w:lang w:val="x-none"/>
        </w:rPr>
        <w:t>pereţilor</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despărţitori</w:t>
      </w:r>
      <w:proofErr w:type="spellEnd"/>
      <w:r w:rsidRPr="00063C67">
        <w:rPr>
          <w:rFonts w:ascii="Times New Roman" w:hAnsi="Times New Roman"/>
          <w:sz w:val="24"/>
          <w:szCs w:val="24"/>
          <w:lang w:val="x-none"/>
        </w:rPr>
        <w:t xml:space="preserve"> se pune o plasă de sârmă la </w:t>
      </w:r>
      <w:proofErr w:type="spellStart"/>
      <w:r w:rsidRPr="00063C67">
        <w:rPr>
          <w:rFonts w:ascii="Times New Roman" w:hAnsi="Times New Roman"/>
          <w:sz w:val="24"/>
          <w:szCs w:val="24"/>
          <w:lang w:val="x-none"/>
        </w:rPr>
        <w:t>înălţimea</w:t>
      </w:r>
      <w:proofErr w:type="spellEnd"/>
      <w:r w:rsidRPr="00063C67">
        <w:rPr>
          <w:rFonts w:ascii="Times New Roman" w:hAnsi="Times New Roman"/>
          <w:sz w:val="24"/>
          <w:szCs w:val="24"/>
          <w:lang w:val="x-none"/>
        </w:rPr>
        <w:t xml:space="preserve"> de 60 cm</w:t>
      </w:r>
    </w:p>
    <w:p w14:paraId="745523B5" w14:textId="77777777" w:rsidR="001B2484" w:rsidRDefault="001B2484" w:rsidP="001B2484">
      <w:pPr>
        <w:pStyle w:val="Frspaiere"/>
        <w:numPr>
          <w:ilvl w:val="1"/>
          <w:numId w:val="24"/>
        </w:numPr>
        <w:jc w:val="both"/>
        <w:rPr>
          <w:rFonts w:ascii="Times New Roman" w:hAnsi="Times New Roman"/>
          <w:sz w:val="24"/>
          <w:szCs w:val="24"/>
          <w:lang w:val="x-none"/>
        </w:rPr>
      </w:pPr>
      <w:proofErr w:type="spellStart"/>
      <w:r w:rsidRPr="00063C67">
        <w:rPr>
          <w:rFonts w:ascii="Times New Roman" w:hAnsi="Times New Roman"/>
          <w:sz w:val="24"/>
          <w:szCs w:val="24"/>
          <w:lang w:val="x-none"/>
        </w:rPr>
        <w:t>cuştile</w:t>
      </w:r>
      <w:proofErr w:type="spellEnd"/>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exterioare</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pot</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fi</w:t>
      </w:r>
      <w:r w:rsidRPr="00063C67">
        <w:rPr>
          <w:rFonts w:ascii="Times New Roman" w:hAnsi="Times New Roman"/>
          <w:spacing w:val="45"/>
          <w:sz w:val="24"/>
          <w:szCs w:val="24"/>
          <w:lang w:val="x-none"/>
        </w:rPr>
        <w:t xml:space="preserve"> </w:t>
      </w:r>
      <w:proofErr w:type="spellStart"/>
      <w:r w:rsidRPr="00063C67">
        <w:rPr>
          <w:rFonts w:ascii="Times New Roman" w:hAnsi="Times New Roman"/>
          <w:sz w:val="24"/>
          <w:szCs w:val="24"/>
          <w:lang w:val="x-none"/>
        </w:rPr>
        <w:t>confecţionate</w:t>
      </w:r>
      <w:proofErr w:type="spellEnd"/>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din</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plasa</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pe</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stâlpi</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metalici</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sau</w:t>
      </w:r>
      <w:r w:rsidRPr="00063C67">
        <w:rPr>
          <w:rFonts w:ascii="Times New Roman" w:hAnsi="Times New Roman"/>
          <w:spacing w:val="45"/>
          <w:sz w:val="24"/>
          <w:szCs w:val="24"/>
          <w:lang w:val="x-none"/>
        </w:rPr>
        <w:t xml:space="preserve"> </w:t>
      </w:r>
      <w:r w:rsidRPr="00063C67">
        <w:rPr>
          <w:rFonts w:ascii="Times New Roman" w:hAnsi="Times New Roman"/>
          <w:sz w:val="24"/>
          <w:szCs w:val="24"/>
          <w:lang w:val="x-none"/>
        </w:rPr>
        <w:t>din</w:t>
      </w:r>
      <w:r w:rsidRPr="00063C67">
        <w:rPr>
          <w:rFonts w:ascii="Times New Roman" w:hAnsi="Times New Roman"/>
          <w:sz w:val="24"/>
          <w:szCs w:val="24"/>
        </w:rPr>
        <w:t xml:space="preserve"> </w:t>
      </w:r>
      <w:r w:rsidRPr="00063C67">
        <w:rPr>
          <w:rFonts w:ascii="Times New Roman" w:hAnsi="Times New Roman"/>
          <w:sz w:val="24"/>
          <w:szCs w:val="24"/>
          <w:lang w:val="x-none"/>
        </w:rPr>
        <w:t>lemn;</w:t>
      </w:r>
    </w:p>
    <w:p w14:paraId="0147D29D"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adăpostul trebuie să aibă drenaj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instalaţii</w:t>
      </w:r>
      <w:proofErr w:type="spellEnd"/>
      <w:r w:rsidRPr="00063C67">
        <w:rPr>
          <w:rFonts w:ascii="Times New Roman" w:hAnsi="Times New Roman"/>
          <w:sz w:val="24"/>
          <w:szCs w:val="24"/>
          <w:lang w:val="x-none"/>
        </w:rPr>
        <w:t xml:space="preserve"> corespunzătoare pentru depozitarea încărcăturii de </w:t>
      </w:r>
      <w:proofErr w:type="spellStart"/>
      <w:r w:rsidRPr="00063C67">
        <w:rPr>
          <w:rFonts w:ascii="Times New Roman" w:hAnsi="Times New Roman"/>
          <w:sz w:val="24"/>
          <w:szCs w:val="24"/>
          <w:lang w:val="x-none"/>
        </w:rPr>
        <w:t>deşeuri</w:t>
      </w:r>
      <w:proofErr w:type="spellEnd"/>
      <w:r w:rsidRPr="00063C67">
        <w:rPr>
          <w:rFonts w:ascii="Times New Roman" w:hAnsi="Times New Roman"/>
          <w:sz w:val="24"/>
          <w:szCs w:val="24"/>
          <w:lang w:val="x-none"/>
        </w:rPr>
        <w:t xml:space="preserve"> zilnice;</w:t>
      </w:r>
    </w:p>
    <w:p w14:paraId="3B678E41"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trebuie să existe un control în ceea ce </w:t>
      </w:r>
      <w:proofErr w:type="spellStart"/>
      <w:r w:rsidRPr="00063C67">
        <w:rPr>
          <w:rFonts w:ascii="Times New Roman" w:hAnsi="Times New Roman"/>
          <w:sz w:val="24"/>
          <w:szCs w:val="24"/>
          <w:lang w:val="x-none"/>
        </w:rPr>
        <w:t>priveşte</w:t>
      </w:r>
      <w:proofErr w:type="spellEnd"/>
      <w:r w:rsidRPr="00063C67">
        <w:rPr>
          <w:rFonts w:ascii="Times New Roman" w:hAnsi="Times New Roman"/>
          <w:sz w:val="24"/>
          <w:szCs w:val="24"/>
          <w:lang w:val="x-none"/>
        </w:rPr>
        <w:t xml:space="preserve"> încălzirea, </w:t>
      </w:r>
      <w:proofErr w:type="spellStart"/>
      <w:r w:rsidRPr="00063C67">
        <w:rPr>
          <w:rFonts w:ascii="Times New Roman" w:hAnsi="Times New Roman"/>
          <w:sz w:val="24"/>
          <w:szCs w:val="24"/>
          <w:lang w:val="x-none"/>
        </w:rPr>
        <w:t>ventilaţia</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umiditatea corespunzătoare, în vederea asigurării confortului animalelor, personalului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publicului vizitator;</w:t>
      </w:r>
    </w:p>
    <w:p w14:paraId="0EC91674"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în toate zonele cu </w:t>
      </w:r>
      <w:proofErr w:type="spellStart"/>
      <w:r w:rsidRPr="00063C67">
        <w:rPr>
          <w:rFonts w:ascii="Times New Roman" w:hAnsi="Times New Roman"/>
          <w:sz w:val="24"/>
          <w:szCs w:val="24"/>
          <w:lang w:val="x-none"/>
        </w:rPr>
        <w:t>cuşti</w:t>
      </w:r>
      <w:proofErr w:type="spellEnd"/>
      <w:r w:rsidRPr="00063C67">
        <w:rPr>
          <w:rFonts w:ascii="Times New Roman" w:hAnsi="Times New Roman"/>
          <w:sz w:val="24"/>
          <w:szCs w:val="24"/>
          <w:lang w:val="x-none"/>
        </w:rPr>
        <w:t xml:space="preserve"> trebuie să existe un mijloc de circulare a aerului, fie cu ajutorul ventilatoarelor de evacuare, fie cu ajutorul unor ferestre care să poată fi deschise;</w:t>
      </w:r>
    </w:p>
    <w:p w14:paraId="536F1FFB" w14:textId="77777777" w:rsidR="001B2484" w:rsidRDefault="001B2484" w:rsidP="001B2484">
      <w:pPr>
        <w:pStyle w:val="Frspaiere"/>
        <w:numPr>
          <w:ilvl w:val="1"/>
          <w:numId w:val="24"/>
        </w:numPr>
        <w:jc w:val="both"/>
        <w:rPr>
          <w:rFonts w:ascii="Times New Roman" w:hAnsi="Times New Roman"/>
          <w:sz w:val="24"/>
          <w:szCs w:val="24"/>
          <w:lang w:val="x-none"/>
        </w:rPr>
      </w:pPr>
      <w:proofErr w:type="spellStart"/>
      <w:r w:rsidRPr="00063C67">
        <w:rPr>
          <w:rFonts w:ascii="Times New Roman" w:hAnsi="Times New Roman"/>
          <w:sz w:val="24"/>
          <w:szCs w:val="24"/>
          <w:lang w:val="x-none"/>
        </w:rPr>
        <w:t>cuştile</w:t>
      </w:r>
      <w:proofErr w:type="spellEnd"/>
      <w:r w:rsidRPr="00063C67">
        <w:rPr>
          <w:rFonts w:ascii="Times New Roman" w:hAnsi="Times New Roman"/>
          <w:sz w:val="24"/>
          <w:szCs w:val="24"/>
          <w:lang w:val="x-none"/>
        </w:rPr>
        <w:t xml:space="preserve"> exterioare vor fi acoperite;</w:t>
      </w:r>
    </w:p>
    <w:p w14:paraId="692AB0BB" w14:textId="77777777" w:rsidR="001B2484" w:rsidRDefault="001B2484" w:rsidP="001B2484">
      <w:pPr>
        <w:pStyle w:val="Frspaiere"/>
        <w:numPr>
          <w:ilvl w:val="0"/>
          <w:numId w:val="24"/>
        </w:numPr>
        <w:jc w:val="both"/>
        <w:rPr>
          <w:rFonts w:ascii="Times New Roman" w:hAnsi="Times New Roman"/>
          <w:sz w:val="24"/>
          <w:szCs w:val="24"/>
          <w:lang w:val="x-none"/>
        </w:rPr>
      </w:pPr>
      <w:r w:rsidRPr="00063C67">
        <w:rPr>
          <w:rFonts w:ascii="Times New Roman" w:hAnsi="Times New Roman"/>
          <w:sz w:val="24"/>
          <w:szCs w:val="24"/>
          <w:lang w:val="x-none"/>
        </w:rPr>
        <w:t>Adăpostirea câinilor în cadrul centrului de gestionare a câinilor fără stăpân se va face după cum urmează:</w:t>
      </w:r>
    </w:p>
    <w:p w14:paraId="25CAD9E4"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în </w:t>
      </w:r>
      <w:proofErr w:type="spellStart"/>
      <w:r w:rsidRPr="00063C67">
        <w:rPr>
          <w:rFonts w:ascii="Times New Roman" w:hAnsi="Times New Roman"/>
          <w:sz w:val="24"/>
          <w:szCs w:val="24"/>
          <w:lang w:val="x-none"/>
        </w:rPr>
        <w:t>cuşti</w:t>
      </w:r>
      <w:proofErr w:type="spellEnd"/>
      <w:r w:rsidRPr="00063C67">
        <w:rPr>
          <w:rFonts w:ascii="Times New Roman" w:hAnsi="Times New Roman"/>
          <w:sz w:val="24"/>
          <w:szCs w:val="24"/>
          <w:lang w:val="x-none"/>
        </w:rPr>
        <w:t xml:space="preserve"> individuale cu respectarea următoarelor dimensiuni:</w:t>
      </w:r>
    </w:p>
    <w:p w14:paraId="7215BF24" w14:textId="77777777" w:rsidR="001B2484" w:rsidRDefault="001B2484" w:rsidP="001B2484">
      <w:pPr>
        <w:pStyle w:val="Frspaiere"/>
        <w:numPr>
          <w:ilvl w:val="2"/>
          <w:numId w:val="24"/>
        </w:numPr>
        <w:jc w:val="both"/>
        <w:rPr>
          <w:rFonts w:ascii="Times New Roman" w:hAnsi="Times New Roman"/>
          <w:sz w:val="24"/>
          <w:szCs w:val="24"/>
          <w:lang w:val="x-none"/>
        </w:rPr>
      </w:pPr>
      <w:r w:rsidRPr="00063C67">
        <w:rPr>
          <w:rFonts w:ascii="Times New Roman" w:hAnsi="Times New Roman"/>
          <w:sz w:val="24"/>
          <w:szCs w:val="24"/>
          <w:lang w:val="x-none"/>
        </w:rPr>
        <w:t>pentru câini de talie mare: 120 cm x 160 cm</w:t>
      </w:r>
    </w:p>
    <w:p w14:paraId="4752B493" w14:textId="77777777" w:rsidR="001B2484" w:rsidRDefault="001B2484" w:rsidP="001B2484">
      <w:pPr>
        <w:pStyle w:val="Frspaiere"/>
        <w:numPr>
          <w:ilvl w:val="2"/>
          <w:numId w:val="24"/>
        </w:numPr>
        <w:jc w:val="both"/>
        <w:rPr>
          <w:rFonts w:ascii="Times New Roman" w:hAnsi="Times New Roman"/>
          <w:sz w:val="24"/>
          <w:szCs w:val="24"/>
          <w:lang w:val="x-none"/>
        </w:rPr>
      </w:pPr>
      <w:r w:rsidRPr="00063C67">
        <w:rPr>
          <w:rFonts w:ascii="Times New Roman" w:hAnsi="Times New Roman"/>
          <w:sz w:val="24"/>
          <w:szCs w:val="24"/>
          <w:lang w:val="x-none"/>
        </w:rPr>
        <w:t>pentru câini de talie mijlocie: 110 cm x 148 cm c) pentru câini de talie mică: 91 cm x 122 cm</w:t>
      </w:r>
    </w:p>
    <w:p w14:paraId="4AE645D7" w14:textId="77777777" w:rsidR="001B2484" w:rsidRDefault="001B2484" w:rsidP="001B2484">
      <w:pPr>
        <w:pStyle w:val="Frspaiere"/>
        <w:numPr>
          <w:ilvl w:val="2"/>
          <w:numId w:val="24"/>
        </w:numPr>
        <w:jc w:val="both"/>
        <w:rPr>
          <w:rFonts w:ascii="Times New Roman" w:hAnsi="Times New Roman"/>
          <w:sz w:val="24"/>
          <w:szCs w:val="24"/>
          <w:lang w:val="x-none"/>
        </w:rPr>
      </w:pPr>
      <w:proofErr w:type="spellStart"/>
      <w:r>
        <w:rPr>
          <w:rFonts w:ascii="Times New Roman" w:hAnsi="Times New Roman"/>
          <w:sz w:val="24"/>
          <w:szCs w:val="24"/>
          <w:lang w:val="x-none"/>
        </w:rPr>
        <w:t>cuştile</w:t>
      </w:r>
      <w:proofErr w:type="spellEnd"/>
      <w:r>
        <w:rPr>
          <w:rFonts w:ascii="Times New Roman" w:hAnsi="Times New Roman"/>
          <w:sz w:val="24"/>
          <w:szCs w:val="24"/>
          <w:lang w:val="x-none"/>
        </w:rPr>
        <w:t xml:space="preserve"> com</w:t>
      </w:r>
      <w:r w:rsidRPr="00063C67">
        <w:rPr>
          <w:rFonts w:ascii="Times New Roman" w:hAnsi="Times New Roman"/>
          <w:sz w:val="24"/>
          <w:szCs w:val="24"/>
          <w:lang w:val="x-none"/>
        </w:rPr>
        <w:t xml:space="preserve">une nu trebuie să adăpostească mai mult de 4 câini pe o </w:t>
      </w:r>
      <w:proofErr w:type="spellStart"/>
      <w:r w:rsidRPr="00063C67">
        <w:rPr>
          <w:rFonts w:ascii="Times New Roman" w:hAnsi="Times New Roman"/>
          <w:sz w:val="24"/>
          <w:szCs w:val="24"/>
          <w:lang w:val="x-none"/>
        </w:rPr>
        <w:t>suprafaţă</w:t>
      </w:r>
      <w:proofErr w:type="spellEnd"/>
      <w:r w:rsidRPr="00063C67">
        <w:rPr>
          <w:rFonts w:ascii="Times New Roman" w:hAnsi="Times New Roman"/>
          <w:sz w:val="24"/>
          <w:szCs w:val="24"/>
          <w:lang w:val="x-none"/>
        </w:rPr>
        <w:t xml:space="preserve"> de 6,5 mp</w:t>
      </w:r>
    </w:p>
    <w:p w14:paraId="7F122C28"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locurile împrejmuite trebuie să aibă următoarele dotări:</w:t>
      </w:r>
    </w:p>
    <w:p w14:paraId="7734FFAD"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să existe apă potabilă în </w:t>
      </w:r>
      <w:proofErr w:type="spellStart"/>
      <w:r w:rsidRPr="00063C67">
        <w:rPr>
          <w:rFonts w:ascii="Times New Roman" w:hAnsi="Times New Roman"/>
          <w:sz w:val="24"/>
          <w:szCs w:val="24"/>
          <w:lang w:val="x-none"/>
        </w:rPr>
        <w:t>permanenţă</w:t>
      </w:r>
      <w:proofErr w:type="spellEnd"/>
      <w:r w:rsidRPr="00063C67">
        <w:rPr>
          <w:rFonts w:ascii="Times New Roman" w:hAnsi="Times New Roman"/>
          <w:sz w:val="24"/>
          <w:szCs w:val="24"/>
          <w:lang w:val="x-none"/>
        </w:rPr>
        <w:t>,</w:t>
      </w:r>
    </w:p>
    <w:p w14:paraId="47418782"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vasele pentru alimentare să fie curate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dezinfectate zilnic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întotdeauna înaintea aducerii unui nou animal în </w:t>
      </w:r>
      <w:proofErr w:type="spellStart"/>
      <w:r w:rsidRPr="00063C67">
        <w:rPr>
          <w:rFonts w:ascii="Times New Roman" w:hAnsi="Times New Roman"/>
          <w:sz w:val="24"/>
          <w:szCs w:val="24"/>
          <w:lang w:val="x-none"/>
        </w:rPr>
        <w:t>cuşcă</w:t>
      </w:r>
      <w:proofErr w:type="spellEnd"/>
      <w:r w:rsidRPr="00063C67">
        <w:rPr>
          <w:rFonts w:ascii="Times New Roman" w:hAnsi="Times New Roman"/>
          <w:sz w:val="24"/>
          <w:szCs w:val="24"/>
          <w:lang w:val="x-none"/>
        </w:rPr>
        <w:t>,</w:t>
      </w:r>
    </w:p>
    <w:p w14:paraId="37F86337"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vasele</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pentru</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alimentare</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să</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fie</w:t>
      </w:r>
      <w:r w:rsidRPr="00063C67">
        <w:rPr>
          <w:rFonts w:ascii="Times New Roman" w:hAnsi="Times New Roman"/>
          <w:spacing w:val="30"/>
          <w:sz w:val="24"/>
          <w:szCs w:val="24"/>
          <w:lang w:val="x-none"/>
        </w:rPr>
        <w:t xml:space="preserve"> </w:t>
      </w:r>
      <w:proofErr w:type="spellStart"/>
      <w:r w:rsidRPr="00063C67">
        <w:rPr>
          <w:rFonts w:ascii="Times New Roman" w:hAnsi="Times New Roman"/>
          <w:sz w:val="24"/>
          <w:szCs w:val="24"/>
          <w:lang w:val="x-none"/>
        </w:rPr>
        <w:t>aşezate</w:t>
      </w:r>
      <w:proofErr w:type="spellEnd"/>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astfel</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încât</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câinii</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să</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nu</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poată</w:t>
      </w:r>
      <w:r w:rsidRPr="00063C67">
        <w:rPr>
          <w:rFonts w:ascii="Times New Roman" w:hAnsi="Times New Roman"/>
          <w:spacing w:val="30"/>
          <w:sz w:val="24"/>
          <w:szCs w:val="24"/>
          <w:lang w:val="x-none"/>
        </w:rPr>
        <w:t xml:space="preserve"> </w:t>
      </w:r>
      <w:r w:rsidRPr="00063C67">
        <w:rPr>
          <w:rFonts w:ascii="Times New Roman" w:hAnsi="Times New Roman"/>
          <w:sz w:val="24"/>
          <w:szCs w:val="24"/>
          <w:lang w:val="x-none"/>
        </w:rPr>
        <w:t>urina</w:t>
      </w:r>
      <w:r>
        <w:rPr>
          <w:rFonts w:ascii="Times New Roman" w:hAnsi="Times New Roman"/>
          <w:sz w:val="24"/>
          <w:szCs w:val="24"/>
        </w:rPr>
        <w:t xml:space="preserve"> </w:t>
      </w:r>
      <w:r w:rsidRPr="00063C67">
        <w:rPr>
          <w:rFonts w:ascii="Times New Roman" w:hAnsi="Times New Roman"/>
          <w:sz w:val="24"/>
          <w:szCs w:val="24"/>
          <w:lang w:val="x-none"/>
        </w:rPr>
        <w:t xml:space="preserve">sau defeca în ele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să poată fi </w:t>
      </w:r>
      <w:proofErr w:type="spellStart"/>
      <w:r w:rsidRPr="00063C67">
        <w:rPr>
          <w:rFonts w:ascii="Times New Roman" w:hAnsi="Times New Roman"/>
          <w:sz w:val="24"/>
          <w:szCs w:val="24"/>
          <w:lang w:val="x-none"/>
        </w:rPr>
        <w:t>curăţate</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dezinfectate </w:t>
      </w:r>
      <w:proofErr w:type="spellStart"/>
      <w:r w:rsidRPr="00063C67">
        <w:rPr>
          <w:rFonts w:ascii="Times New Roman" w:hAnsi="Times New Roman"/>
          <w:sz w:val="24"/>
          <w:szCs w:val="24"/>
          <w:lang w:val="x-none"/>
        </w:rPr>
        <w:t>uşor</w:t>
      </w:r>
      <w:proofErr w:type="spellEnd"/>
      <w:r w:rsidRPr="00063C67">
        <w:rPr>
          <w:rFonts w:ascii="Times New Roman" w:hAnsi="Times New Roman"/>
          <w:sz w:val="24"/>
          <w:szCs w:val="24"/>
          <w:lang w:val="x-none"/>
        </w:rPr>
        <w:t>,</w:t>
      </w:r>
    </w:p>
    <w:p w14:paraId="4F02F86A"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dacă </w:t>
      </w:r>
      <w:proofErr w:type="spellStart"/>
      <w:r w:rsidRPr="00063C67">
        <w:rPr>
          <w:rFonts w:ascii="Times New Roman" w:hAnsi="Times New Roman"/>
          <w:sz w:val="24"/>
          <w:szCs w:val="24"/>
          <w:lang w:val="x-none"/>
        </w:rPr>
        <w:t>spaţiile</w:t>
      </w:r>
      <w:proofErr w:type="spellEnd"/>
      <w:r w:rsidRPr="00063C67">
        <w:rPr>
          <w:rFonts w:ascii="Times New Roman" w:hAnsi="Times New Roman"/>
          <w:sz w:val="24"/>
          <w:szCs w:val="24"/>
          <w:lang w:val="x-none"/>
        </w:rPr>
        <w:t xml:space="preserve"> nu sunt încălzite, se pun obligatoriu scânduri pentru odihnă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culcuşuri</w:t>
      </w:r>
      <w:proofErr w:type="spellEnd"/>
      <w:r>
        <w:rPr>
          <w:rFonts w:ascii="Times New Roman" w:hAnsi="Times New Roman"/>
          <w:sz w:val="24"/>
          <w:szCs w:val="24"/>
        </w:rPr>
        <w:t>;</w:t>
      </w:r>
    </w:p>
    <w:p w14:paraId="4000E6A1" w14:textId="77777777" w:rsidR="001B2484" w:rsidRDefault="001B2484" w:rsidP="001B2484">
      <w:pPr>
        <w:pStyle w:val="Frspaiere"/>
        <w:numPr>
          <w:ilvl w:val="1"/>
          <w:numId w:val="24"/>
        </w:numPr>
        <w:jc w:val="both"/>
        <w:rPr>
          <w:rFonts w:ascii="Times New Roman" w:hAnsi="Times New Roman"/>
          <w:sz w:val="24"/>
          <w:szCs w:val="24"/>
          <w:lang w:val="x-none"/>
        </w:rPr>
      </w:pPr>
      <w:r w:rsidRPr="00063C67">
        <w:rPr>
          <w:rFonts w:ascii="Times New Roman" w:hAnsi="Times New Roman"/>
          <w:sz w:val="24"/>
          <w:szCs w:val="24"/>
          <w:lang w:val="x-none"/>
        </w:rPr>
        <w:t xml:space="preserve">pentru </w:t>
      </w:r>
      <w:proofErr w:type="spellStart"/>
      <w:r w:rsidRPr="00063C67">
        <w:rPr>
          <w:rFonts w:ascii="Times New Roman" w:hAnsi="Times New Roman"/>
          <w:sz w:val="24"/>
          <w:szCs w:val="24"/>
          <w:lang w:val="x-none"/>
        </w:rPr>
        <w:t>culcuşurile</w:t>
      </w:r>
      <w:proofErr w:type="spellEnd"/>
      <w:r w:rsidRPr="00063C67">
        <w:rPr>
          <w:rFonts w:ascii="Times New Roman" w:hAnsi="Times New Roman"/>
          <w:sz w:val="24"/>
          <w:szCs w:val="24"/>
          <w:lang w:val="x-none"/>
        </w:rPr>
        <w:t xml:space="preserve"> câinilor tineri se vor folosi pături, prosoape, cutii de carton, care pot fi </w:t>
      </w:r>
      <w:proofErr w:type="spellStart"/>
      <w:r w:rsidRPr="00063C67">
        <w:rPr>
          <w:rFonts w:ascii="Times New Roman" w:hAnsi="Times New Roman"/>
          <w:sz w:val="24"/>
          <w:szCs w:val="24"/>
          <w:lang w:val="x-none"/>
        </w:rPr>
        <w:t>curăţate</w:t>
      </w:r>
      <w:proofErr w:type="spellEnd"/>
      <w:r w:rsidRPr="00063C67">
        <w:rPr>
          <w:rFonts w:ascii="Times New Roman" w:hAnsi="Times New Roman"/>
          <w:sz w:val="24"/>
          <w:szCs w:val="24"/>
          <w:lang w:val="x-none"/>
        </w:rPr>
        <w:t xml:space="preserve"> </w:t>
      </w:r>
      <w:proofErr w:type="spellStart"/>
      <w:r w:rsidRPr="00063C67">
        <w:rPr>
          <w:rFonts w:ascii="Times New Roman" w:hAnsi="Times New Roman"/>
          <w:sz w:val="24"/>
          <w:szCs w:val="24"/>
          <w:lang w:val="x-none"/>
        </w:rPr>
        <w:t>şi</w:t>
      </w:r>
      <w:proofErr w:type="spellEnd"/>
      <w:r w:rsidRPr="00063C67">
        <w:rPr>
          <w:rFonts w:ascii="Times New Roman" w:hAnsi="Times New Roman"/>
          <w:sz w:val="24"/>
          <w:szCs w:val="24"/>
          <w:lang w:val="x-none"/>
        </w:rPr>
        <w:t xml:space="preserve"> dezinfectate </w:t>
      </w:r>
      <w:proofErr w:type="spellStart"/>
      <w:r w:rsidRPr="00063C67">
        <w:rPr>
          <w:rFonts w:ascii="Times New Roman" w:hAnsi="Times New Roman"/>
          <w:sz w:val="24"/>
          <w:szCs w:val="24"/>
          <w:lang w:val="x-none"/>
        </w:rPr>
        <w:t>uşor</w:t>
      </w:r>
      <w:proofErr w:type="spellEnd"/>
      <w:r w:rsidRPr="00063C67">
        <w:rPr>
          <w:rFonts w:ascii="Times New Roman" w:hAnsi="Times New Roman"/>
          <w:sz w:val="24"/>
          <w:szCs w:val="24"/>
          <w:lang w:val="x-none"/>
        </w:rPr>
        <w:t>.</w:t>
      </w:r>
    </w:p>
    <w:p w14:paraId="7D9C8C72" w14:textId="77777777" w:rsidR="001B2484" w:rsidRDefault="001B2484" w:rsidP="001B2484">
      <w:pPr>
        <w:pStyle w:val="Frspaiere"/>
        <w:numPr>
          <w:ilvl w:val="0"/>
          <w:numId w:val="24"/>
        </w:numPr>
        <w:jc w:val="both"/>
        <w:rPr>
          <w:rFonts w:ascii="Times New Roman" w:hAnsi="Times New Roman"/>
          <w:sz w:val="24"/>
          <w:szCs w:val="24"/>
          <w:lang w:val="x-none"/>
        </w:rPr>
      </w:pPr>
      <w:r w:rsidRPr="000E15E8">
        <w:rPr>
          <w:rFonts w:ascii="Times New Roman" w:hAnsi="Times New Roman"/>
          <w:sz w:val="24"/>
          <w:szCs w:val="24"/>
          <w:lang w:val="x-none"/>
        </w:rPr>
        <w:t>Preluarea,</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înregistrarea,</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consultarea</w:t>
      </w:r>
      <w:r w:rsidRPr="000E15E8">
        <w:rPr>
          <w:rFonts w:ascii="Times New Roman" w:hAnsi="Times New Roman"/>
          <w:spacing w:val="45"/>
          <w:sz w:val="24"/>
          <w:szCs w:val="24"/>
          <w:lang w:val="x-none"/>
        </w:rPr>
        <w:t xml:space="preserve"> </w:t>
      </w:r>
      <w:proofErr w:type="spellStart"/>
      <w:r w:rsidRPr="000E15E8">
        <w:rPr>
          <w:rFonts w:ascii="Times New Roman" w:hAnsi="Times New Roman"/>
          <w:sz w:val="24"/>
          <w:szCs w:val="24"/>
          <w:lang w:val="x-none"/>
        </w:rPr>
        <w:t>şi</w:t>
      </w:r>
      <w:proofErr w:type="spellEnd"/>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trierea</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câinilor</w:t>
      </w:r>
      <w:r w:rsidRPr="000E15E8">
        <w:rPr>
          <w:rFonts w:ascii="Times New Roman" w:hAnsi="Times New Roman"/>
          <w:spacing w:val="45"/>
          <w:sz w:val="24"/>
          <w:szCs w:val="24"/>
          <w:lang w:val="x-none"/>
        </w:rPr>
        <w:t xml:space="preserve"> </w:t>
      </w:r>
      <w:proofErr w:type="spellStart"/>
      <w:r w:rsidRPr="000E15E8">
        <w:rPr>
          <w:rFonts w:ascii="Times New Roman" w:hAnsi="Times New Roman"/>
          <w:sz w:val="24"/>
          <w:szCs w:val="24"/>
          <w:lang w:val="x-none"/>
        </w:rPr>
        <w:t>aduşi</w:t>
      </w:r>
      <w:proofErr w:type="spellEnd"/>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în</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centru</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se face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într-un</w:t>
      </w:r>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spaţiu</w:t>
      </w:r>
      <w:proofErr w:type="spellEnd"/>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destinat acestei</w:t>
      </w:r>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activităţi</w:t>
      </w:r>
      <w:proofErr w:type="spellEnd"/>
      <w:r w:rsidRPr="000E15E8">
        <w:rPr>
          <w:rFonts w:ascii="Times New Roman" w:hAnsi="Times New Roman"/>
          <w:sz w:val="24"/>
          <w:szCs w:val="24"/>
          <w:lang w:val="x-none"/>
        </w:rPr>
        <w:t>,</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suficient</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de</w:t>
      </w:r>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spaţios</w:t>
      </w:r>
      <w:proofErr w:type="spellEnd"/>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şi</w:t>
      </w:r>
      <w:proofErr w:type="spellEnd"/>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 xml:space="preserve">igienizat astfel încât să asigure </w:t>
      </w:r>
      <w:proofErr w:type="spellStart"/>
      <w:r w:rsidRPr="000E15E8">
        <w:rPr>
          <w:rFonts w:ascii="Times New Roman" w:hAnsi="Times New Roman"/>
          <w:sz w:val="24"/>
          <w:szCs w:val="24"/>
          <w:lang w:val="x-none"/>
        </w:rPr>
        <w:t>spaţiul</w:t>
      </w:r>
      <w:proofErr w:type="spellEnd"/>
      <w:r w:rsidRPr="000E15E8">
        <w:rPr>
          <w:rFonts w:ascii="Times New Roman" w:hAnsi="Times New Roman"/>
          <w:sz w:val="24"/>
          <w:szCs w:val="24"/>
          <w:lang w:val="x-none"/>
        </w:rPr>
        <w:t xml:space="preserve"> necesar pentru </w:t>
      </w:r>
      <w:proofErr w:type="spellStart"/>
      <w:r w:rsidRPr="000E15E8">
        <w:rPr>
          <w:rFonts w:ascii="Times New Roman" w:hAnsi="Times New Roman"/>
          <w:sz w:val="24"/>
          <w:szCs w:val="24"/>
          <w:lang w:val="x-none"/>
        </w:rPr>
        <w:t>mişcarea</w:t>
      </w:r>
      <w:proofErr w:type="spellEnd"/>
      <w:r w:rsidRPr="000E15E8">
        <w:rPr>
          <w:rFonts w:ascii="Times New Roman" w:hAnsi="Times New Roman"/>
          <w:sz w:val="24"/>
          <w:szCs w:val="24"/>
          <w:lang w:val="x-none"/>
        </w:rPr>
        <w:t xml:space="preserve"> personalului, a persoanelor care vin pentru </w:t>
      </w:r>
      <w:proofErr w:type="spellStart"/>
      <w:r w:rsidRPr="000E15E8">
        <w:rPr>
          <w:rFonts w:ascii="Times New Roman" w:hAnsi="Times New Roman"/>
          <w:sz w:val="24"/>
          <w:szCs w:val="24"/>
          <w:lang w:val="x-none"/>
        </w:rPr>
        <w:t>adopţii</w:t>
      </w:r>
      <w:proofErr w:type="spellEnd"/>
      <w:r w:rsidRPr="000E15E8">
        <w:rPr>
          <w:rFonts w:ascii="Times New Roman" w:hAnsi="Times New Roman"/>
          <w:sz w:val="24"/>
          <w:szCs w:val="24"/>
          <w:lang w:val="x-none"/>
        </w:rPr>
        <w:t>.</w:t>
      </w:r>
    </w:p>
    <w:p w14:paraId="79C4E912" w14:textId="77777777" w:rsidR="001B2484" w:rsidRDefault="001B2484" w:rsidP="001B2484">
      <w:pPr>
        <w:pStyle w:val="Frspaiere"/>
        <w:numPr>
          <w:ilvl w:val="0"/>
          <w:numId w:val="24"/>
        </w:numPr>
        <w:jc w:val="both"/>
        <w:rPr>
          <w:rFonts w:ascii="Times New Roman" w:hAnsi="Times New Roman"/>
          <w:sz w:val="24"/>
          <w:szCs w:val="24"/>
          <w:lang w:val="x-none"/>
        </w:rPr>
      </w:pPr>
      <w:r w:rsidRPr="000E15E8">
        <w:rPr>
          <w:rFonts w:ascii="Times New Roman" w:hAnsi="Times New Roman"/>
          <w:sz w:val="24"/>
          <w:szCs w:val="24"/>
          <w:lang w:val="x-none"/>
        </w:rPr>
        <w:t xml:space="preserve">Tratarea câinilor se va face într-un </w:t>
      </w:r>
      <w:proofErr w:type="spellStart"/>
      <w:r w:rsidRPr="000E15E8">
        <w:rPr>
          <w:rFonts w:ascii="Times New Roman" w:hAnsi="Times New Roman"/>
          <w:sz w:val="24"/>
          <w:szCs w:val="24"/>
          <w:lang w:val="x-none"/>
        </w:rPr>
        <w:t>spaţiu</w:t>
      </w:r>
      <w:proofErr w:type="spellEnd"/>
      <w:r w:rsidRPr="000E15E8">
        <w:rPr>
          <w:rFonts w:ascii="Times New Roman" w:hAnsi="Times New Roman"/>
          <w:sz w:val="24"/>
          <w:szCs w:val="24"/>
          <w:lang w:val="x-none"/>
        </w:rPr>
        <w:t xml:space="preserve"> cu </w:t>
      </w:r>
      <w:proofErr w:type="spellStart"/>
      <w:r w:rsidRPr="000E15E8">
        <w:rPr>
          <w:rFonts w:ascii="Times New Roman" w:hAnsi="Times New Roman"/>
          <w:sz w:val="24"/>
          <w:szCs w:val="24"/>
          <w:lang w:val="x-none"/>
        </w:rPr>
        <w:t>destinaţia</w:t>
      </w:r>
      <w:proofErr w:type="spellEnd"/>
      <w:r w:rsidRPr="000E15E8">
        <w:rPr>
          <w:rFonts w:ascii="Times New Roman" w:hAnsi="Times New Roman"/>
          <w:sz w:val="24"/>
          <w:szCs w:val="24"/>
          <w:lang w:val="x-none"/>
        </w:rPr>
        <w:t xml:space="preserve"> de chirurgie sau în mai</w:t>
      </w:r>
      <w:r w:rsidRPr="000E15E8">
        <w:rPr>
          <w:rFonts w:ascii="Times New Roman" w:hAnsi="Times New Roman"/>
          <w:spacing w:val="75"/>
          <w:sz w:val="24"/>
          <w:szCs w:val="24"/>
          <w:lang w:val="x-none"/>
        </w:rPr>
        <w:t xml:space="preserve"> </w:t>
      </w:r>
      <w:r w:rsidRPr="000E15E8">
        <w:rPr>
          <w:rFonts w:ascii="Times New Roman" w:hAnsi="Times New Roman"/>
          <w:sz w:val="24"/>
          <w:szCs w:val="24"/>
          <w:lang w:val="x-none"/>
        </w:rPr>
        <w:t xml:space="preserve">multe  </w:t>
      </w:r>
      <w:proofErr w:type="spellStart"/>
      <w:r w:rsidRPr="000E15E8">
        <w:rPr>
          <w:rFonts w:ascii="Times New Roman" w:hAnsi="Times New Roman"/>
          <w:sz w:val="24"/>
          <w:szCs w:val="24"/>
          <w:lang w:val="x-none"/>
        </w:rPr>
        <w:t>spaţii</w:t>
      </w:r>
      <w:proofErr w:type="spellEnd"/>
      <w:r w:rsidRPr="000E15E8">
        <w:rPr>
          <w:rFonts w:ascii="Times New Roman" w:hAnsi="Times New Roman"/>
          <w:sz w:val="24"/>
          <w:szCs w:val="24"/>
          <w:lang w:val="x-none"/>
        </w:rPr>
        <w:t xml:space="preserve">  </w:t>
      </w:r>
      <w:proofErr w:type="spellStart"/>
      <w:r w:rsidRPr="000E15E8">
        <w:rPr>
          <w:rFonts w:ascii="Times New Roman" w:hAnsi="Times New Roman"/>
          <w:sz w:val="24"/>
          <w:szCs w:val="24"/>
          <w:lang w:val="x-none"/>
        </w:rPr>
        <w:t>funcţie</w:t>
      </w:r>
      <w:proofErr w:type="spellEnd"/>
      <w:r w:rsidRPr="000E15E8">
        <w:rPr>
          <w:rFonts w:ascii="Times New Roman" w:hAnsi="Times New Roman"/>
          <w:sz w:val="24"/>
          <w:szCs w:val="24"/>
          <w:lang w:val="x-none"/>
        </w:rPr>
        <w:t xml:space="preserve">  de  capacitatea  centrului,</w:t>
      </w:r>
      <w:r w:rsidRPr="000E15E8">
        <w:rPr>
          <w:rFonts w:ascii="Times New Roman" w:hAnsi="Times New Roman"/>
          <w:spacing w:val="75"/>
          <w:sz w:val="24"/>
          <w:szCs w:val="24"/>
          <w:lang w:val="x-none"/>
        </w:rPr>
        <w:t xml:space="preserve"> </w:t>
      </w:r>
      <w:proofErr w:type="spellStart"/>
      <w:r w:rsidRPr="000E15E8">
        <w:rPr>
          <w:rFonts w:ascii="Times New Roman" w:hAnsi="Times New Roman"/>
          <w:sz w:val="24"/>
          <w:szCs w:val="24"/>
          <w:lang w:val="x-none"/>
        </w:rPr>
        <w:t>spaţii</w:t>
      </w:r>
      <w:proofErr w:type="spellEnd"/>
      <w:r w:rsidRPr="000E15E8">
        <w:rPr>
          <w:rFonts w:ascii="Times New Roman" w:hAnsi="Times New Roman"/>
          <w:spacing w:val="75"/>
          <w:sz w:val="24"/>
          <w:szCs w:val="24"/>
          <w:lang w:val="x-none"/>
        </w:rPr>
        <w:t xml:space="preserve"> </w:t>
      </w:r>
      <w:r w:rsidRPr="000E15E8">
        <w:rPr>
          <w:rFonts w:ascii="Times New Roman" w:hAnsi="Times New Roman"/>
          <w:sz w:val="24"/>
          <w:szCs w:val="24"/>
          <w:lang w:val="x-none"/>
        </w:rPr>
        <w:t>care</w:t>
      </w:r>
      <w:r w:rsidRPr="000E15E8">
        <w:rPr>
          <w:rFonts w:ascii="Times New Roman" w:hAnsi="Times New Roman"/>
          <w:spacing w:val="75"/>
          <w:sz w:val="24"/>
          <w:szCs w:val="24"/>
          <w:lang w:val="x-none"/>
        </w:rPr>
        <w:t xml:space="preserve"> </w:t>
      </w:r>
      <w:r w:rsidRPr="000E15E8">
        <w:rPr>
          <w:rFonts w:ascii="Times New Roman" w:hAnsi="Times New Roman"/>
          <w:sz w:val="24"/>
          <w:szCs w:val="24"/>
          <w:lang w:val="x-none"/>
        </w:rPr>
        <w:t>vor</w:t>
      </w:r>
      <w:r w:rsidRPr="000E15E8">
        <w:rPr>
          <w:rFonts w:ascii="Times New Roman" w:hAnsi="Times New Roman"/>
          <w:spacing w:val="75"/>
          <w:sz w:val="24"/>
          <w:szCs w:val="24"/>
          <w:lang w:val="x-none"/>
        </w:rPr>
        <w:t xml:space="preserve"> </w:t>
      </w:r>
      <w:r w:rsidRPr="000E15E8">
        <w:rPr>
          <w:rFonts w:ascii="Times New Roman" w:hAnsi="Times New Roman"/>
          <w:sz w:val="24"/>
          <w:szCs w:val="24"/>
          <w:lang w:val="x-none"/>
        </w:rPr>
        <w:t xml:space="preserve">respecta normele sanitar veterinare în vigoare. În aceste săli se vor efectua </w:t>
      </w:r>
      <w:proofErr w:type="spellStart"/>
      <w:r w:rsidRPr="000E15E8">
        <w:rPr>
          <w:rFonts w:ascii="Times New Roman" w:hAnsi="Times New Roman"/>
          <w:sz w:val="24"/>
          <w:szCs w:val="24"/>
          <w:lang w:val="x-none"/>
        </w:rPr>
        <w:t>intervenţiile</w:t>
      </w:r>
      <w:proofErr w:type="spellEnd"/>
      <w:r w:rsidRPr="000E15E8">
        <w:rPr>
          <w:rFonts w:ascii="Times New Roman" w:hAnsi="Times New Roman"/>
          <w:sz w:val="24"/>
          <w:szCs w:val="24"/>
          <w:lang w:val="x-none"/>
        </w:rPr>
        <w:t xml:space="preserve"> chirurgicale de sterilizare a animalelor, precum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w:t>
      </w:r>
      <w:proofErr w:type="spellStart"/>
      <w:r w:rsidRPr="000E15E8">
        <w:rPr>
          <w:rFonts w:ascii="Times New Roman" w:hAnsi="Times New Roman"/>
          <w:sz w:val="24"/>
          <w:szCs w:val="24"/>
          <w:lang w:val="x-none"/>
        </w:rPr>
        <w:t>eutanasierea</w:t>
      </w:r>
      <w:proofErr w:type="spellEnd"/>
      <w:r w:rsidRPr="000E15E8">
        <w:rPr>
          <w:rFonts w:ascii="Times New Roman" w:hAnsi="Times New Roman"/>
          <w:sz w:val="24"/>
          <w:szCs w:val="24"/>
          <w:lang w:val="x-none"/>
        </w:rPr>
        <w:t>.</w:t>
      </w:r>
    </w:p>
    <w:p w14:paraId="122E5AE4" w14:textId="77777777" w:rsidR="001B2484" w:rsidRDefault="001B2484" w:rsidP="001B2484">
      <w:pPr>
        <w:pStyle w:val="Frspaiere"/>
        <w:numPr>
          <w:ilvl w:val="0"/>
          <w:numId w:val="24"/>
        </w:numPr>
        <w:jc w:val="both"/>
        <w:rPr>
          <w:rFonts w:ascii="Times New Roman" w:hAnsi="Times New Roman"/>
          <w:sz w:val="24"/>
          <w:szCs w:val="24"/>
          <w:lang w:val="x-none"/>
        </w:rPr>
      </w:pPr>
      <w:r w:rsidRPr="000E15E8">
        <w:rPr>
          <w:rFonts w:ascii="Times New Roman" w:hAnsi="Times New Roman"/>
          <w:sz w:val="24"/>
          <w:szCs w:val="24"/>
          <w:lang w:val="x-none"/>
        </w:rPr>
        <w:t xml:space="preserve">Controlul bolilor se efectuează zilnic fiecărui animal din centru, orice eveniment medical va fi înregistrat în </w:t>
      </w:r>
      <w:proofErr w:type="spellStart"/>
      <w:r w:rsidRPr="000E15E8">
        <w:rPr>
          <w:rFonts w:ascii="Times New Roman" w:hAnsi="Times New Roman"/>
          <w:sz w:val="24"/>
          <w:szCs w:val="24"/>
          <w:lang w:val="x-none"/>
        </w:rPr>
        <w:t>fişa</w:t>
      </w:r>
      <w:proofErr w:type="spellEnd"/>
      <w:r w:rsidRPr="000E15E8">
        <w:rPr>
          <w:rFonts w:ascii="Times New Roman" w:hAnsi="Times New Roman"/>
          <w:sz w:val="24"/>
          <w:szCs w:val="24"/>
          <w:lang w:val="x-none"/>
        </w:rPr>
        <w:t xml:space="preserve"> individuală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în registrul central. Examinarea</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se</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va</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face</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de</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medical</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veterinar</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al</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centrului</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sau</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în</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lipsa</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 xml:space="preserve">acestuia de către tehnicianul veterinar. Personalul centrului va fi instruit să recunoască semnele de boala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să le aducă la </w:t>
      </w:r>
      <w:proofErr w:type="spellStart"/>
      <w:r w:rsidRPr="000E15E8">
        <w:rPr>
          <w:rFonts w:ascii="Times New Roman" w:hAnsi="Times New Roman"/>
          <w:sz w:val="24"/>
          <w:szCs w:val="24"/>
          <w:lang w:val="x-none"/>
        </w:rPr>
        <w:t>cunoştinţa</w:t>
      </w:r>
      <w:proofErr w:type="spellEnd"/>
      <w:r w:rsidRPr="000E15E8">
        <w:rPr>
          <w:rFonts w:ascii="Times New Roman" w:hAnsi="Times New Roman"/>
          <w:sz w:val="24"/>
          <w:szCs w:val="24"/>
          <w:lang w:val="x-none"/>
        </w:rPr>
        <w:t xml:space="preserve"> personalului veterinar.</w:t>
      </w:r>
    </w:p>
    <w:p w14:paraId="1761A057" w14:textId="77777777" w:rsidR="001B2484" w:rsidRDefault="001B2484" w:rsidP="001B2484">
      <w:pPr>
        <w:pStyle w:val="Frspaiere"/>
        <w:numPr>
          <w:ilvl w:val="0"/>
          <w:numId w:val="24"/>
        </w:numPr>
        <w:jc w:val="both"/>
        <w:rPr>
          <w:rFonts w:ascii="Times New Roman" w:hAnsi="Times New Roman"/>
          <w:sz w:val="24"/>
          <w:szCs w:val="24"/>
          <w:lang w:val="x-none"/>
        </w:rPr>
      </w:pPr>
      <w:r w:rsidRPr="000E15E8">
        <w:rPr>
          <w:rFonts w:ascii="Times New Roman" w:hAnsi="Times New Roman"/>
          <w:sz w:val="24"/>
          <w:szCs w:val="24"/>
          <w:lang w:val="x-none"/>
        </w:rPr>
        <w:t xml:space="preserve">Hrănirea câinilor în centru se face pe durata de </w:t>
      </w:r>
      <w:proofErr w:type="spellStart"/>
      <w:r w:rsidRPr="000E15E8">
        <w:rPr>
          <w:rFonts w:ascii="Times New Roman" w:hAnsi="Times New Roman"/>
          <w:sz w:val="24"/>
          <w:szCs w:val="24"/>
          <w:lang w:val="x-none"/>
        </w:rPr>
        <w:t>viaţă</w:t>
      </w:r>
      <w:proofErr w:type="spellEnd"/>
      <w:r w:rsidRPr="000E15E8">
        <w:rPr>
          <w:rFonts w:ascii="Times New Roman" w:hAnsi="Times New Roman"/>
          <w:sz w:val="24"/>
          <w:szCs w:val="24"/>
          <w:lang w:val="x-none"/>
        </w:rPr>
        <w:t xml:space="preserve"> după cum urmează:</w:t>
      </w:r>
    </w:p>
    <w:p w14:paraId="1750F656" w14:textId="77777777" w:rsidR="001B2484" w:rsidRDefault="001B2484" w:rsidP="001B2484">
      <w:pPr>
        <w:pStyle w:val="Frspaiere"/>
        <w:numPr>
          <w:ilvl w:val="1"/>
          <w:numId w:val="24"/>
        </w:numPr>
        <w:jc w:val="both"/>
        <w:rPr>
          <w:rFonts w:ascii="Times New Roman" w:hAnsi="Times New Roman"/>
          <w:sz w:val="24"/>
          <w:szCs w:val="24"/>
          <w:lang w:val="x-none"/>
        </w:rPr>
      </w:pPr>
      <w:proofErr w:type="spellStart"/>
      <w:r w:rsidRPr="000E15E8">
        <w:rPr>
          <w:rFonts w:ascii="Times New Roman" w:hAnsi="Times New Roman"/>
          <w:sz w:val="24"/>
          <w:szCs w:val="24"/>
          <w:lang w:val="x-none"/>
        </w:rPr>
        <w:t>căţeii</w:t>
      </w:r>
      <w:proofErr w:type="spellEnd"/>
      <w:r w:rsidRPr="000E15E8">
        <w:rPr>
          <w:rFonts w:ascii="Times New Roman" w:hAnsi="Times New Roman"/>
          <w:sz w:val="24"/>
          <w:szCs w:val="24"/>
          <w:lang w:val="x-none"/>
        </w:rPr>
        <w:t xml:space="preserve"> în vârstă de 6-12 săptămâni vor fi </w:t>
      </w:r>
      <w:proofErr w:type="spellStart"/>
      <w:r w:rsidRPr="000E15E8">
        <w:rPr>
          <w:rFonts w:ascii="Times New Roman" w:hAnsi="Times New Roman"/>
          <w:sz w:val="24"/>
          <w:szCs w:val="24"/>
          <w:lang w:val="x-none"/>
        </w:rPr>
        <w:t>hrăniţi</w:t>
      </w:r>
      <w:proofErr w:type="spellEnd"/>
      <w:r w:rsidRPr="000E15E8">
        <w:rPr>
          <w:rFonts w:ascii="Times New Roman" w:hAnsi="Times New Roman"/>
          <w:sz w:val="24"/>
          <w:szCs w:val="24"/>
          <w:lang w:val="x-none"/>
        </w:rPr>
        <w:t xml:space="preserve"> de 3 ori pe zi, câinii în vârstă de peste 12 săptămâni vor fi </w:t>
      </w:r>
      <w:proofErr w:type="spellStart"/>
      <w:r w:rsidRPr="000E15E8">
        <w:rPr>
          <w:rFonts w:ascii="Times New Roman" w:hAnsi="Times New Roman"/>
          <w:sz w:val="24"/>
          <w:szCs w:val="24"/>
          <w:lang w:val="x-none"/>
        </w:rPr>
        <w:t>hrăniţi</w:t>
      </w:r>
      <w:proofErr w:type="spellEnd"/>
      <w:r w:rsidRPr="000E15E8">
        <w:rPr>
          <w:rFonts w:ascii="Times New Roman" w:hAnsi="Times New Roman"/>
          <w:sz w:val="24"/>
          <w:szCs w:val="24"/>
          <w:lang w:val="x-none"/>
        </w:rPr>
        <w:t xml:space="preserve"> de două ori pe zi iar câinii de peste un an vor fi </w:t>
      </w:r>
      <w:proofErr w:type="spellStart"/>
      <w:r w:rsidRPr="000E15E8">
        <w:rPr>
          <w:rFonts w:ascii="Times New Roman" w:hAnsi="Times New Roman"/>
          <w:sz w:val="24"/>
          <w:szCs w:val="24"/>
          <w:lang w:val="x-none"/>
        </w:rPr>
        <w:t>hrăniţi</w:t>
      </w:r>
      <w:proofErr w:type="spellEnd"/>
      <w:r w:rsidRPr="000E15E8">
        <w:rPr>
          <w:rFonts w:ascii="Times New Roman" w:hAnsi="Times New Roman"/>
          <w:sz w:val="24"/>
          <w:szCs w:val="24"/>
          <w:lang w:val="x-none"/>
        </w:rPr>
        <w:t xml:space="preserve"> o dată pe zi.</w:t>
      </w:r>
    </w:p>
    <w:p w14:paraId="1806F4B8" w14:textId="77777777" w:rsidR="001B2484" w:rsidRDefault="001B2484" w:rsidP="001B2484">
      <w:pPr>
        <w:pStyle w:val="Frspaiere"/>
        <w:numPr>
          <w:ilvl w:val="1"/>
          <w:numId w:val="24"/>
        </w:numPr>
        <w:jc w:val="both"/>
        <w:rPr>
          <w:rFonts w:ascii="Times New Roman" w:hAnsi="Times New Roman"/>
          <w:sz w:val="24"/>
          <w:szCs w:val="24"/>
          <w:lang w:val="x-none"/>
        </w:rPr>
      </w:pPr>
      <w:r w:rsidRPr="000E15E8">
        <w:rPr>
          <w:rFonts w:ascii="Times New Roman" w:hAnsi="Times New Roman"/>
          <w:sz w:val="24"/>
          <w:szCs w:val="24"/>
          <w:lang w:val="x-none"/>
        </w:rPr>
        <w:t xml:space="preserve">hrana trebuie să fie întotdeauna proaspătă, iar hrană uscată va fi administrata individual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supravegheat.</w:t>
      </w:r>
    </w:p>
    <w:p w14:paraId="5DE70884" w14:textId="77777777" w:rsidR="001B2484" w:rsidRDefault="001B2484" w:rsidP="001B2484">
      <w:pPr>
        <w:pStyle w:val="Frspaiere"/>
        <w:numPr>
          <w:ilvl w:val="0"/>
          <w:numId w:val="24"/>
        </w:numPr>
        <w:jc w:val="both"/>
        <w:rPr>
          <w:rFonts w:ascii="Times New Roman" w:hAnsi="Times New Roman"/>
          <w:sz w:val="24"/>
          <w:szCs w:val="24"/>
          <w:lang w:val="x-none"/>
        </w:rPr>
      </w:pPr>
      <w:proofErr w:type="spellStart"/>
      <w:r w:rsidRPr="000E15E8">
        <w:rPr>
          <w:rFonts w:ascii="Times New Roman" w:hAnsi="Times New Roman"/>
          <w:sz w:val="24"/>
          <w:szCs w:val="24"/>
          <w:lang w:val="x-none"/>
        </w:rPr>
        <w:t>Întreţinerea</w:t>
      </w:r>
      <w:proofErr w:type="spellEnd"/>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curăţeniei</w:t>
      </w:r>
      <w:proofErr w:type="spellEnd"/>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se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face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prin</w:t>
      </w:r>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curăţirea</w:t>
      </w:r>
      <w:proofErr w:type="spellEnd"/>
      <w:r w:rsidRPr="000E15E8">
        <w:rPr>
          <w:rFonts w:ascii="Times New Roman" w:hAnsi="Times New Roman"/>
          <w:sz w:val="24"/>
          <w:szCs w:val="24"/>
          <w:lang w:val="x-none"/>
        </w:rPr>
        <w:t>,</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spălarea</w:t>
      </w:r>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şi</w:t>
      </w:r>
      <w:proofErr w:type="spellEnd"/>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dezinfecţia</w:t>
      </w:r>
      <w:proofErr w:type="spellEnd"/>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fiecărei</w:t>
      </w:r>
      <w:r>
        <w:rPr>
          <w:rFonts w:ascii="Times New Roman" w:hAnsi="Times New Roman"/>
          <w:sz w:val="24"/>
          <w:szCs w:val="24"/>
        </w:rPr>
        <w:t xml:space="preserve"> </w:t>
      </w:r>
      <w:proofErr w:type="spellStart"/>
      <w:r w:rsidRPr="000E15E8">
        <w:rPr>
          <w:rFonts w:ascii="Times New Roman" w:hAnsi="Times New Roman"/>
          <w:sz w:val="24"/>
          <w:szCs w:val="24"/>
          <w:lang w:val="x-none"/>
        </w:rPr>
        <w:t>cuşti</w:t>
      </w:r>
      <w:proofErr w:type="spellEnd"/>
      <w:r w:rsidRPr="000E15E8">
        <w:rPr>
          <w:rFonts w:ascii="Times New Roman" w:hAnsi="Times New Roman"/>
          <w:sz w:val="24"/>
          <w:szCs w:val="24"/>
          <w:lang w:val="x-none"/>
        </w:rPr>
        <w:t xml:space="preserve"> sau boxe, </w:t>
      </w:r>
      <w:proofErr w:type="spellStart"/>
      <w:r w:rsidRPr="000E15E8">
        <w:rPr>
          <w:rFonts w:ascii="Times New Roman" w:hAnsi="Times New Roman"/>
          <w:sz w:val="24"/>
          <w:szCs w:val="24"/>
          <w:lang w:val="x-none"/>
        </w:rPr>
        <w:t>operaţii</w:t>
      </w:r>
      <w:proofErr w:type="spellEnd"/>
      <w:r w:rsidRPr="000E15E8">
        <w:rPr>
          <w:rFonts w:ascii="Times New Roman" w:hAnsi="Times New Roman"/>
          <w:sz w:val="24"/>
          <w:szCs w:val="24"/>
          <w:lang w:val="x-none"/>
        </w:rPr>
        <w:t xml:space="preserve"> efectuate zilnic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înainte de intrarea unui nou animal. Se</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va</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avea</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în</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vedere</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că</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pe</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perioada</w:t>
      </w:r>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efectuării</w:t>
      </w:r>
      <w:r w:rsidRPr="000E15E8">
        <w:rPr>
          <w:rFonts w:ascii="Times New Roman" w:hAnsi="Times New Roman"/>
          <w:spacing w:val="30"/>
          <w:sz w:val="24"/>
          <w:szCs w:val="24"/>
          <w:lang w:val="x-none"/>
        </w:rPr>
        <w:t xml:space="preserve"> </w:t>
      </w:r>
      <w:proofErr w:type="spellStart"/>
      <w:r w:rsidRPr="000E15E8">
        <w:rPr>
          <w:rFonts w:ascii="Times New Roman" w:hAnsi="Times New Roman"/>
          <w:sz w:val="24"/>
          <w:szCs w:val="24"/>
          <w:lang w:val="x-none"/>
        </w:rPr>
        <w:t>curăţeniei</w:t>
      </w:r>
      <w:proofErr w:type="spellEnd"/>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apa</w:t>
      </w:r>
      <w:r w:rsidRPr="000E15E8">
        <w:rPr>
          <w:rFonts w:ascii="Times New Roman" w:hAnsi="Times New Roman"/>
          <w:spacing w:val="30"/>
          <w:sz w:val="24"/>
          <w:szCs w:val="24"/>
          <w:lang w:val="x-none"/>
        </w:rPr>
        <w:t xml:space="preserve"> </w:t>
      </w:r>
      <w:proofErr w:type="spellStart"/>
      <w:r w:rsidRPr="000E15E8">
        <w:rPr>
          <w:rFonts w:ascii="Times New Roman" w:hAnsi="Times New Roman"/>
          <w:sz w:val="24"/>
          <w:szCs w:val="24"/>
          <w:lang w:val="x-none"/>
        </w:rPr>
        <w:t>şi</w:t>
      </w:r>
      <w:proofErr w:type="spellEnd"/>
      <w:r w:rsidRPr="000E15E8">
        <w:rPr>
          <w:rFonts w:ascii="Times New Roman" w:hAnsi="Times New Roman"/>
          <w:spacing w:val="30"/>
          <w:sz w:val="24"/>
          <w:szCs w:val="24"/>
          <w:lang w:val="x-none"/>
        </w:rPr>
        <w:t xml:space="preserve"> </w:t>
      </w:r>
      <w:r w:rsidRPr="000E15E8">
        <w:rPr>
          <w:rFonts w:ascii="Times New Roman" w:hAnsi="Times New Roman"/>
          <w:sz w:val="24"/>
          <w:szCs w:val="24"/>
          <w:lang w:val="x-none"/>
        </w:rPr>
        <w:t>dezinfectantul să nu vină în contact cu animalele.</w:t>
      </w:r>
    </w:p>
    <w:p w14:paraId="033E8959" w14:textId="77777777" w:rsidR="001B2484" w:rsidRDefault="001B2484" w:rsidP="001B2484">
      <w:pPr>
        <w:pStyle w:val="Frspaiere"/>
        <w:numPr>
          <w:ilvl w:val="0"/>
          <w:numId w:val="24"/>
        </w:numPr>
        <w:jc w:val="both"/>
        <w:rPr>
          <w:rFonts w:ascii="Times New Roman" w:hAnsi="Times New Roman"/>
          <w:sz w:val="24"/>
          <w:szCs w:val="24"/>
          <w:lang w:val="x-none"/>
        </w:rPr>
      </w:pPr>
      <w:r w:rsidRPr="000E15E8">
        <w:rPr>
          <w:rFonts w:ascii="Times New Roman" w:hAnsi="Times New Roman"/>
          <w:sz w:val="24"/>
          <w:szCs w:val="24"/>
          <w:lang w:val="x-none"/>
        </w:rPr>
        <w:t xml:space="preserve">Reîntoarcerea câinilor în zona de unde au fost </w:t>
      </w:r>
      <w:proofErr w:type="spellStart"/>
      <w:r w:rsidRPr="000E15E8">
        <w:rPr>
          <w:rFonts w:ascii="Times New Roman" w:hAnsi="Times New Roman"/>
          <w:sz w:val="24"/>
          <w:szCs w:val="24"/>
          <w:lang w:val="x-none"/>
        </w:rPr>
        <w:t>prinşi</w:t>
      </w:r>
      <w:proofErr w:type="spellEnd"/>
      <w:r w:rsidRPr="000E15E8">
        <w:rPr>
          <w:rFonts w:ascii="Times New Roman" w:hAnsi="Times New Roman"/>
          <w:sz w:val="24"/>
          <w:szCs w:val="24"/>
          <w:lang w:val="x-none"/>
        </w:rPr>
        <w:t xml:space="preserve">, la cererea </w:t>
      </w:r>
      <w:proofErr w:type="spellStart"/>
      <w:r w:rsidRPr="000E15E8">
        <w:rPr>
          <w:rFonts w:ascii="Times New Roman" w:hAnsi="Times New Roman"/>
          <w:sz w:val="24"/>
          <w:szCs w:val="24"/>
          <w:lang w:val="x-none"/>
        </w:rPr>
        <w:t>colectivităţii</w:t>
      </w:r>
      <w:proofErr w:type="spellEnd"/>
      <w:r w:rsidRPr="000E15E8">
        <w:rPr>
          <w:rFonts w:ascii="Times New Roman" w:hAnsi="Times New Roman"/>
          <w:sz w:val="24"/>
          <w:szCs w:val="24"/>
          <w:lang w:val="x-none"/>
        </w:rPr>
        <w:t xml:space="preserve">/grupului local, care </w:t>
      </w:r>
      <w:proofErr w:type="spellStart"/>
      <w:r w:rsidRPr="000E15E8">
        <w:rPr>
          <w:rFonts w:ascii="Times New Roman" w:hAnsi="Times New Roman"/>
          <w:sz w:val="24"/>
          <w:szCs w:val="24"/>
          <w:lang w:val="x-none"/>
        </w:rPr>
        <w:t>îşi</w:t>
      </w:r>
      <w:proofErr w:type="spellEnd"/>
      <w:r w:rsidRPr="000E15E8">
        <w:rPr>
          <w:rFonts w:ascii="Times New Roman" w:hAnsi="Times New Roman"/>
          <w:sz w:val="24"/>
          <w:szCs w:val="24"/>
          <w:lang w:val="x-none"/>
        </w:rPr>
        <w:t xml:space="preserve"> va asuma în scris răspunderea pentru ocrotirea câinilor </w:t>
      </w:r>
      <w:proofErr w:type="spellStart"/>
      <w:r w:rsidRPr="000E15E8">
        <w:rPr>
          <w:rFonts w:ascii="Times New Roman" w:hAnsi="Times New Roman"/>
          <w:sz w:val="24"/>
          <w:szCs w:val="24"/>
          <w:lang w:val="x-none"/>
        </w:rPr>
        <w:t>trataţi</w:t>
      </w:r>
      <w:proofErr w:type="spellEnd"/>
      <w:r w:rsidRPr="000E15E8">
        <w:rPr>
          <w:rFonts w:ascii="Times New Roman" w:hAnsi="Times New Roman"/>
          <w:sz w:val="24"/>
          <w:szCs w:val="24"/>
          <w:lang w:val="x-none"/>
        </w:rPr>
        <w:t xml:space="preserve"> cu </w:t>
      </w:r>
      <w:proofErr w:type="spellStart"/>
      <w:r w:rsidRPr="000E15E8">
        <w:rPr>
          <w:rFonts w:ascii="Times New Roman" w:hAnsi="Times New Roman"/>
          <w:sz w:val="24"/>
          <w:szCs w:val="24"/>
          <w:lang w:val="x-none"/>
        </w:rPr>
        <w:t>interdicţia</w:t>
      </w:r>
      <w:proofErr w:type="spellEnd"/>
      <w:r w:rsidRPr="000E15E8">
        <w:rPr>
          <w:rFonts w:ascii="Times New Roman" w:hAnsi="Times New Roman"/>
          <w:sz w:val="24"/>
          <w:szCs w:val="24"/>
          <w:lang w:val="x-none"/>
        </w:rPr>
        <w:t xml:space="preserve"> de a-i lăsa liberi pe domeniul public sau abandonul acestora după achitarea cheltuielilor ocazionate de </w:t>
      </w:r>
      <w:proofErr w:type="spellStart"/>
      <w:r w:rsidRPr="000E15E8">
        <w:rPr>
          <w:rFonts w:ascii="Times New Roman" w:hAnsi="Times New Roman"/>
          <w:sz w:val="24"/>
          <w:szCs w:val="24"/>
          <w:lang w:val="x-none"/>
        </w:rPr>
        <w:t>staţionarea</w:t>
      </w:r>
      <w:proofErr w:type="spellEnd"/>
      <w:r w:rsidRPr="000E15E8">
        <w:rPr>
          <w:rFonts w:ascii="Times New Roman" w:hAnsi="Times New Roman"/>
          <w:sz w:val="24"/>
          <w:szCs w:val="24"/>
          <w:lang w:val="x-none"/>
        </w:rPr>
        <w:t xml:space="preserve"> în centru. Eliberarea se face după, sterilizare, vaccinare antirabică, tatuare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aplicarea zgărzii cu plăcuta numerotată.</w:t>
      </w:r>
    </w:p>
    <w:p w14:paraId="1127C332" w14:textId="77777777" w:rsidR="001B2484" w:rsidRDefault="001B2484" w:rsidP="001B2484">
      <w:pPr>
        <w:pStyle w:val="Frspaiere"/>
        <w:numPr>
          <w:ilvl w:val="0"/>
          <w:numId w:val="24"/>
        </w:numPr>
        <w:jc w:val="both"/>
        <w:rPr>
          <w:rFonts w:ascii="Times New Roman" w:hAnsi="Times New Roman"/>
          <w:sz w:val="24"/>
          <w:szCs w:val="24"/>
          <w:lang w:val="x-none"/>
        </w:rPr>
      </w:pPr>
      <w:proofErr w:type="spellStart"/>
      <w:r w:rsidRPr="000E15E8">
        <w:rPr>
          <w:rFonts w:ascii="Times New Roman" w:hAnsi="Times New Roman"/>
          <w:sz w:val="24"/>
          <w:szCs w:val="24"/>
          <w:lang w:val="x-none"/>
        </w:rPr>
        <w:lastRenderedPageBreak/>
        <w:t>Eutanasierea</w:t>
      </w:r>
      <w:proofErr w:type="spellEnd"/>
      <w:r w:rsidRPr="000E15E8">
        <w:rPr>
          <w:rFonts w:ascii="Times New Roman" w:hAnsi="Times New Roman"/>
          <w:sz w:val="24"/>
          <w:szCs w:val="24"/>
          <w:lang w:val="x-none"/>
        </w:rPr>
        <w:t xml:space="preserve"> câinilor bolnavi de către personal specializat al serviciului public de gestionare a câinilor fără stăpân.</w:t>
      </w:r>
      <w:r>
        <w:rPr>
          <w:rFonts w:ascii="Times New Roman" w:hAnsi="Times New Roman"/>
          <w:sz w:val="24"/>
          <w:szCs w:val="24"/>
        </w:rPr>
        <w:t xml:space="preserve"> </w:t>
      </w:r>
      <w:r w:rsidRPr="000E15E8">
        <w:rPr>
          <w:rFonts w:ascii="Times New Roman" w:hAnsi="Times New Roman"/>
          <w:sz w:val="24"/>
          <w:szCs w:val="24"/>
          <w:lang w:val="x-none"/>
        </w:rPr>
        <w:t>Această activitate se va efectua de către</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un</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medic</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veterinar</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cu</w:t>
      </w:r>
      <w:r w:rsidRPr="000E15E8">
        <w:rPr>
          <w:rFonts w:ascii="Times New Roman" w:hAnsi="Times New Roman"/>
          <w:spacing w:val="45"/>
          <w:sz w:val="24"/>
          <w:szCs w:val="24"/>
          <w:lang w:val="x-none"/>
        </w:rPr>
        <w:t xml:space="preserve"> </w:t>
      </w:r>
      <w:proofErr w:type="spellStart"/>
      <w:r w:rsidRPr="000E15E8">
        <w:rPr>
          <w:rFonts w:ascii="Times New Roman" w:hAnsi="Times New Roman"/>
          <w:sz w:val="24"/>
          <w:szCs w:val="24"/>
          <w:lang w:val="x-none"/>
        </w:rPr>
        <w:t>substanţele</w:t>
      </w:r>
      <w:proofErr w:type="spellEnd"/>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prevăzute</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de</w:t>
      </w:r>
      <w:r w:rsidRPr="000E15E8">
        <w:rPr>
          <w:rFonts w:ascii="Times New Roman" w:hAnsi="Times New Roman"/>
          <w:spacing w:val="45"/>
          <w:sz w:val="24"/>
          <w:szCs w:val="24"/>
          <w:lang w:val="x-none"/>
        </w:rPr>
        <w:t xml:space="preserve"> </w:t>
      </w:r>
      <w:proofErr w:type="spellStart"/>
      <w:r w:rsidRPr="000E15E8">
        <w:rPr>
          <w:rFonts w:ascii="Times New Roman" w:hAnsi="Times New Roman"/>
          <w:sz w:val="24"/>
          <w:szCs w:val="24"/>
          <w:lang w:val="x-none"/>
        </w:rPr>
        <w:t>legislaţia</w:t>
      </w:r>
      <w:proofErr w:type="spellEnd"/>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în</w:t>
      </w:r>
      <w:r w:rsidRPr="000E15E8">
        <w:rPr>
          <w:rFonts w:ascii="Times New Roman" w:hAnsi="Times New Roman"/>
          <w:spacing w:val="45"/>
          <w:sz w:val="24"/>
          <w:szCs w:val="24"/>
          <w:lang w:val="x-none"/>
        </w:rPr>
        <w:t xml:space="preserve"> </w:t>
      </w:r>
      <w:r w:rsidRPr="000E15E8">
        <w:rPr>
          <w:rFonts w:ascii="Times New Roman" w:hAnsi="Times New Roman"/>
          <w:sz w:val="24"/>
          <w:szCs w:val="24"/>
          <w:lang w:val="x-none"/>
        </w:rPr>
        <w:t>vigoare</w:t>
      </w:r>
      <w:r w:rsidRPr="000E15E8">
        <w:rPr>
          <w:rFonts w:ascii="Times New Roman" w:hAnsi="Times New Roman"/>
          <w:spacing w:val="45"/>
          <w:sz w:val="24"/>
          <w:szCs w:val="24"/>
          <w:lang w:val="x-none"/>
        </w:rPr>
        <w:t xml:space="preserve">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prin procedeele acceptate de normele sanitar veterinare, cu </w:t>
      </w:r>
      <w:proofErr w:type="spellStart"/>
      <w:r w:rsidRPr="000E15E8">
        <w:rPr>
          <w:rFonts w:ascii="Times New Roman" w:hAnsi="Times New Roman"/>
          <w:sz w:val="24"/>
          <w:szCs w:val="24"/>
          <w:lang w:val="x-none"/>
        </w:rPr>
        <w:t>obligaţia</w:t>
      </w:r>
      <w:proofErr w:type="spellEnd"/>
      <w:r w:rsidRPr="000E15E8">
        <w:rPr>
          <w:rFonts w:ascii="Times New Roman" w:hAnsi="Times New Roman"/>
          <w:sz w:val="24"/>
          <w:szCs w:val="24"/>
          <w:lang w:val="x-none"/>
        </w:rPr>
        <w:t xml:space="preserve"> ca procedeele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w:t>
      </w:r>
      <w:proofErr w:type="spellStart"/>
      <w:r w:rsidRPr="000E15E8">
        <w:rPr>
          <w:rFonts w:ascii="Times New Roman" w:hAnsi="Times New Roman"/>
          <w:sz w:val="24"/>
          <w:szCs w:val="24"/>
          <w:lang w:val="x-none"/>
        </w:rPr>
        <w:t>substanţele</w:t>
      </w:r>
      <w:proofErr w:type="spellEnd"/>
      <w:r w:rsidRPr="000E15E8">
        <w:rPr>
          <w:rFonts w:ascii="Times New Roman" w:hAnsi="Times New Roman"/>
          <w:sz w:val="24"/>
          <w:szCs w:val="24"/>
          <w:lang w:val="x-none"/>
        </w:rPr>
        <w:t xml:space="preserve"> utilizate să nu provoace chinuirea animalelor. Se </w:t>
      </w:r>
      <w:proofErr w:type="spellStart"/>
      <w:r w:rsidRPr="000E15E8">
        <w:rPr>
          <w:rFonts w:ascii="Times New Roman" w:hAnsi="Times New Roman"/>
          <w:sz w:val="24"/>
          <w:szCs w:val="24"/>
          <w:lang w:val="x-none"/>
        </w:rPr>
        <w:t>eutanasieaza</w:t>
      </w:r>
      <w:proofErr w:type="spellEnd"/>
      <w:r w:rsidRPr="000E15E8">
        <w:rPr>
          <w:rFonts w:ascii="Times New Roman" w:hAnsi="Times New Roman"/>
          <w:sz w:val="24"/>
          <w:szCs w:val="24"/>
          <w:lang w:val="x-none"/>
        </w:rPr>
        <w:t xml:space="preserve"> </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 xml:space="preserve">câinii </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 xml:space="preserve">bolnavi cronici, bolnavi incurabili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cei cu comportament agresiv. Această</w:t>
      </w:r>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operaţie</w:t>
      </w:r>
      <w:proofErr w:type="spellEnd"/>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se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va</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face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doar</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de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către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medici</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veterinar</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care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poseda atestatul de liberă practica eliberat de Colegiul medicilor veterinar, fiind strict interzisă oricărei alte persoane neautorizate.</w:t>
      </w:r>
      <w:r w:rsidRPr="000E15E8">
        <w:rPr>
          <w:rFonts w:ascii="Times New Roman" w:hAnsi="Times New Roman"/>
          <w:sz w:val="24"/>
          <w:szCs w:val="24"/>
        </w:rPr>
        <w:t xml:space="preserve"> </w:t>
      </w:r>
      <w:proofErr w:type="spellStart"/>
      <w:r w:rsidRPr="000E15E8">
        <w:rPr>
          <w:rFonts w:ascii="Times New Roman" w:hAnsi="Times New Roman"/>
          <w:sz w:val="24"/>
          <w:szCs w:val="24"/>
          <w:lang w:val="x-none"/>
        </w:rPr>
        <w:t>Recepţionarea</w:t>
      </w:r>
      <w:proofErr w:type="spellEnd"/>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situaţiilor</w:t>
      </w:r>
      <w:proofErr w:type="spellEnd"/>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privind</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câinii</w:t>
      </w:r>
      <w:r w:rsidRPr="000E15E8">
        <w:rPr>
          <w:rFonts w:ascii="Times New Roman" w:hAnsi="Times New Roman"/>
          <w:spacing w:val="15"/>
          <w:sz w:val="24"/>
          <w:szCs w:val="24"/>
          <w:lang w:val="x-none"/>
        </w:rPr>
        <w:t xml:space="preserve"> </w:t>
      </w:r>
      <w:proofErr w:type="spellStart"/>
      <w:r w:rsidRPr="000E15E8">
        <w:rPr>
          <w:rFonts w:ascii="Times New Roman" w:hAnsi="Times New Roman"/>
          <w:sz w:val="24"/>
          <w:szCs w:val="24"/>
          <w:lang w:val="x-none"/>
        </w:rPr>
        <w:t>eutanasiaţi</w:t>
      </w:r>
      <w:proofErr w:type="spellEnd"/>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vor</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fi</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certificate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de</w:t>
      </w:r>
      <w:r w:rsidRPr="000E15E8">
        <w:rPr>
          <w:rFonts w:ascii="Times New Roman" w:hAnsi="Times New Roman"/>
          <w:spacing w:val="15"/>
          <w:sz w:val="24"/>
          <w:szCs w:val="24"/>
          <w:lang w:val="x-none"/>
        </w:rPr>
        <w:t xml:space="preserve"> </w:t>
      </w:r>
      <w:r w:rsidRPr="000E15E8">
        <w:rPr>
          <w:rFonts w:ascii="Times New Roman" w:hAnsi="Times New Roman"/>
          <w:sz w:val="24"/>
          <w:szCs w:val="24"/>
          <w:lang w:val="x-none"/>
        </w:rPr>
        <w:t>un</w:t>
      </w:r>
      <w:r>
        <w:rPr>
          <w:rFonts w:ascii="Times New Roman" w:hAnsi="Times New Roman"/>
          <w:sz w:val="24"/>
          <w:szCs w:val="24"/>
        </w:rPr>
        <w:t xml:space="preserve"> </w:t>
      </w:r>
      <w:r w:rsidRPr="000E15E8">
        <w:rPr>
          <w:rFonts w:ascii="Times New Roman" w:hAnsi="Times New Roman"/>
          <w:sz w:val="24"/>
          <w:szCs w:val="24"/>
          <w:lang w:val="x-none"/>
        </w:rPr>
        <w:t xml:space="preserve">reprezentant al </w:t>
      </w:r>
      <w:proofErr w:type="spellStart"/>
      <w:r w:rsidRPr="000E15E8">
        <w:rPr>
          <w:rFonts w:ascii="Times New Roman" w:hAnsi="Times New Roman"/>
          <w:sz w:val="24"/>
          <w:szCs w:val="24"/>
          <w:lang w:val="x-none"/>
        </w:rPr>
        <w:t>Direcţiei</w:t>
      </w:r>
      <w:proofErr w:type="spellEnd"/>
      <w:r w:rsidRPr="000E15E8">
        <w:rPr>
          <w:rFonts w:ascii="Times New Roman" w:hAnsi="Times New Roman"/>
          <w:sz w:val="24"/>
          <w:szCs w:val="24"/>
          <w:lang w:val="x-none"/>
        </w:rPr>
        <w:t xml:space="preserve"> Sanitar Veterinară, Botoșani.</w:t>
      </w:r>
    </w:p>
    <w:p w14:paraId="3D7820EB" w14:textId="77777777" w:rsidR="001B2484" w:rsidRDefault="001B2484" w:rsidP="001B2484">
      <w:pPr>
        <w:pStyle w:val="Frspaiere"/>
        <w:numPr>
          <w:ilvl w:val="0"/>
          <w:numId w:val="24"/>
        </w:numPr>
        <w:jc w:val="both"/>
        <w:rPr>
          <w:rFonts w:ascii="Times New Roman" w:hAnsi="Times New Roman"/>
          <w:sz w:val="24"/>
          <w:szCs w:val="24"/>
          <w:lang w:val="x-none"/>
        </w:rPr>
      </w:pPr>
      <w:r w:rsidRPr="000E15E8">
        <w:rPr>
          <w:rFonts w:ascii="Times New Roman" w:hAnsi="Times New Roman"/>
          <w:sz w:val="24"/>
          <w:szCs w:val="24"/>
          <w:lang w:val="x-none"/>
        </w:rPr>
        <w:t xml:space="preserve">Asigurarea adăposturilor temporare pentru câini, cu avizul serviciului de specialitate sanitar-veterinar, unde pot fi </w:t>
      </w:r>
      <w:proofErr w:type="spellStart"/>
      <w:r w:rsidRPr="000E15E8">
        <w:rPr>
          <w:rFonts w:ascii="Times New Roman" w:hAnsi="Times New Roman"/>
          <w:sz w:val="24"/>
          <w:szCs w:val="24"/>
          <w:lang w:val="x-none"/>
        </w:rPr>
        <w:t>cazaţi</w:t>
      </w:r>
      <w:proofErr w:type="spellEnd"/>
      <w:r w:rsidRPr="000E15E8">
        <w:rPr>
          <w:rFonts w:ascii="Times New Roman" w:hAnsi="Times New Roman"/>
          <w:sz w:val="24"/>
          <w:szCs w:val="24"/>
          <w:lang w:val="x-none"/>
        </w:rPr>
        <w:t xml:space="preserve"> contra cost câini cu stăpâni.</w:t>
      </w:r>
    </w:p>
    <w:p w14:paraId="4493BA5A" w14:textId="77777777" w:rsidR="001B2484" w:rsidRPr="000E15E8" w:rsidRDefault="001B2484" w:rsidP="001B2484">
      <w:pPr>
        <w:pStyle w:val="Frspaiere"/>
        <w:numPr>
          <w:ilvl w:val="0"/>
          <w:numId w:val="24"/>
        </w:numPr>
        <w:jc w:val="both"/>
        <w:rPr>
          <w:rFonts w:ascii="Times New Roman" w:hAnsi="Times New Roman"/>
          <w:sz w:val="24"/>
          <w:szCs w:val="24"/>
          <w:lang w:val="x-none"/>
        </w:rPr>
      </w:pPr>
      <w:r w:rsidRPr="000E15E8">
        <w:rPr>
          <w:rFonts w:ascii="Times New Roman" w:hAnsi="Times New Roman"/>
          <w:sz w:val="24"/>
          <w:szCs w:val="24"/>
          <w:lang w:val="x-none"/>
        </w:rPr>
        <w:t xml:space="preserve">Asigurarea  de  </w:t>
      </w:r>
      <w:proofErr w:type="spellStart"/>
      <w:r w:rsidRPr="000E15E8">
        <w:rPr>
          <w:rFonts w:ascii="Times New Roman" w:hAnsi="Times New Roman"/>
          <w:sz w:val="24"/>
          <w:szCs w:val="24"/>
          <w:lang w:val="x-none"/>
        </w:rPr>
        <w:t>spaţiu</w:t>
      </w:r>
      <w:proofErr w:type="spellEnd"/>
      <w:r w:rsidRPr="000E15E8">
        <w:rPr>
          <w:rFonts w:ascii="Times New Roman" w:hAnsi="Times New Roman"/>
          <w:sz w:val="24"/>
          <w:szCs w:val="24"/>
          <w:lang w:val="x-none"/>
        </w:rPr>
        <w:t xml:space="preserve">  pentru  </w:t>
      </w:r>
      <w:proofErr w:type="spellStart"/>
      <w:r w:rsidRPr="000E15E8">
        <w:rPr>
          <w:rFonts w:ascii="Times New Roman" w:hAnsi="Times New Roman"/>
          <w:sz w:val="24"/>
          <w:szCs w:val="24"/>
          <w:lang w:val="x-none"/>
        </w:rPr>
        <w:t>eutanasiere</w:t>
      </w:r>
      <w:proofErr w:type="spellEnd"/>
      <w:r w:rsidRPr="000E15E8">
        <w:rPr>
          <w:rFonts w:ascii="Times New Roman" w:hAnsi="Times New Roman"/>
          <w:sz w:val="24"/>
          <w:szCs w:val="24"/>
          <w:lang w:val="x-none"/>
        </w:rPr>
        <w:t xml:space="preserve">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depozitarea  cadavrelor  în vederea transportului la incinerator. Aceste </w:t>
      </w:r>
      <w:proofErr w:type="spellStart"/>
      <w:r w:rsidRPr="000E15E8">
        <w:rPr>
          <w:rFonts w:ascii="Times New Roman" w:hAnsi="Times New Roman"/>
          <w:sz w:val="24"/>
          <w:szCs w:val="24"/>
          <w:lang w:val="x-none"/>
        </w:rPr>
        <w:t>spaţii</w:t>
      </w:r>
      <w:proofErr w:type="spellEnd"/>
      <w:r w:rsidRPr="000E15E8">
        <w:rPr>
          <w:rFonts w:ascii="Times New Roman" w:hAnsi="Times New Roman"/>
          <w:sz w:val="24"/>
          <w:szCs w:val="24"/>
          <w:lang w:val="x-none"/>
        </w:rPr>
        <w:t xml:space="preserve"> nu sunt deschise vizitării persoanelor străine.</w:t>
      </w:r>
      <w:r>
        <w:rPr>
          <w:rFonts w:ascii="Times New Roman" w:hAnsi="Times New Roman"/>
          <w:sz w:val="24"/>
          <w:szCs w:val="24"/>
        </w:rPr>
        <w:t xml:space="preserve"> </w:t>
      </w:r>
    </w:p>
    <w:p w14:paraId="7260E682" w14:textId="77777777" w:rsidR="001B2484" w:rsidRPr="000E15E8" w:rsidRDefault="001B2484" w:rsidP="001B2484">
      <w:pPr>
        <w:pStyle w:val="Frspaiere"/>
        <w:jc w:val="both"/>
        <w:rPr>
          <w:rFonts w:ascii="Times New Roman" w:hAnsi="Times New Roman"/>
          <w:sz w:val="24"/>
          <w:szCs w:val="24"/>
          <w:lang w:val="x-none"/>
        </w:rPr>
      </w:pPr>
      <w:r w:rsidRPr="000E15E8">
        <w:rPr>
          <w:rFonts w:ascii="Times New Roman" w:hAnsi="Times New Roman"/>
          <w:sz w:val="24"/>
          <w:szCs w:val="24"/>
          <w:lang w:val="x-none"/>
        </w:rPr>
        <w:t xml:space="preserve">Serviciul de gestionare a câinilor fără stăpân se realizează prin instituirea de norme privind transportul </w:t>
      </w:r>
      <w:proofErr w:type="spellStart"/>
      <w:r w:rsidRPr="000E15E8">
        <w:rPr>
          <w:rFonts w:ascii="Times New Roman" w:hAnsi="Times New Roman"/>
          <w:sz w:val="24"/>
          <w:szCs w:val="24"/>
          <w:lang w:val="x-none"/>
        </w:rPr>
        <w:t>şi</w:t>
      </w:r>
      <w:proofErr w:type="spellEnd"/>
      <w:r w:rsidRPr="000E15E8">
        <w:rPr>
          <w:rFonts w:ascii="Times New Roman" w:hAnsi="Times New Roman"/>
          <w:sz w:val="24"/>
          <w:szCs w:val="24"/>
          <w:lang w:val="x-none"/>
        </w:rPr>
        <w:t xml:space="preserve"> îngrijirea animalelor fără stăpân care prezintă un grad ridicat de pericol social .</w:t>
      </w:r>
    </w:p>
    <w:p w14:paraId="0A7804F0" w14:textId="77777777" w:rsidR="001B2484" w:rsidRPr="00FB0CB1" w:rsidRDefault="001B2484" w:rsidP="001B2484">
      <w:pPr>
        <w:pStyle w:val="Frspaiere"/>
        <w:jc w:val="both"/>
        <w:rPr>
          <w:rFonts w:ascii="Times New Roman" w:hAnsi="Times New Roman"/>
          <w:sz w:val="24"/>
          <w:szCs w:val="24"/>
          <w:lang w:val="x-none"/>
        </w:rPr>
      </w:pPr>
      <w:r w:rsidRPr="00FB0CB1">
        <w:rPr>
          <w:rFonts w:ascii="Times New Roman" w:hAnsi="Times New Roman"/>
          <w:sz w:val="24"/>
          <w:szCs w:val="24"/>
          <w:lang w:val="x-none"/>
        </w:rPr>
        <w:t>De</w:t>
      </w:r>
      <w:r>
        <w:rPr>
          <w:rFonts w:ascii="Times New Roman" w:hAnsi="Times New Roman"/>
          <w:sz w:val="24"/>
          <w:szCs w:val="24"/>
        </w:rPr>
        <w:t xml:space="preserve"> </w:t>
      </w:r>
      <w:r w:rsidRPr="00FB0CB1">
        <w:rPr>
          <w:rFonts w:ascii="Times New Roman" w:hAnsi="Times New Roman"/>
          <w:sz w:val="24"/>
          <w:szCs w:val="24"/>
          <w:lang w:val="x-none"/>
        </w:rPr>
        <w:t>asemeni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va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asigura</w:t>
      </w:r>
      <w:r w:rsidRPr="00FB0CB1">
        <w:rPr>
          <w:rFonts w:ascii="Times New Roman" w:hAnsi="Times New Roman"/>
          <w:spacing w:val="15"/>
          <w:sz w:val="24"/>
          <w:szCs w:val="24"/>
          <w:lang w:val="x-none"/>
        </w:rPr>
        <w:t xml:space="preserve"> </w:t>
      </w:r>
      <w:proofErr w:type="spellStart"/>
      <w:r w:rsidRPr="00FB0CB1">
        <w:rPr>
          <w:rFonts w:ascii="Times New Roman" w:hAnsi="Times New Roman"/>
          <w:sz w:val="24"/>
          <w:szCs w:val="24"/>
          <w:lang w:val="x-none"/>
        </w:rPr>
        <w:t>protecţia</w:t>
      </w:r>
      <w:proofErr w:type="spellEnd"/>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câinilor</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conform</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principiilor</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europene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de</w:t>
      </w:r>
      <w:r>
        <w:rPr>
          <w:rFonts w:ascii="Times New Roman" w:hAnsi="Times New Roman"/>
          <w:sz w:val="24"/>
          <w:szCs w:val="24"/>
        </w:rPr>
        <w:t xml:space="preserve"> </w:t>
      </w:r>
      <w:r w:rsidRPr="00FB0CB1">
        <w:rPr>
          <w:rFonts w:ascii="Times New Roman" w:hAnsi="Times New Roman"/>
          <w:sz w:val="24"/>
          <w:szCs w:val="24"/>
          <w:lang w:val="x-none"/>
        </w:rPr>
        <w:t xml:space="preserve">protejare a animalelor concomitent cu </w:t>
      </w:r>
      <w:proofErr w:type="spellStart"/>
      <w:r w:rsidRPr="00FB0CB1">
        <w:rPr>
          <w:rFonts w:ascii="Times New Roman" w:hAnsi="Times New Roman"/>
          <w:sz w:val="24"/>
          <w:szCs w:val="24"/>
          <w:lang w:val="x-none"/>
        </w:rPr>
        <w:t>protecţia</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cetăţenilor</w:t>
      </w:r>
      <w:proofErr w:type="spellEnd"/>
      <w:r w:rsidRPr="00FB0CB1">
        <w:rPr>
          <w:rFonts w:ascii="Times New Roman" w:hAnsi="Times New Roman"/>
          <w:sz w:val="24"/>
          <w:szCs w:val="24"/>
          <w:lang w:val="x-none"/>
        </w:rPr>
        <w:t xml:space="preserve"> din unitatea </w:t>
      </w:r>
      <w:proofErr w:type="spellStart"/>
      <w:r w:rsidRPr="00FB0CB1">
        <w:rPr>
          <w:rFonts w:ascii="Times New Roman" w:hAnsi="Times New Roman"/>
          <w:sz w:val="24"/>
          <w:szCs w:val="24"/>
          <w:lang w:val="x-none"/>
        </w:rPr>
        <w:t>admi</w:t>
      </w:r>
      <w:r>
        <w:rPr>
          <w:rFonts w:ascii="Times New Roman" w:hAnsi="Times New Roman"/>
          <w:sz w:val="24"/>
          <w:szCs w:val="24"/>
        </w:rPr>
        <w:t>n</w:t>
      </w:r>
      <w:r w:rsidRPr="00FB0CB1">
        <w:rPr>
          <w:rFonts w:ascii="Times New Roman" w:hAnsi="Times New Roman"/>
          <w:sz w:val="24"/>
          <w:szCs w:val="24"/>
          <w:lang w:val="x-none"/>
        </w:rPr>
        <w:t>istrativ</w:t>
      </w:r>
      <w:proofErr w:type="spellEnd"/>
      <w:r w:rsidRPr="00FB0CB1">
        <w:rPr>
          <w:rFonts w:ascii="Times New Roman" w:hAnsi="Times New Roman"/>
          <w:sz w:val="24"/>
          <w:szCs w:val="24"/>
          <w:lang w:val="x-none"/>
        </w:rPr>
        <w:t xml:space="preserve"> teritorială.</w:t>
      </w:r>
    </w:p>
    <w:p w14:paraId="39621A78" w14:textId="77777777" w:rsidR="001B2484" w:rsidRDefault="001B2484" w:rsidP="001B2484">
      <w:pPr>
        <w:pStyle w:val="Frspaiere"/>
        <w:jc w:val="both"/>
        <w:rPr>
          <w:rFonts w:ascii="Times New Roman" w:hAnsi="Times New Roman"/>
          <w:sz w:val="24"/>
          <w:szCs w:val="24"/>
          <w:lang w:val="x-none"/>
        </w:rPr>
      </w:pPr>
      <w:proofErr w:type="spellStart"/>
      <w:r w:rsidRPr="00FB0CB1">
        <w:rPr>
          <w:rFonts w:ascii="Times New Roman" w:hAnsi="Times New Roman"/>
          <w:sz w:val="24"/>
          <w:szCs w:val="24"/>
          <w:lang w:val="x-none"/>
        </w:rPr>
        <w:t>Activităţile</w:t>
      </w:r>
      <w:proofErr w:type="spellEnd"/>
      <w:r w:rsidRPr="00FB0CB1">
        <w:rPr>
          <w:rFonts w:ascii="Times New Roman" w:hAnsi="Times New Roman"/>
          <w:sz w:val="24"/>
          <w:szCs w:val="24"/>
          <w:lang w:val="x-none"/>
        </w:rPr>
        <w:t xml:space="preserve">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care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se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vor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realiza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în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cadrul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serviciului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de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gestionare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a câinilor fără stăpân sunt următoarele :</w:t>
      </w:r>
    </w:p>
    <w:p w14:paraId="039E38AD" w14:textId="77777777" w:rsidR="001B2484" w:rsidRPr="000E15E8" w:rsidRDefault="001B2484" w:rsidP="001B2484">
      <w:pPr>
        <w:pStyle w:val="Frspaiere"/>
        <w:numPr>
          <w:ilvl w:val="0"/>
          <w:numId w:val="25"/>
        </w:numPr>
        <w:jc w:val="both"/>
        <w:rPr>
          <w:rFonts w:ascii="Times New Roman" w:hAnsi="Times New Roman"/>
          <w:sz w:val="24"/>
          <w:szCs w:val="24"/>
          <w:lang w:val="x-none"/>
        </w:rPr>
      </w:pPr>
      <w:r w:rsidRPr="000E15E8">
        <w:rPr>
          <w:rFonts w:ascii="Times New Roman" w:hAnsi="Times New Roman"/>
          <w:position w:val="1"/>
          <w:sz w:val="24"/>
          <w:szCs w:val="24"/>
          <w:lang w:val="x-none"/>
        </w:rPr>
        <w:t>Capturarea</w:t>
      </w:r>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câinilor</w:t>
      </w:r>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fără</w:t>
      </w:r>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stăpân</w:t>
      </w:r>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se</w:t>
      </w:r>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va</w:t>
      </w:r>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face</w:t>
      </w:r>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pe</w:t>
      </w:r>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baza</w:t>
      </w:r>
      <w:r w:rsidRPr="000E15E8">
        <w:rPr>
          <w:rFonts w:ascii="Times New Roman" w:hAnsi="Times New Roman"/>
          <w:spacing w:val="15"/>
          <w:position w:val="1"/>
          <w:sz w:val="24"/>
          <w:szCs w:val="24"/>
          <w:lang w:val="x-none"/>
        </w:rPr>
        <w:t xml:space="preserve"> </w:t>
      </w:r>
      <w:proofErr w:type="spellStart"/>
      <w:r w:rsidRPr="000E15E8">
        <w:rPr>
          <w:rFonts w:ascii="Times New Roman" w:hAnsi="Times New Roman"/>
          <w:position w:val="1"/>
          <w:sz w:val="24"/>
          <w:szCs w:val="24"/>
          <w:lang w:val="x-none"/>
        </w:rPr>
        <w:t>reclamaţiilor</w:t>
      </w:r>
      <w:proofErr w:type="spellEnd"/>
      <w:r w:rsidRPr="000E15E8">
        <w:rPr>
          <w:rFonts w:ascii="Times New Roman" w:hAnsi="Times New Roman"/>
          <w:spacing w:val="15"/>
          <w:position w:val="1"/>
          <w:sz w:val="24"/>
          <w:szCs w:val="24"/>
          <w:lang w:val="x-none"/>
        </w:rPr>
        <w:t xml:space="preserve"> </w:t>
      </w:r>
      <w:r w:rsidRPr="000E15E8">
        <w:rPr>
          <w:rFonts w:ascii="Times New Roman" w:hAnsi="Times New Roman"/>
          <w:position w:val="1"/>
          <w:sz w:val="24"/>
          <w:szCs w:val="24"/>
          <w:lang w:val="x-none"/>
        </w:rPr>
        <w:t>scrise</w:t>
      </w:r>
      <w:r>
        <w:rPr>
          <w:rFonts w:ascii="Times New Roman" w:hAnsi="Times New Roman"/>
          <w:position w:val="1"/>
          <w:sz w:val="24"/>
          <w:szCs w:val="24"/>
        </w:rPr>
        <w:t xml:space="preserve"> </w:t>
      </w:r>
      <w:r w:rsidRPr="000E15E8">
        <w:rPr>
          <w:rFonts w:ascii="Times New Roman" w:hAnsi="Times New Roman"/>
          <w:sz w:val="24"/>
          <w:szCs w:val="24"/>
          <w:lang w:val="x-none"/>
        </w:rPr>
        <w:t>ale persoanelor fizice sau juridice</w:t>
      </w:r>
    </w:p>
    <w:p w14:paraId="67F0F879" w14:textId="77777777" w:rsidR="001B2484" w:rsidRPr="00FB0CB1" w:rsidRDefault="001B2484" w:rsidP="001B2484">
      <w:pPr>
        <w:pStyle w:val="Frspaiere"/>
        <w:jc w:val="both"/>
        <w:rPr>
          <w:rFonts w:ascii="Times New Roman" w:hAnsi="Times New Roman"/>
          <w:sz w:val="24"/>
          <w:szCs w:val="24"/>
          <w:lang w:val="x-none"/>
        </w:rPr>
      </w:pPr>
    </w:p>
    <w:p w14:paraId="22791991" w14:textId="77777777" w:rsidR="001B2484" w:rsidRPr="00FB0CB1" w:rsidRDefault="001B2484" w:rsidP="001B2484">
      <w:pPr>
        <w:pStyle w:val="Frspaiere"/>
        <w:jc w:val="both"/>
        <w:rPr>
          <w:rFonts w:ascii="Times New Roman" w:hAnsi="Times New Roman"/>
          <w:b/>
          <w:bCs/>
          <w:sz w:val="24"/>
          <w:szCs w:val="24"/>
          <w:lang w:val="x-none"/>
        </w:rPr>
      </w:pPr>
      <w:r w:rsidRPr="00FB0CB1">
        <w:rPr>
          <w:rFonts w:ascii="Times New Roman" w:hAnsi="Times New Roman"/>
          <w:b/>
          <w:bCs/>
          <w:sz w:val="24"/>
          <w:szCs w:val="24"/>
          <w:lang w:val="x-none"/>
        </w:rPr>
        <w:t xml:space="preserve">IV. </w:t>
      </w:r>
      <w:proofErr w:type="spellStart"/>
      <w:r w:rsidRPr="00FB0CB1">
        <w:rPr>
          <w:rFonts w:ascii="Times New Roman" w:hAnsi="Times New Roman"/>
          <w:b/>
          <w:bCs/>
          <w:sz w:val="24"/>
          <w:szCs w:val="24"/>
          <w:lang w:val="x-none"/>
        </w:rPr>
        <w:t>Modalităţi</w:t>
      </w:r>
      <w:proofErr w:type="spellEnd"/>
      <w:r w:rsidRPr="00FB0CB1">
        <w:rPr>
          <w:rFonts w:ascii="Times New Roman" w:hAnsi="Times New Roman"/>
          <w:b/>
          <w:bCs/>
          <w:sz w:val="24"/>
          <w:szCs w:val="24"/>
          <w:lang w:val="x-none"/>
        </w:rPr>
        <w:t xml:space="preserve"> de organizare a serviciului de gestionare a câinilor fără stăpân</w:t>
      </w:r>
    </w:p>
    <w:p w14:paraId="1AD6A0D3" w14:textId="77777777" w:rsidR="001B2484" w:rsidRDefault="001B2484" w:rsidP="001B2484">
      <w:pPr>
        <w:pStyle w:val="Frspaiere"/>
        <w:jc w:val="both"/>
        <w:rPr>
          <w:rFonts w:ascii="Times New Roman" w:hAnsi="Times New Roman"/>
          <w:sz w:val="24"/>
          <w:szCs w:val="24"/>
        </w:rPr>
      </w:pPr>
      <w:r w:rsidRPr="00FB0CB1">
        <w:rPr>
          <w:rFonts w:ascii="Times New Roman" w:hAnsi="Times New Roman"/>
          <w:sz w:val="24"/>
          <w:szCs w:val="24"/>
          <w:lang w:val="x-none"/>
        </w:rPr>
        <w:t>Gestiunea</w:t>
      </w:r>
      <w:r>
        <w:rPr>
          <w:rFonts w:ascii="Times New Roman" w:hAnsi="Times New Roman"/>
          <w:sz w:val="24"/>
          <w:szCs w:val="24"/>
          <w:lang w:val="x-none"/>
        </w:rPr>
        <w:t xml:space="preserve"> acestui serviciu se poate fi realizată în două </w:t>
      </w:r>
      <w:proofErr w:type="spellStart"/>
      <w:r>
        <w:rPr>
          <w:rFonts w:ascii="Times New Roman" w:hAnsi="Times New Roman"/>
          <w:sz w:val="24"/>
          <w:szCs w:val="24"/>
          <w:lang w:val="x-none"/>
        </w:rPr>
        <w:t>modalit</w:t>
      </w:r>
      <w:r>
        <w:rPr>
          <w:rFonts w:ascii="Times New Roman" w:hAnsi="Times New Roman"/>
          <w:sz w:val="24"/>
          <w:szCs w:val="24"/>
        </w:rPr>
        <w:t>ăț</w:t>
      </w:r>
      <w:proofErr w:type="spellEnd"/>
      <w:r w:rsidRPr="00FB0CB1">
        <w:rPr>
          <w:rFonts w:ascii="Times New Roman" w:hAnsi="Times New Roman"/>
          <w:sz w:val="24"/>
          <w:szCs w:val="24"/>
          <w:lang w:val="x-none"/>
        </w:rPr>
        <w:t>i</w:t>
      </w:r>
      <w:r>
        <w:rPr>
          <w:rFonts w:ascii="Times New Roman" w:hAnsi="Times New Roman"/>
          <w:sz w:val="24"/>
          <w:szCs w:val="24"/>
        </w:rPr>
        <w:t>:</w:t>
      </w:r>
    </w:p>
    <w:p w14:paraId="36E48DA1" w14:textId="77777777" w:rsidR="001B2484" w:rsidRDefault="001B2484" w:rsidP="001B2484">
      <w:pPr>
        <w:pStyle w:val="Frspaiere"/>
        <w:numPr>
          <w:ilvl w:val="1"/>
          <w:numId w:val="25"/>
        </w:numPr>
        <w:jc w:val="both"/>
        <w:rPr>
          <w:rFonts w:ascii="Times New Roman" w:hAnsi="Times New Roman"/>
          <w:sz w:val="24"/>
          <w:szCs w:val="24"/>
          <w:lang w:val="x-none"/>
        </w:rPr>
      </w:pPr>
      <w:r w:rsidRPr="00FB0CB1">
        <w:rPr>
          <w:rFonts w:ascii="Times New Roman" w:hAnsi="Times New Roman"/>
          <w:sz w:val="24"/>
          <w:szCs w:val="24"/>
          <w:lang w:val="x-none"/>
        </w:rPr>
        <w:t>gestiune directă</w:t>
      </w:r>
    </w:p>
    <w:p w14:paraId="791A1E32" w14:textId="77777777" w:rsidR="001B2484" w:rsidRDefault="001B2484" w:rsidP="001B2484">
      <w:pPr>
        <w:pStyle w:val="Frspaiere"/>
        <w:numPr>
          <w:ilvl w:val="1"/>
          <w:numId w:val="25"/>
        </w:numPr>
        <w:jc w:val="both"/>
        <w:rPr>
          <w:rFonts w:ascii="Times New Roman" w:hAnsi="Times New Roman"/>
          <w:sz w:val="24"/>
          <w:szCs w:val="24"/>
          <w:lang w:val="x-none"/>
        </w:rPr>
      </w:pPr>
      <w:r w:rsidRPr="00FB0CB1">
        <w:rPr>
          <w:rFonts w:ascii="Times New Roman" w:hAnsi="Times New Roman"/>
          <w:sz w:val="24"/>
          <w:szCs w:val="24"/>
          <w:lang w:val="x-none"/>
        </w:rPr>
        <w:t>gestiune delegată</w:t>
      </w:r>
    </w:p>
    <w:p w14:paraId="7A0553A7" w14:textId="77777777" w:rsidR="001B2484" w:rsidRPr="00FB0CB1" w:rsidRDefault="001B2484" w:rsidP="001B2484">
      <w:pPr>
        <w:pStyle w:val="Frspaiere"/>
        <w:jc w:val="both"/>
        <w:rPr>
          <w:rFonts w:ascii="Times New Roman" w:hAnsi="Times New Roman"/>
          <w:sz w:val="24"/>
          <w:szCs w:val="24"/>
          <w:lang w:val="x-none"/>
        </w:rPr>
      </w:pPr>
      <w:r>
        <w:rPr>
          <w:rFonts w:ascii="Times New Roman" w:hAnsi="Times New Roman"/>
          <w:sz w:val="24"/>
          <w:szCs w:val="24"/>
        </w:rPr>
        <w:t>A</w:t>
      </w:r>
      <w:proofErr w:type="spellStart"/>
      <w:r w:rsidRPr="00FB0CB1">
        <w:rPr>
          <w:rFonts w:ascii="Times New Roman" w:hAnsi="Times New Roman"/>
          <w:sz w:val="24"/>
          <w:szCs w:val="24"/>
          <w:lang w:val="x-none"/>
        </w:rPr>
        <w:t>legerea</w:t>
      </w:r>
      <w:proofErr w:type="spellEnd"/>
      <w:r w:rsidRPr="00FB0CB1">
        <w:rPr>
          <w:rFonts w:ascii="Times New Roman" w:hAnsi="Times New Roman"/>
          <w:sz w:val="24"/>
          <w:szCs w:val="24"/>
          <w:lang w:val="x-none"/>
        </w:rPr>
        <w:t xml:space="preserve"> formei de gestiune se face prin hotărâre a consiliului local .</w:t>
      </w:r>
    </w:p>
    <w:p w14:paraId="396738A9" w14:textId="77777777" w:rsidR="001B2484" w:rsidRDefault="001B2484" w:rsidP="001B2484">
      <w:pPr>
        <w:pStyle w:val="Frspaiere"/>
        <w:jc w:val="both"/>
        <w:rPr>
          <w:rFonts w:ascii="Times New Roman" w:hAnsi="Times New Roman"/>
          <w:b/>
          <w:bCs/>
          <w:sz w:val="24"/>
          <w:szCs w:val="24"/>
          <w:lang w:val="x-none"/>
        </w:rPr>
      </w:pPr>
    </w:p>
    <w:p w14:paraId="47F58323" w14:textId="77777777" w:rsidR="001B2484" w:rsidRPr="00FB0CB1" w:rsidRDefault="001B2484" w:rsidP="001B2484">
      <w:pPr>
        <w:pStyle w:val="Frspaiere"/>
        <w:ind w:firstLine="720"/>
        <w:jc w:val="both"/>
        <w:rPr>
          <w:rFonts w:ascii="Times New Roman" w:hAnsi="Times New Roman"/>
          <w:b/>
          <w:bCs/>
          <w:sz w:val="24"/>
          <w:szCs w:val="24"/>
          <w:lang w:val="x-none"/>
        </w:rPr>
      </w:pPr>
      <w:r w:rsidRPr="00FB0CB1">
        <w:rPr>
          <w:rFonts w:ascii="Times New Roman" w:hAnsi="Times New Roman"/>
          <w:b/>
          <w:bCs/>
          <w:sz w:val="24"/>
          <w:szCs w:val="24"/>
          <w:lang w:val="x-none"/>
        </w:rPr>
        <w:t>Gestiunea directă</w:t>
      </w:r>
    </w:p>
    <w:p w14:paraId="30B4A417" w14:textId="77777777" w:rsidR="001B2484" w:rsidRPr="00FB0CB1" w:rsidRDefault="001B2484" w:rsidP="001B2484">
      <w:pPr>
        <w:pStyle w:val="Frspaiere"/>
        <w:ind w:firstLine="720"/>
        <w:jc w:val="both"/>
        <w:rPr>
          <w:rFonts w:ascii="Times New Roman" w:hAnsi="Times New Roman"/>
          <w:sz w:val="24"/>
          <w:szCs w:val="24"/>
          <w:lang w:val="x-none"/>
        </w:rPr>
      </w:pPr>
      <w:r w:rsidRPr="00FB0CB1">
        <w:rPr>
          <w:rFonts w:ascii="Times New Roman" w:hAnsi="Times New Roman"/>
          <w:sz w:val="24"/>
          <w:szCs w:val="24"/>
          <w:lang w:val="x-none"/>
        </w:rPr>
        <w:t xml:space="preserve">În cazul gestiunii directe, </w:t>
      </w:r>
      <w:proofErr w:type="spellStart"/>
      <w:r w:rsidRPr="00FB0CB1">
        <w:rPr>
          <w:rFonts w:ascii="Times New Roman" w:hAnsi="Times New Roman"/>
          <w:sz w:val="24"/>
          <w:szCs w:val="24"/>
          <w:lang w:val="x-none"/>
        </w:rPr>
        <w:t>autorităţile</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administraţiei</w:t>
      </w:r>
      <w:proofErr w:type="spellEnd"/>
      <w:r w:rsidRPr="00FB0CB1">
        <w:rPr>
          <w:rFonts w:ascii="Times New Roman" w:hAnsi="Times New Roman"/>
          <w:sz w:val="24"/>
          <w:szCs w:val="24"/>
          <w:lang w:val="x-none"/>
        </w:rPr>
        <w:t xml:space="preserve"> publice locale </w:t>
      </w:r>
      <w:proofErr w:type="spellStart"/>
      <w:r w:rsidRPr="00FB0CB1">
        <w:rPr>
          <w:rFonts w:ascii="Times New Roman" w:hAnsi="Times New Roman"/>
          <w:sz w:val="24"/>
          <w:szCs w:val="24"/>
          <w:lang w:val="x-none"/>
        </w:rPr>
        <w:t>îşi</w:t>
      </w:r>
      <w:proofErr w:type="spellEnd"/>
      <w:r w:rsidRPr="00FB0CB1">
        <w:rPr>
          <w:rFonts w:ascii="Times New Roman" w:hAnsi="Times New Roman"/>
          <w:sz w:val="24"/>
          <w:szCs w:val="24"/>
          <w:lang w:val="x-none"/>
        </w:rPr>
        <w:t xml:space="preserve"> asuma nemijlocit toate </w:t>
      </w:r>
      <w:proofErr w:type="spellStart"/>
      <w:r w:rsidRPr="00FB0CB1">
        <w:rPr>
          <w:rFonts w:ascii="Times New Roman" w:hAnsi="Times New Roman"/>
          <w:sz w:val="24"/>
          <w:szCs w:val="24"/>
          <w:lang w:val="x-none"/>
        </w:rPr>
        <w:t>responsabilităţile</w:t>
      </w:r>
      <w:proofErr w:type="spellEnd"/>
      <w:r w:rsidRPr="00FB0CB1">
        <w:rPr>
          <w:rFonts w:ascii="Times New Roman" w:hAnsi="Times New Roman"/>
          <w:sz w:val="24"/>
          <w:szCs w:val="24"/>
          <w:lang w:val="x-none"/>
        </w:rPr>
        <w:t xml:space="preserve"> privind organizarea, conducerea, administrarea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gestionarea acestui serviciu a câinilor fără stăpân.</w:t>
      </w:r>
    </w:p>
    <w:p w14:paraId="1D07E00C" w14:textId="77777777" w:rsidR="001B2484" w:rsidRPr="00FB0CB1" w:rsidRDefault="001B2484" w:rsidP="001B2484">
      <w:pPr>
        <w:pStyle w:val="Frspaiere"/>
        <w:ind w:firstLine="720"/>
        <w:jc w:val="both"/>
        <w:rPr>
          <w:rFonts w:ascii="Times New Roman" w:hAnsi="Times New Roman"/>
          <w:sz w:val="24"/>
          <w:szCs w:val="24"/>
          <w:lang w:val="x-none"/>
        </w:rPr>
      </w:pPr>
      <w:r w:rsidRPr="00FB0CB1">
        <w:rPr>
          <w:rFonts w:ascii="Times New Roman" w:hAnsi="Times New Roman"/>
          <w:sz w:val="24"/>
          <w:szCs w:val="24"/>
          <w:lang w:val="x-none"/>
        </w:rPr>
        <w:t xml:space="preserve">Gestiunea directă se realizează prin intermediul unor operatori de drept public </w:t>
      </w:r>
      <w:proofErr w:type="spellStart"/>
      <w:r w:rsidRPr="00FB0CB1">
        <w:rPr>
          <w:rFonts w:ascii="Times New Roman" w:hAnsi="Times New Roman"/>
          <w:sz w:val="24"/>
          <w:szCs w:val="24"/>
          <w:lang w:val="x-none"/>
        </w:rPr>
        <w:t>înfiinţaţi</w:t>
      </w:r>
      <w:proofErr w:type="spellEnd"/>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la</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nivelul</w:t>
      </w:r>
      <w:r w:rsidRPr="00FB0CB1">
        <w:rPr>
          <w:rFonts w:ascii="Times New Roman" w:hAnsi="Times New Roman"/>
          <w:spacing w:val="60"/>
          <w:sz w:val="24"/>
          <w:szCs w:val="24"/>
          <w:lang w:val="x-none"/>
        </w:rPr>
        <w:t xml:space="preserve"> </w:t>
      </w:r>
      <w:proofErr w:type="spellStart"/>
      <w:r w:rsidRPr="00FB0CB1">
        <w:rPr>
          <w:rFonts w:ascii="Times New Roman" w:hAnsi="Times New Roman"/>
          <w:sz w:val="24"/>
          <w:szCs w:val="24"/>
          <w:lang w:val="x-none"/>
        </w:rPr>
        <w:t>unităţilor</w:t>
      </w:r>
      <w:proofErr w:type="spellEnd"/>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administrativ</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teritoriale,</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în</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baza</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hotărârilor</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de dare în administrare adoptate de </w:t>
      </w:r>
      <w:proofErr w:type="spellStart"/>
      <w:r w:rsidRPr="00FB0CB1">
        <w:rPr>
          <w:rFonts w:ascii="Times New Roman" w:hAnsi="Times New Roman"/>
          <w:sz w:val="24"/>
          <w:szCs w:val="24"/>
          <w:lang w:val="x-none"/>
        </w:rPr>
        <w:t>autorităţile</w:t>
      </w:r>
      <w:proofErr w:type="spellEnd"/>
      <w:r w:rsidRPr="00FB0CB1">
        <w:rPr>
          <w:rFonts w:ascii="Times New Roman" w:hAnsi="Times New Roman"/>
          <w:sz w:val="24"/>
          <w:szCs w:val="24"/>
          <w:lang w:val="x-none"/>
        </w:rPr>
        <w:t xml:space="preserve"> deliberative ale acestora.</w:t>
      </w:r>
    </w:p>
    <w:p w14:paraId="522AF018" w14:textId="77777777" w:rsidR="001B2484" w:rsidRDefault="001B2484" w:rsidP="001B2484">
      <w:pPr>
        <w:pStyle w:val="Frspaiere"/>
        <w:jc w:val="both"/>
        <w:rPr>
          <w:rFonts w:ascii="Times New Roman" w:hAnsi="Times New Roman"/>
          <w:b/>
          <w:bCs/>
          <w:sz w:val="24"/>
          <w:szCs w:val="24"/>
          <w:lang w:val="x-none"/>
        </w:rPr>
      </w:pPr>
    </w:p>
    <w:p w14:paraId="5449AA59" w14:textId="77777777" w:rsidR="001B2484" w:rsidRPr="00FB0CB1" w:rsidRDefault="001B2484" w:rsidP="001B2484">
      <w:pPr>
        <w:pStyle w:val="Frspaiere"/>
        <w:ind w:firstLine="720"/>
        <w:jc w:val="both"/>
        <w:rPr>
          <w:rFonts w:ascii="Times New Roman" w:hAnsi="Times New Roman"/>
          <w:b/>
          <w:bCs/>
          <w:sz w:val="24"/>
          <w:szCs w:val="24"/>
          <w:lang w:val="x-none"/>
        </w:rPr>
      </w:pPr>
      <w:r w:rsidRPr="00FB0CB1">
        <w:rPr>
          <w:rFonts w:ascii="Times New Roman" w:hAnsi="Times New Roman"/>
          <w:b/>
          <w:bCs/>
          <w:sz w:val="24"/>
          <w:szCs w:val="24"/>
          <w:lang w:val="x-none"/>
        </w:rPr>
        <w:t>Gestiunea delegată</w:t>
      </w:r>
    </w:p>
    <w:p w14:paraId="29190C2C" w14:textId="77777777" w:rsidR="001B2484" w:rsidRPr="00FB0CB1" w:rsidRDefault="001B2484" w:rsidP="001B2484">
      <w:pPr>
        <w:pStyle w:val="Frspaiere"/>
        <w:ind w:firstLine="720"/>
        <w:jc w:val="both"/>
        <w:rPr>
          <w:rFonts w:ascii="Times New Roman" w:hAnsi="Times New Roman"/>
          <w:sz w:val="24"/>
          <w:szCs w:val="24"/>
          <w:lang w:val="x-none"/>
        </w:rPr>
      </w:pPr>
      <w:r w:rsidRPr="00FB0CB1">
        <w:rPr>
          <w:rFonts w:ascii="Times New Roman" w:hAnsi="Times New Roman"/>
          <w:sz w:val="24"/>
          <w:szCs w:val="24"/>
          <w:lang w:val="x-none"/>
        </w:rPr>
        <w:t xml:space="preserve">Prin aceasta modalitate de gestiune a serviciului public, </w:t>
      </w:r>
      <w:proofErr w:type="spellStart"/>
      <w:r w:rsidRPr="00FB0CB1">
        <w:rPr>
          <w:rFonts w:ascii="Times New Roman" w:hAnsi="Times New Roman"/>
          <w:sz w:val="24"/>
          <w:szCs w:val="24"/>
          <w:lang w:val="x-none"/>
        </w:rPr>
        <w:t>autorităţile</w:t>
      </w:r>
      <w:proofErr w:type="spellEnd"/>
      <w:r w:rsidRPr="00FB0CB1">
        <w:rPr>
          <w:rFonts w:ascii="Times New Roman" w:hAnsi="Times New Roman"/>
          <w:sz w:val="24"/>
          <w:szCs w:val="24"/>
          <w:lang w:val="x-none"/>
        </w:rPr>
        <w:t xml:space="preserve"> publice locale pot apela la unul sau mai </w:t>
      </w:r>
      <w:proofErr w:type="spellStart"/>
      <w:r w:rsidRPr="00FB0CB1">
        <w:rPr>
          <w:rFonts w:ascii="Times New Roman" w:hAnsi="Times New Roman"/>
          <w:sz w:val="24"/>
          <w:szCs w:val="24"/>
          <w:lang w:val="x-none"/>
        </w:rPr>
        <w:t>mulţi</w:t>
      </w:r>
      <w:proofErr w:type="spellEnd"/>
      <w:r w:rsidRPr="00FB0CB1">
        <w:rPr>
          <w:rFonts w:ascii="Times New Roman" w:hAnsi="Times New Roman"/>
          <w:sz w:val="24"/>
          <w:szCs w:val="24"/>
          <w:lang w:val="x-none"/>
        </w:rPr>
        <w:t xml:space="preserve"> operatori de servicii publice, cărora le </w:t>
      </w:r>
      <w:proofErr w:type="spellStart"/>
      <w:r w:rsidRPr="00FB0CB1">
        <w:rPr>
          <w:rFonts w:ascii="Times New Roman" w:hAnsi="Times New Roman"/>
          <w:sz w:val="24"/>
          <w:szCs w:val="24"/>
          <w:lang w:val="x-none"/>
        </w:rPr>
        <w:t>încredinţează</w:t>
      </w:r>
      <w:proofErr w:type="spellEnd"/>
      <w:r w:rsidRPr="00FB0CB1">
        <w:rPr>
          <w:rFonts w:ascii="Times New Roman" w:hAnsi="Times New Roman"/>
          <w:sz w:val="24"/>
          <w:szCs w:val="24"/>
          <w:lang w:val="x-none"/>
        </w:rPr>
        <w:t xml:space="preserve">, în baza unui contract de delegare a gestiunii sau de concesiune, gestiunea  propriu  zisa  a  serviciului  de  gestionare  a  câinilor  fără  stăpân, precum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administrarea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exploatarea sistemelor publice necesare în vederea realizării acestora.</w:t>
      </w:r>
    </w:p>
    <w:p w14:paraId="40F4C6C8" w14:textId="77777777" w:rsidR="001B2484" w:rsidRPr="0021621D" w:rsidRDefault="001B2484" w:rsidP="001B2484">
      <w:pPr>
        <w:pStyle w:val="Frspaiere"/>
        <w:numPr>
          <w:ilvl w:val="0"/>
          <w:numId w:val="22"/>
        </w:numPr>
        <w:ind w:left="0" w:firstLine="0"/>
        <w:jc w:val="both"/>
        <w:rPr>
          <w:rFonts w:ascii="Times New Roman" w:hAnsi="Times New Roman"/>
          <w:sz w:val="24"/>
          <w:szCs w:val="24"/>
          <w:lang w:val="x-none"/>
        </w:rPr>
      </w:pPr>
      <w:r w:rsidRPr="00FB0CB1">
        <w:rPr>
          <w:rFonts w:ascii="Times New Roman" w:hAnsi="Times New Roman"/>
          <w:sz w:val="24"/>
          <w:szCs w:val="24"/>
          <w:lang w:val="x-none"/>
        </w:rPr>
        <w:t>În</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procesul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delegării, Consiliul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Local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al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comunei</w:t>
      </w:r>
      <w:r>
        <w:rPr>
          <w:rFonts w:ascii="Times New Roman" w:hAnsi="Times New Roman"/>
          <w:spacing w:val="15"/>
          <w:sz w:val="24"/>
          <w:szCs w:val="24"/>
        </w:rPr>
        <w:t xml:space="preserve"> </w:t>
      </w:r>
      <w:r>
        <w:rPr>
          <w:rFonts w:ascii="Times New Roman" w:hAnsi="Times New Roman"/>
          <w:sz w:val="24"/>
          <w:szCs w:val="24"/>
        </w:rPr>
        <w:t xml:space="preserve">Hudești </w:t>
      </w:r>
      <w:r w:rsidRPr="0021621D">
        <w:rPr>
          <w:rFonts w:ascii="Times New Roman" w:hAnsi="Times New Roman"/>
          <w:sz w:val="24"/>
          <w:szCs w:val="24"/>
          <w:lang w:val="x-none"/>
        </w:rPr>
        <w:t xml:space="preserve">, păstrează </w:t>
      </w:r>
      <w:proofErr w:type="spellStart"/>
      <w:r w:rsidRPr="0021621D">
        <w:rPr>
          <w:rFonts w:ascii="Times New Roman" w:hAnsi="Times New Roman"/>
          <w:sz w:val="24"/>
          <w:szCs w:val="24"/>
          <w:lang w:val="x-none"/>
        </w:rPr>
        <w:t>perogativele</w:t>
      </w:r>
      <w:proofErr w:type="spellEnd"/>
      <w:r w:rsidRPr="0021621D">
        <w:rPr>
          <w:rFonts w:ascii="Times New Roman" w:hAnsi="Times New Roman"/>
          <w:sz w:val="24"/>
          <w:szCs w:val="24"/>
          <w:lang w:val="x-none"/>
        </w:rPr>
        <w:t xml:space="preserve">  privind  adoptarea  politicilor  </w:t>
      </w:r>
      <w:proofErr w:type="spellStart"/>
      <w:r w:rsidRPr="0021621D">
        <w:rPr>
          <w:rFonts w:ascii="Times New Roman" w:hAnsi="Times New Roman"/>
          <w:sz w:val="24"/>
          <w:szCs w:val="24"/>
          <w:lang w:val="x-none"/>
        </w:rPr>
        <w:t>şi</w:t>
      </w:r>
      <w:proofErr w:type="spellEnd"/>
      <w:r w:rsidRPr="0021621D">
        <w:rPr>
          <w:rFonts w:ascii="Times New Roman" w:hAnsi="Times New Roman"/>
          <w:sz w:val="24"/>
          <w:szCs w:val="24"/>
          <w:lang w:val="x-none"/>
        </w:rPr>
        <w:t xml:space="preserve">  strategiilor  de  dezvoltare  a serviciului de gestionare a câinilor fără stăpân, precum </w:t>
      </w:r>
      <w:proofErr w:type="spellStart"/>
      <w:r w:rsidRPr="0021621D">
        <w:rPr>
          <w:rFonts w:ascii="Times New Roman" w:hAnsi="Times New Roman"/>
          <w:sz w:val="24"/>
          <w:szCs w:val="24"/>
          <w:lang w:val="x-none"/>
        </w:rPr>
        <w:t>şi</w:t>
      </w:r>
      <w:proofErr w:type="spellEnd"/>
      <w:r w:rsidRPr="0021621D">
        <w:rPr>
          <w:rFonts w:ascii="Times New Roman" w:hAnsi="Times New Roman"/>
          <w:sz w:val="24"/>
          <w:szCs w:val="24"/>
          <w:lang w:val="x-none"/>
        </w:rPr>
        <w:t xml:space="preserve"> dreptul de a urmări, controla </w:t>
      </w:r>
      <w:proofErr w:type="spellStart"/>
      <w:r w:rsidRPr="0021621D">
        <w:rPr>
          <w:rFonts w:ascii="Times New Roman" w:hAnsi="Times New Roman"/>
          <w:sz w:val="24"/>
          <w:szCs w:val="24"/>
          <w:lang w:val="x-none"/>
        </w:rPr>
        <w:t>şi</w:t>
      </w:r>
      <w:proofErr w:type="spellEnd"/>
      <w:r w:rsidRPr="0021621D">
        <w:rPr>
          <w:rFonts w:ascii="Times New Roman" w:hAnsi="Times New Roman"/>
          <w:sz w:val="24"/>
          <w:szCs w:val="24"/>
          <w:lang w:val="x-none"/>
        </w:rPr>
        <w:t xml:space="preserve"> supraveghea modul de respectare </w:t>
      </w:r>
      <w:proofErr w:type="spellStart"/>
      <w:r w:rsidRPr="0021621D">
        <w:rPr>
          <w:rFonts w:ascii="Times New Roman" w:hAnsi="Times New Roman"/>
          <w:sz w:val="24"/>
          <w:szCs w:val="24"/>
          <w:lang w:val="x-none"/>
        </w:rPr>
        <w:t>şi</w:t>
      </w:r>
      <w:proofErr w:type="spellEnd"/>
      <w:r w:rsidRPr="0021621D">
        <w:rPr>
          <w:rFonts w:ascii="Times New Roman" w:hAnsi="Times New Roman"/>
          <w:sz w:val="24"/>
          <w:szCs w:val="24"/>
          <w:lang w:val="x-none"/>
        </w:rPr>
        <w:t xml:space="preserve"> de îndeplinire a </w:t>
      </w:r>
      <w:proofErr w:type="spellStart"/>
      <w:r w:rsidRPr="0021621D">
        <w:rPr>
          <w:rFonts w:ascii="Times New Roman" w:hAnsi="Times New Roman"/>
          <w:sz w:val="24"/>
          <w:szCs w:val="24"/>
          <w:lang w:val="x-none"/>
        </w:rPr>
        <w:t>obligaţiilor</w:t>
      </w:r>
      <w:proofErr w:type="spellEnd"/>
      <w:r w:rsidRPr="0021621D">
        <w:rPr>
          <w:rFonts w:ascii="Times New Roman" w:hAnsi="Times New Roman"/>
          <w:sz w:val="24"/>
          <w:szCs w:val="24"/>
          <w:lang w:val="x-none"/>
        </w:rPr>
        <w:t xml:space="preserve"> contractuale asumate de operatori, calitatea serviciilor prestate, modul de administrare, exploatare </w:t>
      </w:r>
      <w:proofErr w:type="spellStart"/>
      <w:r w:rsidRPr="0021621D">
        <w:rPr>
          <w:rFonts w:ascii="Times New Roman" w:hAnsi="Times New Roman"/>
          <w:sz w:val="24"/>
          <w:szCs w:val="24"/>
          <w:lang w:val="x-none"/>
        </w:rPr>
        <w:t>şi</w:t>
      </w:r>
      <w:proofErr w:type="spellEnd"/>
      <w:r w:rsidRPr="0021621D">
        <w:rPr>
          <w:rFonts w:ascii="Times New Roman" w:hAnsi="Times New Roman"/>
          <w:sz w:val="24"/>
          <w:szCs w:val="24"/>
          <w:lang w:val="x-none"/>
        </w:rPr>
        <w:t xml:space="preserve"> conservare a sistemelor publice </w:t>
      </w:r>
      <w:proofErr w:type="spellStart"/>
      <w:r w:rsidRPr="0021621D">
        <w:rPr>
          <w:rFonts w:ascii="Times New Roman" w:hAnsi="Times New Roman"/>
          <w:sz w:val="24"/>
          <w:szCs w:val="24"/>
          <w:lang w:val="x-none"/>
        </w:rPr>
        <w:t>încredinţate</w:t>
      </w:r>
      <w:proofErr w:type="spellEnd"/>
      <w:r w:rsidRPr="0021621D">
        <w:rPr>
          <w:rFonts w:ascii="Times New Roman" w:hAnsi="Times New Roman"/>
          <w:sz w:val="24"/>
          <w:szCs w:val="24"/>
          <w:lang w:val="x-none"/>
        </w:rPr>
        <w:t xml:space="preserve"> prin contractul de delegare.</w:t>
      </w:r>
    </w:p>
    <w:p w14:paraId="097AB57C" w14:textId="77777777" w:rsidR="001B2484" w:rsidRPr="00FB0CB1" w:rsidRDefault="001B2484" w:rsidP="001B2484">
      <w:pPr>
        <w:pStyle w:val="Frspaiere"/>
        <w:ind w:firstLine="720"/>
        <w:jc w:val="both"/>
        <w:rPr>
          <w:rFonts w:ascii="Times New Roman" w:hAnsi="Times New Roman"/>
          <w:sz w:val="24"/>
          <w:szCs w:val="24"/>
          <w:lang w:val="x-none"/>
        </w:rPr>
      </w:pPr>
      <w:r w:rsidRPr="00FB0CB1">
        <w:rPr>
          <w:rFonts w:ascii="Times New Roman" w:hAnsi="Times New Roman"/>
          <w:sz w:val="24"/>
          <w:szCs w:val="24"/>
          <w:lang w:val="x-none"/>
        </w:rPr>
        <w:t>Procedura privind delegarea gestiunii sau concesionarea serviciului de gestionare</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câinilor</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fără</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stăpân</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se</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realizează</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în</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conformitate</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cu</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Legea</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nr.</w:t>
      </w:r>
      <w:r w:rsidRPr="00FB0CB1">
        <w:rPr>
          <w:rFonts w:ascii="Times New Roman" w:hAnsi="Times New Roman"/>
          <w:sz w:val="24"/>
          <w:szCs w:val="24"/>
        </w:rPr>
        <w:t xml:space="preserve"> </w:t>
      </w:r>
      <w:r w:rsidRPr="00FB0CB1">
        <w:rPr>
          <w:rFonts w:ascii="Times New Roman" w:hAnsi="Times New Roman"/>
          <w:sz w:val="24"/>
          <w:szCs w:val="24"/>
          <w:lang w:val="x-none"/>
        </w:rPr>
        <w:t xml:space="preserve">100/2016 privind concesiunile de lucrări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servicii cu modificările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completările ulterioare, precum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Legea serviciilor comunitare de </w:t>
      </w:r>
      <w:proofErr w:type="spellStart"/>
      <w:r w:rsidRPr="00FB0CB1">
        <w:rPr>
          <w:rFonts w:ascii="Times New Roman" w:hAnsi="Times New Roman"/>
          <w:sz w:val="24"/>
          <w:szCs w:val="24"/>
          <w:lang w:val="x-none"/>
        </w:rPr>
        <w:t>utilităţi</w:t>
      </w:r>
      <w:proofErr w:type="spellEnd"/>
      <w:r w:rsidRPr="00FB0CB1">
        <w:rPr>
          <w:rFonts w:ascii="Times New Roman" w:hAnsi="Times New Roman"/>
          <w:sz w:val="24"/>
          <w:szCs w:val="24"/>
          <w:lang w:val="x-none"/>
        </w:rPr>
        <w:t xml:space="preserve"> publice nr. 51/2006 cu completările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modificările ulterioare.</w:t>
      </w:r>
    </w:p>
    <w:p w14:paraId="43910CD2" w14:textId="77777777" w:rsidR="001B2484" w:rsidRPr="00FB0CB1" w:rsidRDefault="001B2484" w:rsidP="001B2484">
      <w:pPr>
        <w:pStyle w:val="Frspaiere"/>
        <w:ind w:firstLine="720"/>
        <w:jc w:val="both"/>
        <w:rPr>
          <w:rFonts w:ascii="Times New Roman" w:hAnsi="Times New Roman"/>
          <w:sz w:val="24"/>
          <w:szCs w:val="24"/>
          <w:lang w:val="x-none"/>
        </w:rPr>
      </w:pPr>
      <w:proofErr w:type="spellStart"/>
      <w:r w:rsidRPr="00FB0CB1">
        <w:rPr>
          <w:rFonts w:ascii="Times New Roman" w:hAnsi="Times New Roman"/>
          <w:sz w:val="24"/>
          <w:szCs w:val="24"/>
          <w:lang w:val="x-none"/>
        </w:rPr>
        <w:t>Activităţile</w:t>
      </w:r>
      <w:proofErr w:type="spellEnd"/>
      <w:r w:rsidRPr="00FB0CB1">
        <w:rPr>
          <w:rFonts w:ascii="Times New Roman" w:hAnsi="Times New Roman"/>
          <w:sz w:val="24"/>
          <w:szCs w:val="24"/>
          <w:lang w:val="x-none"/>
        </w:rPr>
        <w:t xml:space="preserve"> specifice de utilitate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interes public se organizează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se </w:t>
      </w:r>
      <w:proofErr w:type="spellStart"/>
      <w:r w:rsidRPr="00FB0CB1">
        <w:rPr>
          <w:rFonts w:ascii="Times New Roman" w:hAnsi="Times New Roman"/>
          <w:sz w:val="24"/>
          <w:szCs w:val="24"/>
          <w:lang w:val="x-none"/>
        </w:rPr>
        <w:t>desfăşoară</w:t>
      </w:r>
      <w:proofErr w:type="spellEnd"/>
      <w:r w:rsidRPr="00FB0CB1">
        <w:rPr>
          <w:rFonts w:ascii="Times New Roman" w:hAnsi="Times New Roman"/>
          <w:sz w:val="24"/>
          <w:szCs w:val="24"/>
          <w:lang w:val="x-none"/>
        </w:rPr>
        <w:t xml:space="preserve"> pe  baza  caietului  de  sarcini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a  regulamentului  de  serviciu  </w:t>
      </w:r>
      <w:r>
        <w:rPr>
          <w:rFonts w:ascii="Times New Roman" w:hAnsi="Times New Roman"/>
          <w:sz w:val="24"/>
          <w:szCs w:val="24"/>
          <w:lang w:val="x-none"/>
        </w:rPr>
        <w:t>prin  care  se stabilesc nivele</w:t>
      </w:r>
      <w:r w:rsidRPr="00FB0CB1">
        <w:rPr>
          <w:rFonts w:ascii="Times New Roman" w:hAnsi="Times New Roman"/>
          <w:sz w:val="24"/>
          <w:szCs w:val="24"/>
          <w:lang w:val="x-none"/>
        </w:rPr>
        <w:t xml:space="preserve"> de calitate, indicatorii de </w:t>
      </w:r>
      <w:proofErr w:type="spellStart"/>
      <w:r w:rsidRPr="00FB0CB1">
        <w:rPr>
          <w:rFonts w:ascii="Times New Roman" w:hAnsi="Times New Roman"/>
          <w:sz w:val="24"/>
          <w:szCs w:val="24"/>
          <w:lang w:val="x-none"/>
        </w:rPr>
        <w:t>performanţă</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condiţiile</w:t>
      </w:r>
      <w:proofErr w:type="spellEnd"/>
      <w:r w:rsidRPr="00FB0CB1">
        <w:rPr>
          <w:rFonts w:ascii="Times New Roman" w:hAnsi="Times New Roman"/>
          <w:sz w:val="24"/>
          <w:szCs w:val="24"/>
          <w:lang w:val="x-none"/>
        </w:rPr>
        <w:t xml:space="preserve"> tehnice, raporturile  operator-utilizator,  precum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modul  de  tarifare,  facturare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încasare a contravalorii serviciilor prestate, elaborate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aprobate d e către consiliul local.</w:t>
      </w:r>
    </w:p>
    <w:p w14:paraId="2EA5A5AA" w14:textId="77777777" w:rsidR="001B2484" w:rsidRPr="00FB0CB1" w:rsidRDefault="001B2484" w:rsidP="001B2484">
      <w:pPr>
        <w:pStyle w:val="Frspaiere"/>
        <w:ind w:firstLine="360"/>
        <w:jc w:val="both"/>
        <w:rPr>
          <w:rFonts w:ascii="Times New Roman" w:hAnsi="Times New Roman"/>
          <w:sz w:val="24"/>
          <w:szCs w:val="24"/>
          <w:lang w:val="x-none"/>
        </w:rPr>
      </w:pPr>
      <w:r w:rsidRPr="00FB0CB1">
        <w:rPr>
          <w:rFonts w:ascii="Times New Roman" w:hAnsi="Times New Roman"/>
          <w:sz w:val="24"/>
          <w:szCs w:val="24"/>
          <w:lang w:val="x-none"/>
        </w:rPr>
        <w:t xml:space="preserve">Prin realizarea delegării de gestiune se vor putea </w:t>
      </w:r>
      <w:proofErr w:type="spellStart"/>
      <w:r w:rsidRPr="00FB0CB1">
        <w:rPr>
          <w:rFonts w:ascii="Times New Roman" w:hAnsi="Times New Roman"/>
          <w:sz w:val="24"/>
          <w:szCs w:val="24"/>
          <w:lang w:val="x-none"/>
        </w:rPr>
        <w:t>obţine</w:t>
      </w:r>
      <w:proofErr w:type="spellEnd"/>
      <w:r w:rsidRPr="00FB0CB1">
        <w:rPr>
          <w:rFonts w:ascii="Times New Roman" w:hAnsi="Times New Roman"/>
          <w:sz w:val="24"/>
          <w:szCs w:val="24"/>
          <w:lang w:val="x-none"/>
        </w:rPr>
        <w:t xml:space="preserve"> următoarele avantaje :</w:t>
      </w:r>
    </w:p>
    <w:p w14:paraId="23D12847" w14:textId="77777777" w:rsidR="001B2484" w:rsidRPr="00FB0CB1" w:rsidRDefault="001B2484" w:rsidP="001B2484">
      <w:pPr>
        <w:pStyle w:val="Frspaiere"/>
        <w:numPr>
          <w:ilvl w:val="0"/>
          <w:numId w:val="25"/>
        </w:numPr>
        <w:jc w:val="both"/>
        <w:rPr>
          <w:rFonts w:ascii="Times New Roman" w:hAnsi="Times New Roman"/>
          <w:sz w:val="24"/>
          <w:szCs w:val="24"/>
          <w:lang w:val="x-none"/>
        </w:rPr>
      </w:pPr>
      <w:proofErr w:type="spellStart"/>
      <w:r w:rsidRPr="00FB0CB1">
        <w:rPr>
          <w:rFonts w:ascii="Times New Roman" w:hAnsi="Times New Roman"/>
          <w:sz w:val="24"/>
          <w:szCs w:val="24"/>
          <w:lang w:val="x-none"/>
        </w:rPr>
        <w:lastRenderedPageBreak/>
        <w:t>creşterea</w:t>
      </w:r>
      <w:proofErr w:type="spellEnd"/>
      <w:r w:rsidRPr="00FB0CB1">
        <w:rPr>
          <w:rFonts w:ascii="Times New Roman" w:hAnsi="Times New Roman"/>
          <w:spacing w:val="45"/>
          <w:sz w:val="24"/>
          <w:szCs w:val="24"/>
          <w:lang w:val="x-none"/>
        </w:rPr>
        <w:t xml:space="preserve"> </w:t>
      </w:r>
      <w:proofErr w:type="spellStart"/>
      <w:r w:rsidRPr="00FB0CB1">
        <w:rPr>
          <w:rFonts w:ascii="Times New Roman" w:hAnsi="Times New Roman"/>
          <w:sz w:val="24"/>
          <w:szCs w:val="24"/>
          <w:lang w:val="x-none"/>
        </w:rPr>
        <w:t>calităţii</w:t>
      </w:r>
      <w:proofErr w:type="spellEnd"/>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serviciilor</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gestionare</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câinilor</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fără</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stăpân,</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 xml:space="preserve">datorită </w:t>
      </w:r>
      <w:proofErr w:type="spellStart"/>
      <w:r w:rsidRPr="00FB0CB1">
        <w:rPr>
          <w:rFonts w:ascii="Times New Roman" w:hAnsi="Times New Roman"/>
          <w:sz w:val="24"/>
          <w:szCs w:val="24"/>
          <w:lang w:val="x-none"/>
        </w:rPr>
        <w:t>selecţionării</w:t>
      </w:r>
      <w:proofErr w:type="spellEnd"/>
      <w:r w:rsidRPr="00FB0CB1">
        <w:rPr>
          <w:rFonts w:ascii="Times New Roman" w:hAnsi="Times New Roman"/>
          <w:sz w:val="24"/>
          <w:szCs w:val="24"/>
          <w:lang w:val="x-none"/>
        </w:rPr>
        <w:t xml:space="preserve"> concesionarului pe baza unor criterii care vor evalua organizarea, indicatorii de </w:t>
      </w:r>
      <w:proofErr w:type="spellStart"/>
      <w:r w:rsidRPr="00FB0CB1">
        <w:rPr>
          <w:rFonts w:ascii="Times New Roman" w:hAnsi="Times New Roman"/>
          <w:sz w:val="24"/>
          <w:szCs w:val="24"/>
          <w:lang w:val="x-none"/>
        </w:rPr>
        <w:t>performanţă</w:t>
      </w:r>
      <w:proofErr w:type="spellEnd"/>
      <w:r w:rsidRPr="00FB0CB1">
        <w:rPr>
          <w:rFonts w:ascii="Times New Roman" w:hAnsi="Times New Roman"/>
          <w:sz w:val="24"/>
          <w:szCs w:val="24"/>
          <w:lang w:val="x-none"/>
        </w:rPr>
        <w:t>, dotările tehnice ;</w:t>
      </w:r>
    </w:p>
    <w:p w14:paraId="2A02E424" w14:textId="77777777" w:rsidR="001B2484" w:rsidRPr="00FB0CB1" w:rsidRDefault="001B2484" w:rsidP="001B2484">
      <w:pPr>
        <w:pStyle w:val="Frspaiere"/>
        <w:numPr>
          <w:ilvl w:val="0"/>
          <w:numId w:val="25"/>
        </w:numPr>
        <w:jc w:val="both"/>
        <w:rPr>
          <w:rFonts w:ascii="Times New Roman" w:hAnsi="Times New Roman"/>
          <w:sz w:val="24"/>
          <w:szCs w:val="24"/>
          <w:lang w:val="x-none"/>
        </w:rPr>
      </w:pPr>
      <w:r w:rsidRPr="00FB0CB1">
        <w:rPr>
          <w:rFonts w:ascii="Times New Roman" w:hAnsi="Times New Roman"/>
          <w:sz w:val="24"/>
          <w:szCs w:val="24"/>
          <w:lang w:val="x-none"/>
        </w:rPr>
        <w:t xml:space="preserve">vor fi semnalate, de asemenea, toate aspectele ce sunt de natură să afecteze </w:t>
      </w:r>
      <w:proofErr w:type="spellStart"/>
      <w:r w:rsidRPr="00FB0CB1">
        <w:rPr>
          <w:rFonts w:ascii="Times New Roman" w:hAnsi="Times New Roman"/>
          <w:sz w:val="24"/>
          <w:szCs w:val="24"/>
          <w:lang w:val="x-none"/>
        </w:rPr>
        <w:t>viaţa</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sănătatea oamenilor;</w:t>
      </w:r>
    </w:p>
    <w:p w14:paraId="4BF70355" w14:textId="77777777" w:rsidR="001B2484" w:rsidRDefault="001B2484" w:rsidP="001B2484">
      <w:pPr>
        <w:pStyle w:val="Frspaiere"/>
        <w:numPr>
          <w:ilvl w:val="0"/>
          <w:numId w:val="25"/>
        </w:numPr>
        <w:jc w:val="both"/>
        <w:rPr>
          <w:rFonts w:ascii="Times New Roman" w:hAnsi="Times New Roman"/>
          <w:sz w:val="24"/>
          <w:szCs w:val="24"/>
          <w:lang w:val="x-none"/>
        </w:rPr>
      </w:pPr>
      <w:proofErr w:type="spellStart"/>
      <w:r w:rsidRPr="00FB0CB1">
        <w:rPr>
          <w:rFonts w:ascii="Times New Roman" w:hAnsi="Times New Roman"/>
          <w:sz w:val="24"/>
          <w:szCs w:val="24"/>
          <w:lang w:val="x-none"/>
        </w:rPr>
        <w:t>cetăţenii</w:t>
      </w:r>
      <w:proofErr w:type="spellEnd"/>
      <w:r w:rsidRPr="00FB0CB1">
        <w:rPr>
          <w:rFonts w:ascii="Times New Roman" w:hAnsi="Times New Roman"/>
          <w:sz w:val="24"/>
          <w:szCs w:val="24"/>
          <w:lang w:val="x-none"/>
        </w:rPr>
        <w:t xml:space="preserve"> comunei vor avea </w:t>
      </w:r>
      <w:proofErr w:type="spellStart"/>
      <w:r w:rsidRPr="00FB0CB1">
        <w:rPr>
          <w:rFonts w:ascii="Times New Roman" w:hAnsi="Times New Roman"/>
          <w:sz w:val="24"/>
          <w:szCs w:val="24"/>
          <w:lang w:val="x-none"/>
        </w:rPr>
        <w:t>siguranţa</w:t>
      </w:r>
      <w:proofErr w:type="spellEnd"/>
      <w:r w:rsidRPr="00FB0CB1">
        <w:rPr>
          <w:rFonts w:ascii="Times New Roman" w:hAnsi="Times New Roman"/>
          <w:sz w:val="24"/>
          <w:szCs w:val="24"/>
          <w:lang w:val="x-none"/>
        </w:rPr>
        <w:t xml:space="preserve"> mai mare pe domeniul public</w:t>
      </w:r>
      <w:r>
        <w:rPr>
          <w:rFonts w:ascii="Times New Roman" w:hAnsi="Times New Roman"/>
          <w:sz w:val="24"/>
          <w:szCs w:val="24"/>
        </w:rPr>
        <w:t xml:space="preserve"> </w:t>
      </w:r>
      <w:r w:rsidRPr="00FB0CB1">
        <w:rPr>
          <w:rFonts w:ascii="Times New Roman" w:hAnsi="Times New Roman"/>
          <w:sz w:val="24"/>
          <w:szCs w:val="24"/>
          <w:lang w:val="x-none"/>
        </w:rPr>
        <w:t xml:space="preserve">nemaifiind practic </w:t>
      </w:r>
      <w:proofErr w:type="spellStart"/>
      <w:r w:rsidRPr="00FB0CB1">
        <w:rPr>
          <w:rFonts w:ascii="Times New Roman" w:hAnsi="Times New Roman"/>
          <w:sz w:val="24"/>
          <w:szCs w:val="24"/>
          <w:lang w:val="x-none"/>
        </w:rPr>
        <w:t>agresaţi</w:t>
      </w:r>
      <w:proofErr w:type="spellEnd"/>
      <w:r w:rsidRPr="00FB0CB1">
        <w:rPr>
          <w:rFonts w:ascii="Times New Roman" w:hAnsi="Times New Roman"/>
          <w:sz w:val="24"/>
          <w:szCs w:val="24"/>
          <w:lang w:val="x-none"/>
        </w:rPr>
        <w:t xml:space="preserve"> de câinii fără stăpân;</w:t>
      </w:r>
    </w:p>
    <w:p w14:paraId="5E47ADF1" w14:textId="77777777" w:rsidR="001B2484" w:rsidRPr="00FB0CB1" w:rsidRDefault="001B2484" w:rsidP="001B2484">
      <w:pPr>
        <w:pStyle w:val="Frspaiere"/>
        <w:numPr>
          <w:ilvl w:val="0"/>
          <w:numId w:val="25"/>
        </w:numPr>
        <w:jc w:val="both"/>
        <w:rPr>
          <w:rFonts w:ascii="Times New Roman" w:hAnsi="Times New Roman"/>
          <w:sz w:val="24"/>
          <w:szCs w:val="24"/>
          <w:lang w:val="x-none"/>
        </w:rPr>
      </w:pPr>
      <w:r w:rsidRPr="00FB0CB1">
        <w:rPr>
          <w:rFonts w:ascii="Times New Roman" w:hAnsi="Times New Roman"/>
          <w:sz w:val="24"/>
          <w:szCs w:val="24"/>
          <w:lang w:val="x-none"/>
        </w:rPr>
        <w:t xml:space="preserve">prin atragerea de fonduri de la </w:t>
      </w:r>
      <w:proofErr w:type="spellStart"/>
      <w:r w:rsidRPr="00FB0CB1">
        <w:rPr>
          <w:rFonts w:ascii="Times New Roman" w:hAnsi="Times New Roman"/>
          <w:sz w:val="24"/>
          <w:szCs w:val="24"/>
          <w:lang w:val="x-none"/>
        </w:rPr>
        <w:t>organizaţii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fundaţii</w:t>
      </w:r>
      <w:proofErr w:type="spellEnd"/>
      <w:r w:rsidRPr="00FB0CB1">
        <w:rPr>
          <w:rFonts w:ascii="Times New Roman" w:hAnsi="Times New Roman"/>
          <w:sz w:val="24"/>
          <w:szCs w:val="24"/>
          <w:lang w:val="x-none"/>
        </w:rPr>
        <w:t>, se vor</w:t>
      </w:r>
      <w:r w:rsidRPr="00FB0CB1">
        <w:rPr>
          <w:rFonts w:ascii="Times New Roman" w:hAnsi="Times New Roman"/>
          <w:spacing w:val="75"/>
          <w:sz w:val="24"/>
          <w:szCs w:val="24"/>
          <w:lang w:val="x-none"/>
        </w:rPr>
        <w:t xml:space="preserve"> </w:t>
      </w:r>
      <w:r w:rsidRPr="00FB0CB1">
        <w:rPr>
          <w:rFonts w:ascii="Times New Roman" w:hAnsi="Times New Roman"/>
          <w:sz w:val="24"/>
          <w:szCs w:val="24"/>
          <w:lang w:val="x-none"/>
        </w:rPr>
        <w:t xml:space="preserve">păstra câinii conform noii </w:t>
      </w:r>
      <w:proofErr w:type="spellStart"/>
      <w:r w:rsidRPr="00FB0CB1">
        <w:rPr>
          <w:rFonts w:ascii="Times New Roman" w:hAnsi="Times New Roman"/>
          <w:sz w:val="24"/>
          <w:szCs w:val="24"/>
          <w:lang w:val="x-none"/>
        </w:rPr>
        <w:t>legislaţii</w:t>
      </w:r>
      <w:proofErr w:type="spellEnd"/>
      <w:r w:rsidRPr="00FB0CB1">
        <w:rPr>
          <w:rFonts w:ascii="Times New Roman" w:hAnsi="Times New Roman"/>
          <w:sz w:val="24"/>
          <w:szCs w:val="24"/>
          <w:lang w:val="x-none"/>
        </w:rPr>
        <w:t>;</w:t>
      </w:r>
    </w:p>
    <w:p w14:paraId="7EE8DD20" w14:textId="77777777" w:rsidR="001B2484" w:rsidRPr="00FB0CB1" w:rsidRDefault="001B2484" w:rsidP="001B2484">
      <w:pPr>
        <w:pStyle w:val="Frspaiere"/>
        <w:numPr>
          <w:ilvl w:val="0"/>
          <w:numId w:val="25"/>
        </w:numPr>
        <w:jc w:val="both"/>
        <w:rPr>
          <w:rFonts w:ascii="Times New Roman" w:hAnsi="Times New Roman"/>
          <w:sz w:val="24"/>
          <w:szCs w:val="24"/>
          <w:lang w:val="x-none"/>
        </w:rPr>
      </w:pPr>
      <w:r w:rsidRPr="00FB0CB1">
        <w:rPr>
          <w:rFonts w:ascii="Times New Roman" w:hAnsi="Times New Roman"/>
          <w:sz w:val="24"/>
          <w:szCs w:val="24"/>
          <w:lang w:val="x-none"/>
        </w:rPr>
        <w:t xml:space="preserve">se vor utiliza </w:t>
      </w:r>
      <w:proofErr w:type="spellStart"/>
      <w:r w:rsidRPr="00FB0CB1">
        <w:rPr>
          <w:rFonts w:ascii="Times New Roman" w:hAnsi="Times New Roman"/>
          <w:sz w:val="24"/>
          <w:szCs w:val="24"/>
          <w:lang w:val="x-none"/>
        </w:rPr>
        <w:t>soluţii</w:t>
      </w:r>
      <w:proofErr w:type="spellEnd"/>
      <w:r w:rsidRPr="00FB0CB1">
        <w:rPr>
          <w:rFonts w:ascii="Times New Roman" w:hAnsi="Times New Roman"/>
          <w:sz w:val="24"/>
          <w:szCs w:val="24"/>
          <w:lang w:val="x-none"/>
        </w:rPr>
        <w:t xml:space="preserve"> moderne pentru prinderea câinilor astfel încât să nu fie </w:t>
      </w:r>
      <w:proofErr w:type="spellStart"/>
      <w:r w:rsidRPr="00FB0CB1">
        <w:rPr>
          <w:rFonts w:ascii="Times New Roman" w:hAnsi="Times New Roman"/>
          <w:sz w:val="24"/>
          <w:szCs w:val="24"/>
          <w:lang w:val="x-none"/>
        </w:rPr>
        <w:t>chinuiţi</w:t>
      </w:r>
      <w:proofErr w:type="spellEnd"/>
      <w:r w:rsidRPr="00FB0CB1">
        <w:rPr>
          <w:rFonts w:ascii="Times New Roman" w:hAnsi="Times New Roman"/>
          <w:sz w:val="24"/>
          <w:szCs w:val="24"/>
          <w:lang w:val="x-none"/>
        </w:rPr>
        <w:t>.</w:t>
      </w:r>
    </w:p>
    <w:p w14:paraId="46780804" w14:textId="77777777" w:rsidR="001B2484" w:rsidRDefault="001B2484" w:rsidP="001B2484">
      <w:pPr>
        <w:pStyle w:val="Frspaiere"/>
        <w:jc w:val="both"/>
        <w:rPr>
          <w:rFonts w:ascii="Times New Roman" w:hAnsi="Times New Roman"/>
          <w:b/>
          <w:bCs/>
          <w:sz w:val="24"/>
          <w:szCs w:val="24"/>
          <w:lang w:val="x-none"/>
        </w:rPr>
      </w:pPr>
    </w:p>
    <w:p w14:paraId="05D850CE" w14:textId="77777777" w:rsidR="001B2484" w:rsidRPr="00FB0CB1" w:rsidRDefault="001B2484" w:rsidP="001B2484">
      <w:pPr>
        <w:pStyle w:val="Frspaiere"/>
        <w:jc w:val="both"/>
        <w:rPr>
          <w:rFonts w:ascii="Times New Roman" w:hAnsi="Times New Roman"/>
          <w:b/>
          <w:bCs/>
          <w:sz w:val="24"/>
          <w:szCs w:val="24"/>
          <w:lang w:val="x-none"/>
        </w:rPr>
      </w:pPr>
      <w:r w:rsidRPr="00FB0CB1">
        <w:rPr>
          <w:rFonts w:ascii="Times New Roman" w:hAnsi="Times New Roman"/>
          <w:b/>
          <w:bCs/>
          <w:sz w:val="24"/>
          <w:szCs w:val="24"/>
          <w:lang w:val="x-none"/>
        </w:rPr>
        <w:t>V. Motivele care justifica realizarea delegării gestiunii serviciul de gestionare a câinilor fără stăpân</w:t>
      </w:r>
    </w:p>
    <w:p w14:paraId="56A0B006" w14:textId="77777777" w:rsidR="001B2484" w:rsidRDefault="001B2484" w:rsidP="001B2484">
      <w:pPr>
        <w:pStyle w:val="Frspaiere"/>
        <w:jc w:val="both"/>
        <w:rPr>
          <w:rFonts w:ascii="Times New Roman" w:hAnsi="Times New Roman"/>
          <w:b/>
          <w:bCs/>
          <w:i/>
          <w:iCs/>
          <w:sz w:val="24"/>
          <w:szCs w:val="24"/>
          <w:lang w:val="x-none"/>
        </w:rPr>
      </w:pPr>
    </w:p>
    <w:p w14:paraId="6D8DB111" w14:textId="77777777" w:rsidR="001B2484" w:rsidRPr="00FB0CB1" w:rsidRDefault="001B2484" w:rsidP="001B2484">
      <w:pPr>
        <w:pStyle w:val="Frspaiere"/>
        <w:ind w:firstLine="720"/>
        <w:jc w:val="both"/>
        <w:rPr>
          <w:rFonts w:ascii="Times New Roman" w:hAnsi="Times New Roman"/>
          <w:b/>
          <w:bCs/>
          <w:i/>
          <w:iCs/>
          <w:sz w:val="24"/>
          <w:szCs w:val="24"/>
          <w:lang w:val="x-none"/>
        </w:rPr>
      </w:pPr>
      <w:r w:rsidRPr="00FB0CB1">
        <w:rPr>
          <w:rFonts w:ascii="Times New Roman" w:hAnsi="Times New Roman"/>
          <w:b/>
          <w:bCs/>
          <w:i/>
          <w:iCs/>
          <w:sz w:val="24"/>
          <w:szCs w:val="24"/>
          <w:lang w:val="x-none"/>
        </w:rPr>
        <w:t>Motive de ordin legislativ</w:t>
      </w:r>
    </w:p>
    <w:p w14:paraId="6FCEBFAD" w14:textId="77777777" w:rsidR="001B2484" w:rsidRPr="00FB0CB1" w:rsidRDefault="001B2484" w:rsidP="001B2484">
      <w:pPr>
        <w:pStyle w:val="Frspaiere"/>
        <w:ind w:firstLine="720"/>
        <w:jc w:val="both"/>
        <w:rPr>
          <w:rFonts w:ascii="Times New Roman" w:hAnsi="Times New Roman"/>
          <w:sz w:val="24"/>
          <w:szCs w:val="24"/>
          <w:lang w:val="x-none"/>
        </w:rPr>
      </w:pPr>
      <w:r w:rsidRPr="00FB0CB1">
        <w:rPr>
          <w:rFonts w:ascii="Times New Roman" w:hAnsi="Times New Roman"/>
          <w:sz w:val="24"/>
          <w:szCs w:val="24"/>
          <w:lang w:val="x-none"/>
        </w:rPr>
        <w:t>În</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conformitate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cu</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Legea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nr.51/2006</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privind</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serviciile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comunitare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30"/>
          <w:sz w:val="24"/>
          <w:szCs w:val="24"/>
          <w:lang w:val="x-none"/>
        </w:rPr>
        <w:t xml:space="preserve"> </w:t>
      </w:r>
      <w:proofErr w:type="spellStart"/>
      <w:r w:rsidRPr="00FB0CB1">
        <w:rPr>
          <w:rFonts w:ascii="Times New Roman" w:hAnsi="Times New Roman"/>
          <w:sz w:val="24"/>
          <w:szCs w:val="24"/>
          <w:lang w:val="x-none"/>
        </w:rPr>
        <w:t>utilităţi</w:t>
      </w:r>
      <w:proofErr w:type="spellEnd"/>
      <w:r w:rsidRPr="00FB0CB1">
        <w:rPr>
          <w:rFonts w:ascii="Times New Roman" w:hAnsi="Times New Roman"/>
          <w:sz w:val="24"/>
          <w:szCs w:val="24"/>
        </w:rPr>
        <w:t xml:space="preserve"> </w:t>
      </w:r>
      <w:r w:rsidRPr="00FB0CB1">
        <w:rPr>
          <w:rFonts w:ascii="Times New Roman" w:hAnsi="Times New Roman"/>
          <w:sz w:val="24"/>
          <w:szCs w:val="24"/>
          <w:lang w:val="x-none"/>
        </w:rPr>
        <w:t xml:space="preserve">publice, cu modificările ulterioare, </w:t>
      </w:r>
      <w:proofErr w:type="spellStart"/>
      <w:r w:rsidRPr="00FB0CB1">
        <w:rPr>
          <w:rFonts w:ascii="Times New Roman" w:hAnsi="Times New Roman"/>
          <w:sz w:val="24"/>
          <w:szCs w:val="24"/>
          <w:lang w:val="x-none"/>
        </w:rPr>
        <w:t>Ordonanţa</w:t>
      </w:r>
      <w:proofErr w:type="spellEnd"/>
      <w:r w:rsidRPr="00FB0CB1">
        <w:rPr>
          <w:rFonts w:ascii="Times New Roman" w:hAnsi="Times New Roman"/>
          <w:sz w:val="24"/>
          <w:szCs w:val="24"/>
          <w:lang w:val="x-none"/>
        </w:rPr>
        <w:t xml:space="preserve"> Guvernului nr.71/2002 privind organizarea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funcţionarea</w:t>
      </w:r>
      <w:proofErr w:type="spellEnd"/>
      <w:r w:rsidRPr="00FB0CB1">
        <w:rPr>
          <w:rFonts w:ascii="Times New Roman" w:hAnsi="Times New Roman"/>
          <w:sz w:val="24"/>
          <w:szCs w:val="24"/>
          <w:lang w:val="x-none"/>
        </w:rPr>
        <w:t xml:space="preserve"> serviciilor publice de </w:t>
      </w:r>
      <w:proofErr w:type="spellStart"/>
      <w:r w:rsidRPr="00FB0CB1">
        <w:rPr>
          <w:rFonts w:ascii="Times New Roman" w:hAnsi="Times New Roman"/>
          <w:sz w:val="24"/>
          <w:szCs w:val="24"/>
          <w:lang w:val="x-none"/>
        </w:rPr>
        <w:t>administ</w:t>
      </w:r>
      <w:r>
        <w:rPr>
          <w:rFonts w:ascii="Times New Roman" w:hAnsi="Times New Roman"/>
          <w:sz w:val="24"/>
          <w:szCs w:val="24"/>
        </w:rPr>
        <w:t>r</w:t>
      </w:r>
      <w:proofErr w:type="spellEnd"/>
      <w:r w:rsidRPr="00FB0CB1">
        <w:rPr>
          <w:rFonts w:ascii="Times New Roman" w:hAnsi="Times New Roman"/>
          <w:sz w:val="24"/>
          <w:szCs w:val="24"/>
          <w:lang w:val="x-none"/>
        </w:rPr>
        <w:t>are a domeniului public</w:t>
      </w:r>
      <w:r w:rsidRPr="00FB0CB1">
        <w:rPr>
          <w:rFonts w:ascii="Times New Roman" w:hAnsi="Times New Roman"/>
          <w:spacing w:val="15"/>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privat</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interes</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local,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aprobată</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cu</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modificări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prin</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Legea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nr.</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3/2003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Hotărârii nr. 955/2004 pentru aprobarea reglementarilor cadru de aplicare a </w:t>
      </w:r>
      <w:proofErr w:type="spellStart"/>
      <w:r w:rsidRPr="00FB0CB1">
        <w:rPr>
          <w:rFonts w:ascii="Times New Roman" w:hAnsi="Times New Roman"/>
          <w:sz w:val="24"/>
          <w:szCs w:val="24"/>
          <w:lang w:val="x-none"/>
        </w:rPr>
        <w:t>Ordonanţei</w:t>
      </w:r>
      <w:proofErr w:type="spellEnd"/>
      <w:r w:rsidRPr="00FB0CB1">
        <w:rPr>
          <w:rFonts w:ascii="Times New Roman" w:hAnsi="Times New Roman"/>
          <w:sz w:val="24"/>
          <w:szCs w:val="24"/>
          <w:lang w:val="x-none"/>
        </w:rPr>
        <w:t xml:space="preserve"> Guvernului nr. 71/2002 privind organizarea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funcţionarea</w:t>
      </w:r>
      <w:proofErr w:type="spellEnd"/>
      <w:r w:rsidRPr="00FB0CB1">
        <w:rPr>
          <w:rFonts w:ascii="Times New Roman" w:hAnsi="Times New Roman"/>
          <w:sz w:val="24"/>
          <w:szCs w:val="24"/>
          <w:lang w:val="x-none"/>
        </w:rPr>
        <w:t xml:space="preserve"> serviciilor</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publice</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administrare</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domeniului</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public</w:t>
      </w:r>
      <w:r w:rsidRPr="00FB0CB1">
        <w:rPr>
          <w:rFonts w:ascii="Times New Roman" w:hAnsi="Times New Roman"/>
          <w:spacing w:val="60"/>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privat</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interes local, gestionarea serviciul public de gestionare a câinilor fără stăpân se propune a se realiza prin delegarea gestiunii, în conformitate cu prevederile Regulamentului-cadru de organizare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funcţionare</w:t>
      </w:r>
      <w:proofErr w:type="spellEnd"/>
      <w:r w:rsidRPr="00FB0CB1">
        <w:rPr>
          <w:rFonts w:ascii="Times New Roman" w:hAnsi="Times New Roman"/>
          <w:sz w:val="24"/>
          <w:szCs w:val="24"/>
          <w:lang w:val="x-none"/>
        </w:rPr>
        <w:t>, Contractul-</w:t>
      </w:r>
      <w:r>
        <w:rPr>
          <w:rFonts w:ascii="Times New Roman" w:hAnsi="Times New Roman"/>
          <w:sz w:val="24"/>
          <w:szCs w:val="24"/>
        </w:rPr>
        <w:t xml:space="preserve"> </w:t>
      </w:r>
      <w:r w:rsidRPr="00FB0CB1">
        <w:rPr>
          <w:rFonts w:ascii="Times New Roman" w:hAnsi="Times New Roman"/>
          <w:sz w:val="24"/>
          <w:szCs w:val="24"/>
          <w:lang w:val="x-none"/>
        </w:rPr>
        <w:t xml:space="preserve">Cadru de delegare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Caietul de sarcini.</w:t>
      </w:r>
    </w:p>
    <w:p w14:paraId="699C3C44" w14:textId="77777777" w:rsidR="001B2484" w:rsidRPr="00FB0CB1" w:rsidRDefault="001B2484" w:rsidP="001B2484">
      <w:pPr>
        <w:pStyle w:val="Frspaiere"/>
        <w:jc w:val="both"/>
        <w:rPr>
          <w:rFonts w:ascii="Times New Roman" w:hAnsi="Times New Roman"/>
          <w:sz w:val="24"/>
          <w:szCs w:val="24"/>
          <w:lang w:val="x-none"/>
        </w:rPr>
      </w:pPr>
    </w:p>
    <w:p w14:paraId="29C0F69D" w14:textId="77777777" w:rsidR="001B2484" w:rsidRPr="00FB0CB1" w:rsidRDefault="001B2484" w:rsidP="001B2484">
      <w:pPr>
        <w:pStyle w:val="Frspaiere"/>
        <w:ind w:firstLine="360"/>
        <w:jc w:val="both"/>
        <w:rPr>
          <w:rFonts w:ascii="Times New Roman" w:hAnsi="Times New Roman"/>
          <w:sz w:val="24"/>
          <w:szCs w:val="24"/>
          <w:lang w:val="x-none"/>
        </w:rPr>
      </w:pPr>
      <w:proofErr w:type="spellStart"/>
      <w:r w:rsidRPr="00FB0CB1">
        <w:rPr>
          <w:rFonts w:ascii="Times New Roman" w:hAnsi="Times New Roman"/>
          <w:sz w:val="24"/>
          <w:szCs w:val="24"/>
          <w:lang w:val="x-none"/>
        </w:rPr>
        <w:t>Legislaţia</w:t>
      </w:r>
      <w:proofErr w:type="spellEnd"/>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în</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domeniul</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delegării</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serviciului</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public</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gestionare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câinilor</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fără</w:t>
      </w:r>
      <w:r w:rsidRPr="00FB0CB1">
        <w:rPr>
          <w:rFonts w:ascii="Times New Roman" w:hAnsi="Times New Roman"/>
          <w:sz w:val="24"/>
          <w:szCs w:val="24"/>
        </w:rPr>
        <w:t xml:space="preserve"> </w:t>
      </w:r>
      <w:r w:rsidRPr="00FB0CB1">
        <w:rPr>
          <w:rFonts w:ascii="Times New Roman" w:hAnsi="Times New Roman"/>
          <w:sz w:val="24"/>
          <w:szCs w:val="24"/>
          <w:lang w:val="x-none"/>
        </w:rPr>
        <w:t>stăpân, este reprezentată de:</w:t>
      </w:r>
    </w:p>
    <w:p w14:paraId="6AC1ACD0" w14:textId="77777777" w:rsidR="001B2484" w:rsidRPr="00FB0CB1" w:rsidRDefault="001B2484" w:rsidP="001B2484">
      <w:pPr>
        <w:pStyle w:val="Frspaiere"/>
        <w:numPr>
          <w:ilvl w:val="0"/>
          <w:numId w:val="26"/>
        </w:numPr>
        <w:jc w:val="both"/>
        <w:rPr>
          <w:rFonts w:ascii="Times New Roman" w:hAnsi="Times New Roman"/>
          <w:sz w:val="24"/>
          <w:szCs w:val="24"/>
          <w:lang w:val="x-none"/>
        </w:rPr>
      </w:pPr>
      <w:proofErr w:type="spellStart"/>
      <w:r w:rsidRPr="00FB0CB1">
        <w:rPr>
          <w:rFonts w:ascii="Times New Roman" w:hAnsi="Times New Roman"/>
          <w:b/>
          <w:bCs/>
          <w:sz w:val="24"/>
          <w:szCs w:val="24"/>
          <w:lang w:val="x-none"/>
        </w:rPr>
        <w:t>Ordonanţa</w:t>
      </w:r>
      <w:proofErr w:type="spellEnd"/>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Guvernului</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nr.71</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din</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29</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august</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2002</w:t>
      </w:r>
      <w:r w:rsidRPr="00FB0CB1">
        <w:rPr>
          <w:rFonts w:ascii="Times New Roman" w:hAnsi="Times New Roman"/>
          <w:b/>
          <w:bCs/>
          <w:spacing w:val="30"/>
          <w:sz w:val="24"/>
          <w:szCs w:val="24"/>
          <w:lang w:val="x-none"/>
        </w:rPr>
        <w:t xml:space="preserve"> </w:t>
      </w:r>
      <w:r w:rsidRPr="00FB0CB1">
        <w:rPr>
          <w:rFonts w:ascii="Times New Roman" w:hAnsi="Times New Roman"/>
          <w:sz w:val="24"/>
          <w:szCs w:val="24"/>
          <w:lang w:val="x-none"/>
        </w:rPr>
        <w:t>privind</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organizarea</w:t>
      </w:r>
      <w:r w:rsidRPr="00FB0CB1">
        <w:rPr>
          <w:rFonts w:ascii="Times New Roman" w:hAnsi="Times New Roman"/>
          <w:spacing w:val="30"/>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rPr>
        <w:t xml:space="preserve"> </w:t>
      </w:r>
      <w:proofErr w:type="spellStart"/>
      <w:r w:rsidRPr="00FB0CB1">
        <w:rPr>
          <w:rFonts w:ascii="Times New Roman" w:hAnsi="Times New Roman"/>
          <w:sz w:val="24"/>
          <w:szCs w:val="24"/>
          <w:lang w:val="x-none"/>
        </w:rPr>
        <w:t>funcţionarea</w:t>
      </w:r>
      <w:proofErr w:type="spellEnd"/>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serviciilor</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publice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administrare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domeniului</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public</w:t>
      </w:r>
      <w:r w:rsidRPr="00FB0CB1">
        <w:rPr>
          <w:rFonts w:ascii="Times New Roman" w:hAnsi="Times New Roman"/>
          <w:spacing w:val="30"/>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privat de interes local;</w:t>
      </w:r>
    </w:p>
    <w:p w14:paraId="230FA837" w14:textId="77777777" w:rsidR="001B2484" w:rsidRPr="00FB0CB1" w:rsidRDefault="001B2484" w:rsidP="001B2484">
      <w:pPr>
        <w:pStyle w:val="Frspaiere"/>
        <w:numPr>
          <w:ilvl w:val="0"/>
          <w:numId w:val="26"/>
        </w:numPr>
        <w:jc w:val="both"/>
        <w:rPr>
          <w:rFonts w:ascii="Times New Roman" w:hAnsi="Times New Roman"/>
          <w:sz w:val="24"/>
          <w:szCs w:val="24"/>
          <w:lang w:val="x-none"/>
        </w:rPr>
      </w:pPr>
      <w:r w:rsidRPr="00FB0CB1">
        <w:rPr>
          <w:rFonts w:ascii="Times New Roman" w:hAnsi="Times New Roman"/>
          <w:b/>
          <w:bCs/>
          <w:sz w:val="24"/>
          <w:szCs w:val="24"/>
          <w:lang w:val="x-none"/>
        </w:rPr>
        <w:t xml:space="preserve">Hotărârea   </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 xml:space="preserve">Guvernului   </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 xml:space="preserve">nr.955   </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 xml:space="preserve">din   </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 xml:space="preserve">2004   </w:t>
      </w:r>
      <w:r w:rsidRPr="00FB0CB1">
        <w:rPr>
          <w:rFonts w:ascii="Times New Roman" w:hAnsi="Times New Roman"/>
          <w:b/>
          <w:bCs/>
          <w:spacing w:val="30"/>
          <w:sz w:val="24"/>
          <w:szCs w:val="24"/>
          <w:lang w:val="x-none"/>
        </w:rPr>
        <w:t xml:space="preserve"> </w:t>
      </w:r>
      <w:r w:rsidRPr="00FB0CB1">
        <w:rPr>
          <w:rFonts w:ascii="Times New Roman" w:hAnsi="Times New Roman"/>
          <w:sz w:val="24"/>
          <w:szCs w:val="24"/>
          <w:lang w:val="x-none"/>
        </w:rPr>
        <w:t xml:space="preserve">pentru   </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aprobarea</w:t>
      </w:r>
      <w:r>
        <w:rPr>
          <w:rFonts w:ascii="Times New Roman" w:hAnsi="Times New Roman"/>
          <w:sz w:val="24"/>
          <w:szCs w:val="24"/>
        </w:rPr>
        <w:t xml:space="preserve"> </w:t>
      </w:r>
      <w:r w:rsidRPr="00FB0CB1">
        <w:rPr>
          <w:rFonts w:ascii="Times New Roman" w:hAnsi="Times New Roman"/>
          <w:sz w:val="24"/>
          <w:szCs w:val="24"/>
          <w:lang w:val="x-none"/>
        </w:rPr>
        <w:t xml:space="preserve">reglementarilor-cadru de aplicare a </w:t>
      </w:r>
      <w:proofErr w:type="spellStart"/>
      <w:r w:rsidRPr="00FB0CB1">
        <w:rPr>
          <w:rFonts w:ascii="Times New Roman" w:hAnsi="Times New Roman"/>
          <w:sz w:val="24"/>
          <w:szCs w:val="24"/>
          <w:lang w:val="x-none"/>
        </w:rPr>
        <w:t>Ordonanţei</w:t>
      </w:r>
      <w:proofErr w:type="spellEnd"/>
      <w:r w:rsidRPr="00FB0CB1">
        <w:rPr>
          <w:rFonts w:ascii="Times New Roman" w:hAnsi="Times New Roman"/>
          <w:sz w:val="24"/>
          <w:szCs w:val="24"/>
          <w:lang w:val="x-none"/>
        </w:rPr>
        <w:t xml:space="preserve"> Guvernului nr.71/2002 privind organizarea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funcţionarea</w:t>
      </w:r>
      <w:proofErr w:type="spellEnd"/>
      <w:r w:rsidRPr="00FB0CB1">
        <w:rPr>
          <w:rFonts w:ascii="Times New Roman" w:hAnsi="Times New Roman"/>
          <w:sz w:val="24"/>
          <w:szCs w:val="24"/>
          <w:lang w:val="x-none"/>
        </w:rPr>
        <w:t xml:space="preserve"> serviciilor publice de administrare a domeniului public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privat de interes local;</w:t>
      </w:r>
    </w:p>
    <w:p w14:paraId="2AB51B1A" w14:textId="77777777" w:rsidR="001B2484" w:rsidRPr="00FB0CB1" w:rsidRDefault="001B2484" w:rsidP="001B2484">
      <w:pPr>
        <w:pStyle w:val="Frspaiere"/>
        <w:numPr>
          <w:ilvl w:val="0"/>
          <w:numId w:val="26"/>
        </w:numPr>
        <w:jc w:val="both"/>
        <w:rPr>
          <w:rFonts w:ascii="Times New Roman" w:hAnsi="Times New Roman"/>
          <w:sz w:val="24"/>
          <w:szCs w:val="24"/>
          <w:lang w:val="x-none"/>
        </w:rPr>
      </w:pPr>
      <w:proofErr w:type="spellStart"/>
      <w:r w:rsidRPr="00FB0CB1">
        <w:rPr>
          <w:rFonts w:ascii="Times New Roman" w:hAnsi="Times New Roman"/>
          <w:b/>
          <w:bCs/>
          <w:sz w:val="24"/>
          <w:szCs w:val="24"/>
          <w:lang w:val="x-none"/>
        </w:rPr>
        <w:t>Ordonanţa</w:t>
      </w:r>
      <w:proofErr w:type="spellEnd"/>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de</w:t>
      </w:r>
      <w:r w:rsidRPr="00FB0CB1">
        <w:rPr>
          <w:rFonts w:ascii="Times New Roman" w:hAnsi="Times New Roman"/>
          <w:b/>
          <w:bCs/>
          <w:spacing w:val="45"/>
          <w:sz w:val="24"/>
          <w:szCs w:val="24"/>
          <w:lang w:val="x-none"/>
        </w:rPr>
        <w:t xml:space="preserve"> </w:t>
      </w:r>
      <w:proofErr w:type="spellStart"/>
      <w:r w:rsidRPr="00FB0CB1">
        <w:rPr>
          <w:rFonts w:ascii="Times New Roman" w:hAnsi="Times New Roman"/>
          <w:b/>
          <w:bCs/>
          <w:sz w:val="24"/>
          <w:szCs w:val="24"/>
          <w:lang w:val="x-none"/>
        </w:rPr>
        <w:t>Urgenţă</w:t>
      </w:r>
      <w:proofErr w:type="spellEnd"/>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nr.34/2006</w:t>
      </w:r>
      <w:r w:rsidRPr="00FB0CB1">
        <w:rPr>
          <w:rFonts w:ascii="Times New Roman" w:hAnsi="Times New Roman"/>
          <w:b/>
          <w:bCs/>
          <w:spacing w:val="45"/>
          <w:sz w:val="24"/>
          <w:szCs w:val="24"/>
          <w:lang w:val="x-none"/>
        </w:rPr>
        <w:t xml:space="preserve"> </w:t>
      </w:r>
      <w:r w:rsidRPr="00FB0CB1">
        <w:rPr>
          <w:rFonts w:ascii="Times New Roman" w:hAnsi="Times New Roman"/>
          <w:sz w:val="24"/>
          <w:szCs w:val="24"/>
          <w:lang w:val="x-none"/>
        </w:rPr>
        <w:t>privind</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atribuirea</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contractelor</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 xml:space="preserve">de </w:t>
      </w:r>
      <w:proofErr w:type="spellStart"/>
      <w:r w:rsidRPr="00FB0CB1">
        <w:rPr>
          <w:rFonts w:ascii="Times New Roman" w:hAnsi="Times New Roman"/>
          <w:sz w:val="24"/>
          <w:szCs w:val="24"/>
          <w:lang w:val="x-none"/>
        </w:rPr>
        <w:t>achiziţie</w:t>
      </w:r>
      <w:proofErr w:type="spellEnd"/>
      <w:r w:rsidRPr="00FB0CB1">
        <w:rPr>
          <w:rFonts w:ascii="Times New Roman" w:hAnsi="Times New Roman"/>
          <w:sz w:val="24"/>
          <w:szCs w:val="24"/>
          <w:lang w:val="x-none"/>
        </w:rPr>
        <w:t xml:space="preserve"> publică, a contractelor de concesiune de lucrări publice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a contractelor  de  concesiune  de  servicii,  modificată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completată  prin Legea nr.337/2006, OUG nr.94/2007 ;</w:t>
      </w:r>
    </w:p>
    <w:p w14:paraId="00DD751D" w14:textId="77777777" w:rsidR="001B2484" w:rsidRPr="00FB0CB1" w:rsidRDefault="001B2484" w:rsidP="001B2484">
      <w:pPr>
        <w:pStyle w:val="Frspaiere"/>
        <w:numPr>
          <w:ilvl w:val="0"/>
          <w:numId w:val="26"/>
        </w:numPr>
        <w:jc w:val="both"/>
        <w:rPr>
          <w:rFonts w:ascii="Times New Roman" w:hAnsi="Times New Roman"/>
          <w:sz w:val="24"/>
          <w:szCs w:val="24"/>
          <w:lang w:val="x-none"/>
        </w:rPr>
      </w:pPr>
      <w:proofErr w:type="spellStart"/>
      <w:r w:rsidRPr="00FB0CB1">
        <w:rPr>
          <w:rFonts w:ascii="Times New Roman" w:hAnsi="Times New Roman"/>
          <w:b/>
          <w:bCs/>
          <w:sz w:val="24"/>
          <w:szCs w:val="24"/>
          <w:lang w:val="x-none"/>
        </w:rPr>
        <w:t>Ordonanţa</w:t>
      </w:r>
      <w:proofErr w:type="spellEnd"/>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de</w:t>
      </w:r>
      <w:r w:rsidRPr="00FB0CB1">
        <w:rPr>
          <w:rFonts w:ascii="Times New Roman" w:hAnsi="Times New Roman"/>
          <w:b/>
          <w:bCs/>
          <w:spacing w:val="45"/>
          <w:sz w:val="24"/>
          <w:szCs w:val="24"/>
          <w:lang w:val="x-none"/>
        </w:rPr>
        <w:t xml:space="preserve"> </w:t>
      </w:r>
      <w:proofErr w:type="spellStart"/>
      <w:r w:rsidRPr="00FB0CB1">
        <w:rPr>
          <w:rFonts w:ascii="Times New Roman" w:hAnsi="Times New Roman"/>
          <w:b/>
          <w:bCs/>
          <w:sz w:val="24"/>
          <w:szCs w:val="24"/>
          <w:lang w:val="x-none"/>
        </w:rPr>
        <w:t>Urgenţă</w:t>
      </w:r>
      <w:proofErr w:type="spellEnd"/>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a</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Guvernului</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nr.155</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din</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21</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noiembrie</w:t>
      </w:r>
      <w:r w:rsidRPr="00FB0CB1">
        <w:rPr>
          <w:rFonts w:ascii="Times New Roman" w:hAnsi="Times New Roman"/>
          <w:b/>
          <w:bCs/>
          <w:spacing w:val="45"/>
          <w:sz w:val="24"/>
          <w:szCs w:val="24"/>
          <w:lang w:val="x-none"/>
        </w:rPr>
        <w:t xml:space="preserve"> </w:t>
      </w:r>
      <w:r w:rsidRPr="00FB0CB1">
        <w:rPr>
          <w:rFonts w:ascii="Times New Roman" w:hAnsi="Times New Roman"/>
          <w:b/>
          <w:bCs/>
          <w:sz w:val="24"/>
          <w:szCs w:val="24"/>
          <w:lang w:val="x-none"/>
        </w:rPr>
        <w:t>2001</w:t>
      </w:r>
      <w:r w:rsidRPr="00FB0CB1">
        <w:rPr>
          <w:rFonts w:ascii="Times New Roman" w:hAnsi="Times New Roman"/>
          <w:b/>
          <w:bCs/>
          <w:sz w:val="24"/>
          <w:szCs w:val="24"/>
        </w:rPr>
        <w:t xml:space="preserve"> </w:t>
      </w:r>
      <w:r w:rsidRPr="00FB0CB1">
        <w:rPr>
          <w:rFonts w:ascii="Times New Roman" w:hAnsi="Times New Roman"/>
          <w:sz w:val="24"/>
          <w:szCs w:val="24"/>
          <w:lang w:val="x-none"/>
        </w:rPr>
        <w:t>privind aprobarea programului de gestionare a câinilor fără stăpân ;</w:t>
      </w:r>
    </w:p>
    <w:p w14:paraId="4AE283A5" w14:textId="77777777" w:rsidR="001B2484" w:rsidRPr="00FB0CB1" w:rsidRDefault="001B2484" w:rsidP="001B2484">
      <w:pPr>
        <w:pStyle w:val="Frspaiere"/>
        <w:numPr>
          <w:ilvl w:val="0"/>
          <w:numId w:val="26"/>
        </w:numPr>
        <w:jc w:val="both"/>
        <w:rPr>
          <w:rFonts w:ascii="Times New Roman" w:hAnsi="Times New Roman"/>
          <w:sz w:val="24"/>
          <w:szCs w:val="24"/>
          <w:lang w:val="x-none"/>
        </w:rPr>
      </w:pPr>
      <w:r w:rsidRPr="00FB0CB1">
        <w:rPr>
          <w:rFonts w:ascii="Times New Roman" w:hAnsi="Times New Roman"/>
          <w:b/>
          <w:bCs/>
          <w:sz w:val="24"/>
          <w:szCs w:val="24"/>
          <w:lang w:val="x-none"/>
        </w:rPr>
        <w:t>Legea</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nr.227</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din</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23</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aprilie</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2002</w:t>
      </w:r>
      <w:r w:rsidRPr="00FB0CB1">
        <w:rPr>
          <w:rFonts w:ascii="Times New Roman" w:hAnsi="Times New Roman"/>
          <w:b/>
          <w:bCs/>
          <w:spacing w:val="60"/>
          <w:sz w:val="24"/>
          <w:szCs w:val="24"/>
          <w:lang w:val="x-none"/>
        </w:rPr>
        <w:t xml:space="preserve"> </w:t>
      </w:r>
      <w:r w:rsidRPr="00FB0CB1">
        <w:rPr>
          <w:rFonts w:ascii="Times New Roman" w:hAnsi="Times New Roman"/>
          <w:sz w:val="24"/>
          <w:szCs w:val="24"/>
          <w:lang w:val="x-none"/>
        </w:rPr>
        <w:t>pentru</w:t>
      </w:r>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aprobarea</w:t>
      </w:r>
      <w:r w:rsidRPr="00FB0CB1">
        <w:rPr>
          <w:rFonts w:ascii="Times New Roman" w:hAnsi="Times New Roman"/>
          <w:spacing w:val="60"/>
          <w:sz w:val="24"/>
          <w:szCs w:val="24"/>
          <w:lang w:val="x-none"/>
        </w:rPr>
        <w:t xml:space="preserve"> </w:t>
      </w:r>
      <w:proofErr w:type="spellStart"/>
      <w:r w:rsidRPr="00FB0CB1">
        <w:rPr>
          <w:rFonts w:ascii="Times New Roman" w:hAnsi="Times New Roman"/>
          <w:sz w:val="24"/>
          <w:szCs w:val="24"/>
          <w:lang w:val="x-none"/>
        </w:rPr>
        <w:t>Ordonanţei</w:t>
      </w:r>
      <w:proofErr w:type="spellEnd"/>
      <w:r w:rsidRPr="00FB0CB1">
        <w:rPr>
          <w:rFonts w:ascii="Times New Roman" w:hAnsi="Times New Roman"/>
          <w:spacing w:val="60"/>
          <w:sz w:val="24"/>
          <w:szCs w:val="24"/>
          <w:lang w:val="x-none"/>
        </w:rPr>
        <w:t xml:space="preserve"> </w:t>
      </w:r>
      <w:r w:rsidRPr="00FB0CB1">
        <w:rPr>
          <w:rFonts w:ascii="Times New Roman" w:hAnsi="Times New Roman"/>
          <w:sz w:val="24"/>
          <w:szCs w:val="24"/>
          <w:lang w:val="x-none"/>
        </w:rPr>
        <w:t xml:space="preserve">de </w:t>
      </w:r>
      <w:proofErr w:type="spellStart"/>
      <w:r w:rsidRPr="00FB0CB1">
        <w:rPr>
          <w:rFonts w:ascii="Times New Roman" w:hAnsi="Times New Roman"/>
          <w:sz w:val="24"/>
          <w:szCs w:val="24"/>
          <w:lang w:val="x-none"/>
        </w:rPr>
        <w:t>urgenţă</w:t>
      </w:r>
      <w:proofErr w:type="spellEnd"/>
      <w:r w:rsidRPr="00FB0CB1">
        <w:rPr>
          <w:rFonts w:ascii="Times New Roman" w:hAnsi="Times New Roman"/>
          <w:sz w:val="24"/>
          <w:szCs w:val="24"/>
          <w:lang w:val="x-none"/>
        </w:rPr>
        <w:t xml:space="preserve"> a Guvernului nr.155/2001 privind aprobarea programului de gestionare a câinilor fără stăpân ;</w:t>
      </w:r>
    </w:p>
    <w:p w14:paraId="6EE12DED" w14:textId="77777777" w:rsidR="001B2484" w:rsidRPr="00FB0CB1" w:rsidRDefault="001B2484" w:rsidP="001B2484">
      <w:pPr>
        <w:pStyle w:val="Frspaiere"/>
        <w:numPr>
          <w:ilvl w:val="0"/>
          <w:numId w:val="26"/>
        </w:numPr>
        <w:jc w:val="both"/>
        <w:rPr>
          <w:rFonts w:ascii="Times New Roman" w:hAnsi="Times New Roman"/>
          <w:sz w:val="24"/>
          <w:szCs w:val="24"/>
          <w:lang w:val="x-none"/>
        </w:rPr>
      </w:pPr>
      <w:r w:rsidRPr="00FB0CB1">
        <w:rPr>
          <w:rFonts w:ascii="Times New Roman" w:hAnsi="Times New Roman"/>
          <w:b/>
          <w:bCs/>
          <w:sz w:val="24"/>
          <w:szCs w:val="24"/>
          <w:lang w:val="x-none"/>
        </w:rPr>
        <w:t>Legea</w:t>
      </w:r>
      <w:r w:rsidRPr="00FB0CB1">
        <w:rPr>
          <w:rFonts w:ascii="Times New Roman" w:hAnsi="Times New Roman"/>
          <w:b/>
          <w:bCs/>
          <w:spacing w:val="15"/>
          <w:sz w:val="24"/>
          <w:szCs w:val="24"/>
          <w:lang w:val="x-none"/>
        </w:rPr>
        <w:t xml:space="preserve"> </w:t>
      </w:r>
      <w:r w:rsidRPr="00FB0CB1">
        <w:rPr>
          <w:rFonts w:ascii="Times New Roman" w:hAnsi="Times New Roman"/>
          <w:b/>
          <w:bCs/>
          <w:sz w:val="24"/>
          <w:szCs w:val="24"/>
          <w:lang w:val="x-none"/>
        </w:rPr>
        <w:t>nr.391</w:t>
      </w:r>
      <w:r w:rsidRPr="00FB0CB1">
        <w:rPr>
          <w:rFonts w:ascii="Times New Roman" w:hAnsi="Times New Roman"/>
          <w:b/>
          <w:bCs/>
          <w:spacing w:val="15"/>
          <w:sz w:val="24"/>
          <w:szCs w:val="24"/>
          <w:lang w:val="x-none"/>
        </w:rPr>
        <w:t xml:space="preserve"> </w:t>
      </w:r>
      <w:r w:rsidRPr="00FB0CB1">
        <w:rPr>
          <w:rFonts w:ascii="Times New Roman" w:hAnsi="Times New Roman"/>
          <w:b/>
          <w:bCs/>
          <w:sz w:val="24"/>
          <w:szCs w:val="24"/>
          <w:lang w:val="x-none"/>
        </w:rPr>
        <w:t>din</w:t>
      </w:r>
      <w:r w:rsidRPr="00FB0CB1">
        <w:rPr>
          <w:rFonts w:ascii="Times New Roman" w:hAnsi="Times New Roman"/>
          <w:b/>
          <w:bCs/>
          <w:spacing w:val="15"/>
          <w:sz w:val="24"/>
          <w:szCs w:val="24"/>
          <w:lang w:val="x-none"/>
        </w:rPr>
        <w:t xml:space="preserve"> </w:t>
      </w:r>
      <w:r w:rsidRPr="00FB0CB1">
        <w:rPr>
          <w:rFonts w:ascii="Times New Roman" w:hAnsi="Times New Roman"/>
          <w:b/>
          <w:bCs/>
          <w:sz w:val="24"/>
          <w:szCs w:val="24"/>
          <w:lang w:val="x-none"/>
        </w:rPr>
        <w:t>30</w:t>
      </w:r>
      <w:r w:rsidRPr="00FB0CB1">
        <w:rPr>
          <w:rFonts w:ascii="Times New Roman" w:hAnsi="Times New Roman"/>
          <w:b/>
          <w:bCs/>
          <w:spacing w:val="15"/>
          <w:sz w:val="24"/>
          <w:szCs w:val="24"/>
          <w:lang w:val="x-none"/>
        </w:rPr>
        <w:t xml:space="preserve"> </w:t>
      </w:r>
      <w:r w:rsidRPr="00FB0CB1">
        <w:rPr>
          <w:rFonts w:ascii="Times New Roman" w:hAnsi="Times New Roman"/>
          <w:b/>
          <w:bCs/>
          <w:sz w:val="24"/>
          <w:szCs w:val="24"/>
          <w:lang w:val="x-none"/>
        </w:rPr>
        <w:t>octombrie</w:t>
      </w:r>
      <w:r w:rsidRPr="00FB0CB1">
        <w:rPr>
          <w:rFonts w:ascii="Times New Roman" w:hAnsi="Times New Roman"/>
          <w:b/>
          <w:bCs/>
          <w:spacing w:val="15"/>
          <w:sz w:val="24"/>
          <w:szCs w:val="24"/>
          <w:lang w:val="x-none"/>
        </w:rPr>
        <w:t xml:space="preserve"> </w:t>
      </w:r>
      <w:r w:rsidRPr="00FB0CB1">
        <w:rPr>
          <w:rFonts w:ascii="Times New Roman" w:hAnsi="Times New Roman"/>
          <w:b/>
          <w:bCs/>
          <w:sz w:val="24"/>
          <w:szCs w:val="24"/>
          <w:lang w:val="x-none"/>
        </w:rPr>
        <w:t xml:space="preserve">2006 </w:t>
      </w:r>
      <w:r w:rsidRPr="00FB0CB1">
        <w:rPr>
          <w:rFonts w:ascii="Times New Roman" w:hAnsi="Times New Roman"/>
          <w:sz w:val="24"/>
          <w:szCs w:val="24"/>
          <w:lang w:val="x-none"/>
        </w:rPr>
        <w:t>pentru</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modificarea</w:t>
      </w:r>
      <w:r w:rsidRPr="00FB0CB1">
        <w:rPr>
          <w:rFonts w:ascii="Times New Roman" w:hAnsi="Times New Roman"/>
          <w:spacing w:val="15"/>
          <w:sz w:val="24"/>
          <w:szCs w:val="24"/>
          <w:lang w:val="x-none"/>
        </w:rPr>
        <w:t xml:space="preserve"> </w:t>
      </w:r>
      <w:proofErr w:type="spellStart"/>
      <w:r w:rsidRPr="00FB0CB1">
        <w:rPr>
          <w:rFonts w:ascii="Times New Roman" w:hAnsi="Times New Roman"/>
          <w:sz w:val="24"/>
          <w:szCs w:val="24"/>
          <w:lang w:val="x-none"/>
        </w:rPr>
        <w:t>Ordonanţei</w:t>
      </w:r>
      <w:proofErr w:type="spellEnd"/>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de </w:t>
      </w:r>
      <w:proofErr w:type="spellStart"/>
      <w:r w:rsidRPr="00FB0CB1">
        <w:rPr>
          <w:rFonts w:ascii="Times New Roman" w:hAnsi="Times New Roman"/>
          <w:sz w:val="24"/>
          <w:szCs w:val="24"/>
          <w:lang w:val="x-none"/>
        </w:rPr>
        <w:t>urgenţă</w:t>
      </w:r>
      <w:proofErr w:type="spellEnd"/>
      <w:r w:rsidRPr="00FB0CB1">
        <w:rPr>
          <w:rFonts w:ascii="Times New Roman" w:hAnsi="Times New Roman"/>
          <w:sz w:val="24"/>
          <w:szCs w:val="24"/>
          <w:lang w:val="x-none"/>
        </w:rPr>
        <w:t xml:space="preserve"> a Guvernului nr. 155/2001 privind aprobarea programului de gestionare a câinilor fără stăpân ;</w:t>
      </w:r>
    </w:p>
    <w:p w14:paraId="4FABD25C" w14:textId="77777777" w:rsidR="001B2484" w:rsidRPr="00FB0CB1" w:rsidRDefault="001B2484" w:rsidP="001B2484">
      <w:pPr>
        <w:pStyle w:val="Frspaiere"/>
        <w:numPr>
          <w:ilvl w:val="0"/>
          <w:numId w:val="26"/>
        </w:numPr>
        <w:jc w:val="both"/>
        <w:rPr>
          <w:rFonts w:ascii="Times New Roman" w:hAnsi="Times New Roman"/>
          <w:sz w:val="24"/>
          <w:szCs w:val="24"/>
          <w:lang w:val="x-none"/>
        </w:rPr>
      </w:pPr>
      <w:r w:rsidRPr="00FB0CB1">
        <w:rPr>
          <w:rFonts w:ascii="Times New Roman" w:hAnsi="Times New Roman"/>
          <w:b/>
          <w:bCs/>
          <w:sz w:val="24"/>
          <w:szCs w:val="24"/>
          <w:lang w:val="x-none"/>
        </w:rPr>
        <w:t xml:space="preserve">Ordinul </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 xml:space="preserve">Ministerului </w:t>
      </w:r>
      <w:r w:rsidRPr="00FB0CB1">
        <w:rPr>
          <w:rFonts w:ascii="Times New Roman" w:hAnsi="Times New Roman"/>
          <w:b/>
          <w:bCs/>
          <w:spacing w:val="60"/>
          <w:sz w:val="24"/>
          <w:szCs w:val="24"/>
          <w:lang w:val="x-none"/>
        </w:rPr>
        <w:t xml:space="preserve"> </w:t>
      </w:r>
      <w:proofErr w:type="spellStart"/>
      <w:r w:rsidRPr="00FB0CB1">
        <w:rPr>
          <w:rFonts w:ascii="Times New Roman" w:hAnsi="Times New Roman"/>
          <w:b/>
          <w:bCs/>
          <w:sz w:val="24"/>
          <w:szCs w:val="24"/>
          <w:lang w:val="x-none"/>
        </w:rPr>
        <w:t>Sănătăţii</w:t>
      </w:r>
      <w:proofErr w:type="spellEnd"/>
      <w:r w:rsidRPr="00FB0CB1">
        <w:rPr>
          <w:rFonts w:ascii="Times New Roman" w:hAnsi="Times New Roman"/>
          <w:b/>
          <w:bCs/>
          <w:sz w:val="24"/>
          <w:szCs w:val="24"/>
          <w:lang w:val="x-none"/>
        </w:rPr>
        <w:t xml:space="preserve"> </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 xml:space="preserve">nr.536 </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 xml:space="preserve">din </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 xml:space="preserve">23 </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 xml:space="preserve">iunie </w:t>
      </w:r>
      <w:r w:rsidRPr="00FB0CB1">
        <w:rPr>
          <w:rFonts w:ascii="Times New Roman" w:hAnsi="Times New Roman"/>
          <w:b/>
          <w:bCs/>
          <w:spacing w:val="60"/>
          <w:sz w:val="24"/>
          <w:szCs w:val="24"/>
          <w:lang w:val="x-none"/>
        </w:rPr>
        <w:t xml:space="preserve"> </w:t>
      </w:r>
      <w:r w:rsidRPr="00FB0CB1">
        <w:rPr>
          <w:rFonts w:ascii="Times New Roman" w:hAnsi="Times New Roman"/>
          <w:b/>
          <w:bCs/>
          <w:sz w:val="24"/>
          <w:szCs w:val="24"/>
          <w:lang w:val="x-none"/>
        </w:rPr>
        <w:t xml:space="preserve">1997 </w:t>
      </w:r>
      <w:r w:rsidRPr="00FB0CB1">
        <w:rPr>
          <w:rFonts w:ascii="Times New Roman" w:hAnsi="Times New Roman"/>
          <w:b/>
          <w:bCs/>
          <w:spacing w:val="45"/>
          <w:sz w:val="24"/>
          <w:szCs w:val="24"/>
          <w:lang w:val="x-none"/>
        </w:rPr>
        <w:t xml:space="preserve"> </w:t>
      </w:r>
      <w:r w:rsidRPr="00FB0CB1">
        <w:rPr>
          <w:rFonts w:ascii="Times New Roman" w:hAnsi="Times New Roman"/>
          <w:sz w:val="24"/>
          <w:szCs w:val="24"/>
          <w:lang w:val="x-none"/>
        </w:rPr>
        <w:t>pentru</w:t>
      </w:r>
      <w:r w:rsidRPr="00FB0CB1">
        <w:rPr>
          <w:rFonts w:ascii="Times New Roman" w:hAnsi="Times New Roman"/>
          <w:sz w:val="24"/>
          <w:szCs w:val="24"/>
        </w:rPr>
        <w:t xml:space="preserve"> </w:t>
      </w:r>
      <w:r w:rsidRPr="00FB0CB1">
        <w:rPr>
          <w:rFonts w:ascii="Times New Roman" w:hAnsi="Times New Roman"/>
          <w:sz w:val="24"/>
          <w:szCs w:val="24"/>
          <w:lang w:val="x-none"/>
        </w:rPr>
        <w:t>aprobarea</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Normelor</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igiena</w:t>
      </w:r>
      <w:r w:rsidRPr="00FB0CB1">
        <w:rPr>
          <w:rFonts w:ascii="Times New Roman" w:hAnsi="Times New Roman"/>
          <w:spacing w:val="45"/>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recomandărilor</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privind</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mediul</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45"/>
          <w:sz w:val="24"/>
          <w:szCs w:val="24"/>
          <w:lang w:val="x-none"/>
        </w:rPr>
        <w:t xml:space="preserve"> </w:t>
      </w:r>
      <w:proofErr w:type="spellStart"/>
      <w:r w:rsidRPr="00FB0CB1">
        <w:rPr>
          <w:rFonts w:ascii="Times New Roman" w:hAnsi="Times New Roman"/>
          <w:sz w:val="24"/>
          <w:szCs w:val="24"/>
          <w:lang w:val="x-none"/>
        </w:rPr>
        <w:t>viaţă</w:t>
      </w:r>
      <w:proofErr w:type="spellEnd"/>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 xml:space="preserve">al </w:t>
      </w:r>
      <w:proofErr w:type="spellStart"/>
      <w:r w:rsidRPr="00FB0CB1">
        <w:rPr>
          <w:rFonts w:ascii="Times New Roman" w:hAnsi="Times New Roman"/>
          <w:sz w:val="24"/>
          <w:szCs w:val="24"/>
          <w:lang w:val="x-none"/>
        </w:rPr>
        <w:t>populaţiei</w:t>
      </w:r>
      <w:proofErr w:type="spellEnd"/>
      <w:r w:rsidRPr="00FB0CB1">
        <w:rPr>
          <w:rFonts w:ascii="Times New Roman" w:hAnsi="Times New Roman"/>
          <w:sz w:val="24"/>
          <w:szCs w:val="24"/>
          <w:lang w:val="x-none"/>
        </w:rPr>
        <w:t xml:space="preserve"> ;</w:t>
      </w:r>
    </w:p>
    <w:p w14:paraId="0DB1F79B" w14:textId="77777777" w:rsidR="001B2484" w:rsidRPr="00FB0CB1" w:rsidRDefault="001B2484" w:rsidP="001B2484">
      <w:pPr>
        <w:pStyle w:val="Frspaiere"/>
        <w:numPr>
          <w:ilvl w:val="0"/>
          <w:numId w:val="26"/>
        </w:numPr>
        <w:jc w:val="both"/>
        <w:rPr>
          <w:rFonts w:ascii="Times New Roman" w:hAnsi="Times New Roman"/>
          <w:sz w:val="24"/>
          <w:szCs w:val="24"/>
          <w:lang w:val="x-none"/>
        </w:rPr>
      </w:pPr>
      <w:r w:rsidRPr="00FB0CB1">
        <w:rPr>
          <w:rFonts w:ascii="Times New Roman" w:hAnsi="Times New Roman"/>
          <w:b/>
          <w:bCs/>
          <w:sz w:val="24"/>
          <w:szCs w:val="24"/>
          <w:lang w:val="x-none"/>
        </w:rPr>
        <w:t>Legea nr.205 din 26 mai 2004</w:t>
      </w:r>
      <w:r w:rsidRPr="00FB0CB1">
        <w:rPr>
          <w:rFonts w:ascii="Times New Roman" w:hAnsi="Times New Roman"/>
          <w:b/>
          <w:bCs/>
          <w:spacing w:val="-15"/>
          <w:sz w:val="24"/>
          <w:szCs w:val="24"/>
          <w:lang w:val="x-none"/>
        </w:rPr>
        <w:t xml:space="preserve"> </w:t>
      </w:r>
      <w:r w:rsidRPr="00FB0CB1">
        <w:rPr>
          <w:rFonts w:ascii="Times New Roman" w:hAnsi="Times New Roman"/>
          <w:sz w:val="24"/>
          <w:szCs w:val="24"/>
          <w:lang w:val="x-none"/>
        </w:rPr>
        <w:t xml:space="preserve">privind </w:t>
      </w:r>
      <w:proofErr w:type="spellStart"/>
      <w:r w:rsidRPr="00FB0CB1">
        <w:rPr>
          <w:rFonts w:ascii="Times New Roman" w:hAnsi="Times New Roman"/>
          <w:sz w:val="24"/>
          <w:szCs w:val="24"/>
          <w:lang w:val="x-none"/>
        </w:rPr>
        <w:t>protecţia</w:t>
      </w:r>
      <w:proofErr w:type="spellEnd"/>
      <w:r w:rsidRPr="00FB0CB1">
        <w:rPr>
          <w:rFonts w:ascii="Times New Roman" w:hAnsi="Times New Roman"/>
          <w:sz w:val="24"/>
          <w:szCs w:val="24"/>
          <w:lang w:val="x-none"/>
        </w:rPr>
        <w:t xml:space="preserve"> animalelor;</w:t>
      </w:r>
    </w:p>
    <w:p w14:paraId="7F74A329" w14:textId="77777777" w:rsidR="001B2484" w:rsidRPr="00FB0CB1" w:rsidRDefault="001B2484" w:rsidP="001B2484">
      <w:pPr>
        <w:pStyle w:val="Frspaiere"/>
        <w:numPr>
          <w:ilvl w:val="0"/>
          <w:numId w:val="26"/>
        </w:numPr>
        <w:jc w:val="both"/>
        <w:rPr>
          <w:rFonts w:ascii="Times New Roman" w:hAnsi="Times New Roman"/>
          <w:sz w:val="24"/>
          <w:szCs w:val="24"/>
          <w:lang w:val="x-none"/>
        </w:rPr>
      </w:pPr>
      <w:r w:rsidRPr="00FB0CB1">
        <w:rPr>
          <w:rFonts w:ascii="Times New Roman" w:hAnsi="Times New Roman"/>
          <w:b/>
          <w:bCs/>
          <w:sz w:val="24"/>
          <w:szCs w:val="24"/>
          <w:lang w:val="x-none"/>
        </w:rPr>
        <w:t>Legea</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nr.9</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din</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11</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ianuarie</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2008</w:t>
      </w:r>
      <w:r w:rsidRPr="00FB0CB1">
        <w:rPr>
          <w:rFonts w:ascii="Times New Roman" w:hAnsi="Times New Roman"/>
          <w:b/>
          <w:bCs/>
          <w:spacing w:val="30"/>
          <w:sz w:val="24"/>
          <w:szCs w:val="24"/>
          <w:lang w:val="x-none"/>
        </w:rPr>
        <w:t xml:space="preserve"> </w:t>
      </w:r>
      <w:r w:rsidRPr="00FB0CB1">
        <w:rPr>
          <w:rFonts w:ascii="Times New Roman" w:hAnsi="Times New Roman"/>
          <w:sz w:val="24"/>
          <w:szCs w:val="24"/>
          <w:lang w:val="x-none"/>
        </w:rPr>
        <w:t>pentru</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modificarea</w:t>
      </w:r>
      <w:r w:rsidRPr="00FB0CB1">
        <w:rPr>
          <w:rFonts w:ascii="Times New Roman" w:hAnsi="Times New Roman"/>
          <w:spacing w:val="30"/>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completarea</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Legii nr. 205/2004 privind </w:t>
      </w:r>
      <w:proofErr w:type="spellStart"/>
      <w:r w:rsidRPr="00FB0CB1">
        <w:rPr>
          <w:rFonts w:ascii="Times New Roman" w:hAnsi="Times New Roman"/>
          <w:sz w:val="24"/>
          <w:szCs w:val="24"/>
          <w:lang w:val="x-none"/>
        </w:rPr>
        <w:t>protecţia</w:t>
      </w:r>
      <w:proofErr w:type="spellEnd"/>
      <w:r w:rsidRPr="00FB0CB1">
        <w:rPr>
          <w:rFonts w:ascii="Times New Roman" w:hAnsi="Times New Roman"/>
          <w:sz w:val="24"/>
          <w:szCs w:val="24"/>
          <w:lang w:val="x-none"/>
        </w:rPr>
        <w:t xml:space="preserve"> animalelor;</w:t>
      </w:r>
    </w:p>
    <w:p w14:paraId="38A46264" w14:textId="77777777" w:rsidR="001B2484" w:rsidRPr="00FB0CB1" w:rsidRDefault="001B2484" w:rsidP="001B2484">
      <w:pPr>
        <w:pStyle w:val="Frspaiere"/>
        <w:numPr>
          <w:ilvl w:val="0"/>
          <w:numId w:val="26"/>
        </w:numPr>
        <w:jc w:val="both"/>
        <w:rPr>
          <w:rFonts w:ascii="Times New Roman" w:hAnsi="Times New Roman"/>
          <w:sz w:val="24"/>
          <w:szCs w:val="24"/>
          <w:lang w:val="x-none"/>
        </w:rPr>
      </w:pPr>
      <w:proofErr w:type="spellStart"/>
      <w:r w:rsidRPr="00FB0CB1">
        <w:rPr>
          <w:rFonts w:ascii="Times New Roman" w:hAnsi="Times New Roman"/>
          <w:b/>
          <w:bCs/>
          <w:sz w:val="24"/>
          <w:szCs w:val="24"/>
          <w:lang w:val="x-none"/>
        </w:rPr>
        <w:t>Ordonanţa</w:t>
      </w:r>
      <w:proofErr w:type="spellEnd"/>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Guvernului</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nr.21</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din</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30</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ianuarie</w:t>
      </w:r>
      <w:r w:rsidRPr="00FB0CB1">
        <w:rPr>
          <w:rFonts w:ascii="Times New Roman" w:hAnsi="Times New Roman"/>
          <w:b/>
          <w:bCs/>
          <w:spacing w:val="30"/>
          <w:sz w:val="24"/>
          <w:szCs w:val="24"/>
          <w:lang w:val="x-none"/>
        </w:rPr>
        <w:t xml:space="preserve"> </w:t>
      </w:r>
      <w:r w:rsidRPr="00FB0CB1">
        <w:rPr>
          <w:rFonts w:ascii="Times New Roman" w:hAnsi="Times New Roman"/>
          <w:b/>
          <w:bCs/>
          <w:sz w:val="24"/>
          <w:szCs w:val="24"/>
          <w:lang w:val="x-none"/>
        </w:rPr>
        <w:t>2002</w:t>
      </w:r>
      <w:r w:rsidRPr="00FB0CB1">
        <w:rPr>
          <w:rFonts w:ascii="Times New Roman" w:hAnsi="Times New Roman"/>
          <w:b/>
          <w:bCs/>
          <w:spacing w:val="30"/>
          <w:sz w:val="24"/>
          <w:szCs w:val="24"/>
          <w:lang w:val="x-none"/>
        </w:rPr>
        <w:t xml:space="preserve"> </w:t>
      </w:r>
      <w:r w:rsidRPr="00FB0CB1">
        <w:rPr>
          <w:rFonts w:ascii="Times New Roman" w:hAnsi="Times New Roman"/>
          <w:sz w:val="24"/>
          <w:szCs w:val="24"/>
          <w:lang w:val="x-none"/>
        </w:rPr>
        <w:t>privind</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gospodărirea</w:t>
      </w:r>
      <w:r w:rsidRPr="00FB0CB1">
        <w:rPr>
          <w:rFonts w:ascii="Times New Roman" w:hAnsi="Times New Roman"/>
          <w:sz w:val="24"/>
          <w:szCs w:val="24"/>
        </w:rPr>
        <w:t xml:space="preserve"> </w:t>
      </w:r>
      <w:proofErr w:type="spellStart"/>
      <w:r w:rsidRPr="00FB0CB1">
        <w:rPr>
          <w:rFonts w:ascii="Times New Roman" w:hAnsi="Times New Roman"/>
          <w:sz w:val="24"/>
          <w:szCs w:val="24"/>
          <w:lang w:val="x-none"/>
        </w:rPr>
        <w:t>localităţilor</w:t>
      </w:r>
      <w:proofErr w:type="spellEnd"/>
      <w:r w:rsidRPr="00FB0CB1">
        <w:rPr>
          <w:rFonts w:ascii="Times New Roman" w:hAnsi="Times New Roman"/>
          <w:sz w:val="24"/>
          <w:szCs w:val="24"/>
          <w:lang w:val="x-none"/>
        </w:rPr>
        <w:t xml:space="preserve"> urbane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rurale.</w:t>
      </w:r>
    </w:p>
    <w:p w14:paraId="155F71F8" w14:textId="77777777" w:rsidR="001B2484" w:rsidRPr="00FB0CB1" w:rsidRDefault="001B2484" w:rsidP="001B2484">
      <w:pPr>
        <w:pStyle w:val="Frspaiere"/>
        <w:ind w:left="360"/>
        <w:jc w:val="both"/>
        <w:rPr>
          <w:rFonts w:ascii="Times New Roman" w:hAnsi="Times New Roman"/>
          <w:sz w:val="24"/>
          <w:szCs w:val="24"/>
          <w:lang w:val="x-none"/>
        </w:rPr>
      </w:pPr>
    </w:p>
    <w:p w14:paraId="09A3F031" w14:textId="77777777" w:rsidR="001B2484" w:rsidRPr="00FB0CB1" w:rsidRDefault="001B2484" w:rsidP="001B2484">
      <w:pPr>
        <w:pStyle w:val="Frspaiere"/>
        <w:ind w:firstLine="360"/>
        <w:jc w:val="both"/>
        <w:rPr>
          <w:rFonts w:ascii="Times New Roman" w:hAnsi="Times New Roman"/>
          <w:b/>
          <w:bCs/>
          <w:i/>
          <w:iCs/>
          <w:sz w:val="24"/>
          <w:szCs w:val="24"/>
          <w:lang w:val="x-none"/>
        </w:rPr>
      </w:pPr>
      <w:r w:rsidRPr="00FB0CB1">
        <w:rPr>
          <w:rFonts w:ascii="Times New Roman" w:hAnsi="Times New Roman"/>
          <w:b/>
          <w:bCs/>
          <w:i/>
          <w:iCs/>
          <w:sz w:val="24"/>
          <w:szCs w:val="24"/>
          <w:lang w:val="x-none"/>
        </w:rPr>
        <w:t xml:space="preserve">Motive de ordin </w:t>
      </w:r>
      <w:proofErr w:type="spellStart"/>
      <w:r w:rsidRPr="00FB0CB1">
        <w:rPr>
          <w:rFonts w:ascii="Times New Roman" w:hAnsi="Times New Roman"/>
          <w:b/>
          <w:bCs/>
          <w:i/>
          <w:iCs/>
          <w:sz w:val="24"/>
          <w:szCs w:val="24"/>
          <w:lang w:val="x-none"/>
        </w:rPr>
        <w:t>economico</w:t>
      </w:r>
      <w:proofErr w:type="spellEnd"/>
      <w:r w:rsidRPr="00FB0CB1">
        <w:rPr>
          <w:rFonts w:ascii="Times New Roman" w:hAnsi="Times New Roman"/>
          <w:b/>
          <w:bCs/>
          <w:i/>
          <w:iCs/>
          <w:sz w:val="24"/>
          <w:szCs w:val="24"/>
          <w:lang w:val="x-none"/>
        </w:rPr>
        <w:t>-financiar</w:t>
      </w:r>
    </w:p>
    <w:p w14:paraId="71424B02" w14:textId="77777777" w:rsidR="001B2484" w:rsidRPr="00FB0CB1" w:rsidRDefault="001B2484" w:rsidP="001B2484">
      <w:pPr>
        <w:pStyle w:val="Frspaiere"/>
        <w:ind w:firstLine="360"/>
        <w:jc w:val="both"/>
        <w:rPr>
          <w:rFonts w:ascii="Times New Roman" w:hAnsi="Times New Roman"/>
          <w:sz w:val="24"/>
          <w:szCs w:val="24"/>
          <w:lang w:val="x-none"/>
        </w:rPr>
      </w:pPr>
      <w:r w:rsidRPr="00FB0CB1">
        <w:rPr>
          <w:rFonts w:ascii="Times New Roman" w:hAnsi="Times New Roman"/>
          <w:sz w:val="24"/>
          <w:szCs w:val="24"/>
          <w:lang w:val="x-none"/>
        </w:rPr>
        <w:t>Argumentele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care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stau</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la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baza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concesionarii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prin</w:t>
      </w:r>
      <w:r w:rsidRPr="00FB0CB1">
        <w:rPr>
          <w:rFonts w:ascii="Times New Roman" w:hAnsi="Times New Roman"/>
          <w:spacing w:val="15"/>
          <w:sz w:val="24"/>
          <w:szCs w:val="24"/>
          <w:lang w:val="x-none"/>
        </w:rPr>
        <w:t xml:space="preserve"> </w:t>
      </w:r>
      <w:proofErr w:type="spellStart"/>
      <w:r w:rsidRPr="00FB0CB1">
        <w:rPr>
          <w:rFonts w:ascii="Times New Roman" w:hAnsi="Times New Roman"/>
          <w:sz w:val="24"/>
          <w:szCs w:val="24"/>
          <w:lang w:val="x-none"/>
        </w:rPr>
        <w:t>licitaţie</w:t>
      </w:r>
      <w:proofErr w:type="spellEnd"/>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publică</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serviciul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de</w:t>
      </w:r>
      <w:r>
        <w:rPr>
          <w:rFonts w:ascii="Times New Roman" w:hAnsi="Times New Roman"/>
          <w:sz w:val="24"/>
          <w:szCs w:val="24"/>
        </w:rPr>
        <w:t xml:space="preserve"> </w:t>
      </w:r>
      <w:r w:rsidRPr="00FB0CB1">
        <w:rPr>
          <w:rFonts w:ascii="Times New Roman" w:hAnsi="Times New Roman"/>
          <w:sz w:val="24"/>
          <w:szCs w:val="24"/>
          <w:lang w:val="x-none"/>
        </w:rPr>
        <w:t>gestionare a câinilor fără stăpân, constau în:</w:t>
      </w:r>
    </w:p>
    <w:p w14:paraId="1744894F" w14:textId="77777777" w:rsidR="001B2484" w:rsidRPr="00FB0CB1" w:rsidRDefault="001B2484" w:rsidP="001B2484">
      <w:pPr>
        <w:pStyle w:val="Frspaiere"/>
        <w:numPr>
          <w:ilvl w:val="0"/>
          <w:numId w:val="27"/>
        </w:numPr>
        <w:jc w:val="both"/>
        <w:rPr>
          <w:rFonts w:ascii="Times New Roman" w:hAnsi="Times New Roman"/>
          <w:sz w:val="24"/>
          <w:szCs w:val="24"/>
          <w:lang w:val="x-none"/>
        </w:rPr>
      </w:pPr>
      <w:r w:rsidRPr="00FB0CB1">
        <w:rPr>
          <w:rFonts w:ascii="Times New Roman" w:hAnsi="Times New Roman"/>
          <w:sz w:val="24"/>
          <w:szCs w:val="24"/>
          <w:lang w:val="x-none"/>
        </w:rPr>
        <w:t xml:space="preserve">Conform  Caietului  de  sarcini,  operatorul  are  </w:t>
      </w:r>
      <w:proofErr w:type="spellStart"/>
      <w:r w:rsidRPr="00FB0CB1">
        <w:rPr>
          <w:rFonts w:ascii="Times New Roman" w:hAnsi="Times New Roman"/>
          <w:sz w:val="24"/>
          <w:szCs w:val="24"/>
          <w:lang w:val="x-none"/>
        </w:rPr>
        <w:t>obligaţia</w:t>
      </w:r>
      <w:proofErr w:type="spellEnd"/>
      <w:r w:rsidRPr="00FB0CB1">
        <w:rPr>
          <w:rFonts w:ascii="Times New Roman" w:hAnsi="Times New Roman"/>
          <w:sz w:val="24"/>
          <w:szCs w:val="24"/>
          <w:lang w:val="x-none"/>
        </w:rPr>
        <w:t xml:space="preserve">  să  amenajeze centrul, astfel scutind beneficiarul de cheltuielile de </w:t>
      </w:r>
      <w:proofErr w:type="spellStart"/>
      <w:r w:rsidRPr="00FB0CB1">
        <w:rPr>
          <w:rFonts w:ascii="Times New Roman" w:hAnsi="Times New Roman"/>
          <w:sz w:val="24"/>
          <w:szCs w:val="24"/>
          <w:lang w:val="x-none"/>
        </w:rPr>
        <w:t>investiţii</w:t>
      </w:r>
      <w:proofErr w:type="spellEnd"/>
      <w:r w:rsidRPr="00FB0CB1">
        <w:rPr>
          <w:rFonts w:ascii="Times New Roman" w:hAnsi="Times New Roman"/>
          <w:sz w:val="24"/>
          <w:szCs w:val="24"/>
          <w:lang w:val="x-none"/>
        </w:rPr>
        <w:t>.</w:t>
      </w:r>
    </w:p>
    <w:p w14:paraId="3B545FA9" w14:textId="77777777" w:rsidR="001B2484" w:rsidRPr="00FB0CB1" w:rsidRDefault="001B2484" w:rsidP="001B2484">
      <w:pPr>
        <w:pStyle w:val="Frspaiere"/>
        <w:numPr>
          <w:ilvl w:val="0"/>
          <w:numId w:val="27"/>
        </w:numPr>
        <w:jc w:val="both"/>
        <w:rPr>
          <w:rFonts w:ascii="Times New Roman" w:hAnsi="Times New Roman"/>
          <w:sz w:val="24"/>
          <w:szCs w:val="24"/>
          <w:lang w:val="x-none"/>
        </w:rPr>
      </w:pPr>
      <w:r w:rsidRPr="00FB0CB1">
        <w:rPr>
          <w:rFonts w:ascii="Times New Roman" w:hAnsi="Times New Roman"/>
          <w:sz w:val="24"/>
          <w:szCs w:val="24"/>
          <w:lang w:val="x-none"/>
        </w:rPr>
        <w:t xml:space="preserve">Personalul </w:t>
      </w:r>
      <w:r w:rsidRPr="00FB0CB1">
        <w:rPr>
          <w:rFonts w:ascii="Times New Roman" w:hAnsi="Times New Roman"/>
          <w:spacing w:val="15"/>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organizarea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operatorului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de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gestionare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a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câinilor </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 xml:space="preserve">fără stăpân conform criteriilor de </w:t>
      </w:r>
      <w:proofErr w:type="spellStart"/>
      <w:r w:rsidRPr="00FB0CB1">
        <w:rPr>
          <w:rFonts w:ascii="Times New Roman" w:hAnsi="Times New Roman"/>
          <w:sz w:val="24"/>
          <w:szCs w:val="24"/>
          <w:lang w:val="x-none"/>
        </w:rPr>
        <w:t>selecţie</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ofertanţii</w:t>
      </w:r>
      <w:proofErr w:type="spellEnd"/>
      <w:r w:rsidRPr="00FB0CB1">
        <w:rPr>
          <w:rFonts w:ascii="Times New Roman" w:hAnsi="Times New Roman"/>
          <w:sz w:val="24"/>
          <w:szCs w:val="24"/>
          <w:lang w:val="x-none"/>
        </w:rPr>
        <w:t xml:space="preserve"> vor primi puncte la evaluare </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pentru </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angajarea </w:t>
      </w:r>
      <w:r w:rsidRPr="00FB0CB1">
        <w:rPr>
          <w:rFonts w:ascii="Times New Roman" w:hAnsi="Times New Roman"/>
          <w:spacing w:val="30"/>
          <w:sz w:val="24"/>
          <w:szCs w:val="24"/>
          <w:lang w:val="x-none"/>
        </w:rPr>
        <w:t xml:space="preserve"> </w:t>
      </w:r>
      <w:proofErr w:type="spellStart"/>
      <w:r w:rsidRPr="00FB0CB1">
        <w:rPr>
          <w:rFonts w:ascii="Times New Roman" w:hAnsi="Times New Roman"/>
          <w:sz w:val="24"/>
          <w:szCs w:val="24"/>
          <w:lang w:val="x-none"/>
        </w:rPr>
        <w:t>forţei</w:t>
      </w:r>
      <w:proofErr w:type="spellEnd"/>
      <w:r w:rsidRPr="00FB0CB1">
        <w:rPr>
          <w:rFonts w:ascii="Times New Roman" w:hAnsi="Times New Roman"/>
          <w:sz w:val="24"/>
          <w:szCs w:val="24"/>
          <w:lang w:val="x-none"/>
        </w:rPr>
        <w:t xml:space="preserve"> </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de </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munca </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pe </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plan </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local. </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Aceasta</w:t>
      </w:r>
      <w:r>
        <w:rPr>
          <w:rFonts w:ascii="Times New Roman" w:hAnsi="Times New Roman"/>
          <w:sz w:val="24"/>
          <w:szCs w:val="24"/>
        </w:rPr>
        <w:t xml:space="preserve"> </w:t>
      </w:r>
      <w:r w:rsidRPr="00FB0CB1">
        <w:rPr>
          <w:rFonts w:ascii="Times New Roman" w:hAnsi="Times New Roman"/>
          <w:sz w:val="24"/>
          <w:szCs w:val="24"/>
          <w:lang w:val="x-none"/>
        </w:rPr>
        <w:t>înseamnă  ca  operatorul  de  gestionare  a  câinilor  fără  stăpân  este încurajat</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să</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angajeze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personal</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calificat</w:t>
      </w:r>
      <w:r w:rsidRPr="00FB0CB1">
        <w:rPr>
          <w:rFonts w:ascii="Times New Roman" w:hAnsi="Times New Roman"/>
          <w:spacing w:val="30"/>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necalificat</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pe</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plan</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local,</w:t>
      </w:r>
      <w:r w:rsidRPr="00FB0CB1">
        <w:rPr>
          <w:rFonts w:ascii="Times New Roman" w:hAnsi="Times New Roman"/>
          <w:spacing w:val="30"/>
          <w:sz w:val="24"/>
          <w:szCs w:val="24"/>
          <w:lang w:val="x-none"/>
        </w:rPr>
        <w:t xml:space="preserve"> </w:t>
      </w:r>
      <w:r w:rsidRPr="00FB0CB1">
        <w:rPr>
          <w:rFonts w:ascii="Times New Roman" w:hAnsi="Times New Roman"/>
          <w:sz w:val="24"/>
          <w:szCs w:val="24"/>
          <w:lang w:val="x-none"/>
        </w:rPr>
        <w:t xml:space="preserve">ceea ce va duce la scăderea numărului de </w:t>
      </w:r>
      <w:proofErr w:type="spellStart"/>
      <w:r w:rsidRPr="00FB0CB1">
        <w:rPr>
          <w:rFonts w:ascii="Times New Roman" w:hAnsi="Times New Roman"/>
          <w:sz w:val="24"/>
          <w:szCs w:val="24"/>
          <w:lang w:val="x-none"/>
        </w:rPr>
        <w:t>şomeri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implicit, la o </w:t>
      </w:r>
      <w:proofErr w:type="spellStart"/>
      <w:r w:rsidRPr="00FB0CB1">
        <w:rPr>
          <w:rFonts w:ascii="Times New Roman" w:hAnsi="Times New Roman"/>
          <w:sz w:val="24"/>
          <w:szCs w:val="24"/>
          <w:lang w:val="x-none"/>
        </w:rPr>
        <w:t>creştere</w:t>
      </w:r>
      <w:proofErr w:type="spellEnd"/>
      <w:r w:rsidRPr="00FB0CB1">
        <w:rPr>
          <w:rFonts w:ascii="Times New Roman" w:hAnsi="Times New Roman"/>
          <w:sz w:val="24"/>
          <w:szCs w:val="24"/>
          <w:lang w:val="x-none"/>
        </w:rPr>
        <w:t xml:space="preserve"> a puterii de cumpărare în comună.</w:t>
      </w:r>
    </w:p>
    <w:p w14:paraId="2EE6A692" w14:textId="77777777" w:rsidR="001B2484" w:rsidRPr="00FB0CB1" w:rsidRDefault="001B2484" w:rsidP="001B2484">
      <w:pPr>
        <w:pStyle w:val="Frspaiere"/>
        <w:numPr>
          <w:ilvl w:val="0"/>
          <w:numId w:val="27"/>
        </w:numPr>
        <w:jc w:val="both"/>
        <w:rPr>
          <w:rFonts w:ascii="Times New Roman" w:hAnsi="Times New Roman"/>
          <w:sz w:val="24"/>
          <w:szCs w:val="24"/>
          <w:lang w:val="x-none"/>
        </w:rPr>
      </w:pPr>
      <w:r w:rsidRPr="00FB0CB1">
        <w:rPr>
          <w:rFonts w:ascii="Times New Roman" w:hAnsi="Times New Roman"/>
          <w:sz w:val="24"/>
          <w:szCs w:val="24"/>
          <w:lang w:val="x-none"/>
        </w:rPr>
        <w:lastRenderedPageBreak/>
        <w:t xml:space="preserve">Prin realizarea de </w:t>
      </w:r>
      <w:proofErr w:type="spellStart"/>
      <w:r w:rsidRPr="00FB0CB1">
        <w:rPr>
          <w:rFonts w:ascii="Times New Roman" w:hAnsi="Times New Roman"/>
          <w:sz w:val="24"/>
          <w:szCs w:val="24"/>
          <w:lang w:val="x-none"/>
        </w:rPr>
        <w:t>licitaţie</w:t>
      </w:r>
      <w:proofErr w:type="spellEnd"/>
      <w:r w:rsidRPr="00FB0CB1">
        <w:rPr>
          <w:rFonts w:ascii="Times New Roman" w:hAnsi="Times New Roman"/>
          <w:sz w:val="24"/>
          <w:szCs w:val="24"/>
          <w:lang w:val="x-none"/>
        </w:rPr>
        <w:t xml:space="preserve"> deschisă se va putea </w:t>
      </w:r>
      <w:proofErr w:type="spellStart"/>
      <w:r w:rsidRPr="00FB0CB1">
        <w:rPr>
          <w:rFonts w:ascii="Times New Roman" w:hAnsi="Times New Roman"/>
          <w:sz w:val="24"/>
          <w:szCs w:val="24"/>
          <w:lang w:val="x-none"/>
        </w:rPr>
        <w:t>obţine</w:t>
      </w:r>
      <w:proofErr w:type="spellEnd"/>
      <w:r w:rsidRPr="00FB0CB1">
        <w:rPr>
          <w:rFonts w:ascii="Times New Roman" w:hAnsi="Times New Roman"/>
          <w:sz w:val="24"/>
          <w:szCs w:val="24"/>
          <w:lang w:val="x-none"/>
        </w:rPr>
        <w:t xml:space="preserve"> selectarea unui concesionar care să ofere raportul optim între </w:t>
      </w:r>
      <w:proofErr w:type="spellStart"/>
      <w:r w:rsidRPr="00FB0CB1">
        <w:rPr>
          <w:rFonts w:ascii="Times New Roman" w:hAnsi="Times New Roman"/>
          <w:sz w:val="24"/>
          <w:szCs w:val="24"/>
          <w:lang w:val="x-none"/>
        </w:rPr>
        <w:t>preţ</w:t>
      </w:r>
      <w:proofErr w:type="spellEnd"/>
      <w:r w:rsidRPr="00FB0CB1">
        <w:rPr>
          <w:rFonts w:ascii="Times New Roman" w:hAnsi="Times New Roman"/>
          <w:sz w:val="24"/>
          <w:szCs w:val="24"/>
          <w:lang w:val="x-none"/>
        </w:rPr>
        <w:t xml:space="preserve"> (mic) al tarifelor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calitate (ridicată) a serviciilor.</w:t>
      </w:r>
    </w:p>
    <w:p w14:paraId="6190F026" w14:textId="77777777" w:rsidR="001B2484" w:rsidRDefault="001B2484" w:rsidP="001B2484">
      <w:pPr>
        <w:pStyle w:val="Frspaiere"/>
        <w:numPr>
          <w:ilvl w:val="0"/>
          <w:numId w:val="27"/>
        </w:numPr>
        <w:jc w:val="both"/>
        <w:rPr>
          <w:rFonts w:ascii="Times New Roman" w:hAnsi="Times New Roman"/>
          <w:sz w:val="24"/>
          <w:szCs w:val="24"/>
          <w:lang w:val="x-none"/>
        </w:rPr>
      </w:pPr>
      <w:r w:rsidRPr="00FB0CB1">
        <w:rPr>
          <w:rFonts w:ascii="Times New Roman" w:hAnsi="Times New Roman"/>
          <w:sz w:val="24"/>
          <w:szCs w:val="24"/>
          <w:lang w:val="x-none"/>
        </w:rPr>
        <w:t xml:space="preserve">Posibilitatea de a </w:t>
      </w:r>
      <w:proofErr w:type="spellStart"/>
      <w:r w:rsidRPr="00FB0CB1">
        <w:rPr>
          <w:rFonts w:ascii="Times New Roman" w:hAnsi="Times New Roman"/>
          <w:sz w:val="24"/>
          <w:szCs w:val="24"/>
          <w:lang w:val="x-none"/>
        </w:rPr>
        <w:t>obţine</w:t>
      </w:r>
      <w:proofErr w:type="spellEnd"/>
      <w:r w:rsidRPr="00FB0CB1">
        <w:rPr>
          <w:rFonts w:ascii="Times New Roman" w:hAnsi="Times New Roman"/>
          <w:sz w:val="24"/>
          <w:szCs w:val="24"/>
          <w:lang w:val="x-none"/>
        </w:rPr>
        <w:t xml:space="preserve"> tarife cât mai mici pentru o calitate ridicată, va permite Primăriei </w:t>
      </w:r>
      <w:r>
        <w:rPr>
          <w:sz w:val="24"/>
          <w:szCs w:val="24"/>
          <w:lang w:val="x-none"/>
        </w:rPr>
        <w:t>Dersca</w:t>
      </w:r>
      <w:r w:rsidRPr="00FB0CB1">
        <w:rPr>
          <w:rFonts w:ascii="Times New Roman" w:hAnsi="Times New Roman"/>
          <w:sz w:val="24"/>
          <w:szCs w:val="24"/>
          <w:lang w:val="x-none"/>
        </w:rPr>
        <w:t xml:space="preserve"> să reducă costurile pentru această activitate</w:t>
      </w:r>
    </w:p>
    <w:p w14:paraId="1059DC17" w14:textId="77777777" w:rsidR="001B2484" w:rsidRPr="00FB0CB1" w:rsidRDefault="001B2484" w:rsidP="001B2484">
      <w:pPr>
        <w:pStyle w:val="Frspaiere"/>
        <w:numPr>
          <w:ilvl w:val="0"/>
          <w:numId w:val="27"/>
        </w:numPr>
        <w:jc w:val="both"/>
        <w:rPr>
          <w:rFonts w:ascii="Times New Roman" w:hAnsi="Times New Roman"/>
          <w:sz w:val="24"/>
          <w:szCs w:val="24"/>
          <w:lang w:val="x-none"/>
        </w:rPr>
      </w:pPr>
      <w:r w:rsidRPr="00FB0CB1">
        <w:rPr>
          <w:rFonts w:ascii="Times New Roman" w:hAnsi="Times New Roman"/>
          <w:sz w:val="24"/>
          <w:szCs w:val="24"/>
          <w:lang w:val="x-none"/>
        </w:rPr>
        <w:t>Conform</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prevederilor</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Caietului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Sarcini,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beneficiarul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va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primi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anual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la</w:t>
      </w:r>
      <w:r>
        <w:rPr>
          <w:rFonts w:ascii="Times New Roman" w:hAnsi="Times New Roman"/>
          <w:sz w:val="24"/>
          <w:szCs w:val="24"/>
        </w:rPr>
        <w:t xml:space="preserve"> </w:t>
      </w:r>
      <w:r w:rsidRPr="00FB0CB1">
        <w:rPr>
          <w:rFonts w:ascii="Times New Roman" w:hAnsi="Times New Roman"/>
          <w:sz w:val="24"/>
          <w:szCs w:val="24"/>
          <w:lang w:val="x-none"/>
        </w:rPr>
        <w:t xml:space="preserve">concesionar o </w:t>
      </w:r>
      <w:proofErr w:type="spellStart"/>
      <w:r w:rsidRPr="00FB0CB1">
        <w:rPr>
          <w:rFonts w:ascii="Times New Roman" w:hAnsi="Times New Roman"/>
          <w:sz w:val="24"/>
          <w:szCs w:val="24"/>
          <w:lang w:val="x-none"/>
        </w:rPr>
        <w:t>redevenţă</w:t>
      </w:r>
      <w:proofErr w:type="spellEnd"/>
      <w:r w:rsidRPr="00FB0CB1">
        <w:rPr>
          <w:rFonts w:ascii="Times New Roman" w:hAnsi="Times New Roman"/>
          <w:sz w:val="24"/>
          <w:szCs w:val="24"/>
          <w:lang w:val="x-none"/>
        </w:rPr>
        <w:t>.</w:t>
      </w:r>
    </w:p>
    <w:p w14:paraId="625D229D" w14:textId="77777777" w:rsidR="001B2484" w:rsidRPr="00FB0CB1" w:rsidRDefault="001B2484" w:rsidP="001B2484">
      <w:pPr>
        <w:pStyle w:val="Frspaiere"/>
        <w:jc w:val="both"/>
        <w:rPr>
          <w:rFonts w:ascii="Times New Roman" w:hAnsi="Times New Roman"/>
          <w:sz w:val="24"/>
          <w:szCs w:val="24"/>
          <w:lang w:val="x-none"/>
        </w:rPr>
      </w:pPr>
    </w:p>
    <w:p w14:paraId="2A05CD15" w14:textId="77777777" w:rsidR="001B2484" w:rsidRPr="00FB0CB1" w:rsidRDefault="001B2484" w:rsidP="001B2484">
      <w:pPr>
        <w:pStyle w:val="Frspaiere"/>
        <w:ind w:firstLine="360"/>
        <w:jc w:val="both"/>
        <w:rPr>
          <w:rFonts w:ascii="Times New Roman" w:hAnsi="Times New Roman"/>
          <w:b/>
          <w:bCs/>
          <w:i/>
          <w:iCs/>
          <w:sz w:val="24"/>
          <w:szCs w:val="24"/>
          <w:lang w:val="x-none"/>
        </w:rPr>
      </w:pPr>
      <w:r w:rsidRPr="00FB0CB1">
        <w:rPr>
          <w:rFonts w:ascii="Times New Roman" w:hAnsi="Times New Roman"/>
          <w:b/>
          <w:bCs/>
          <w:i/>
          <w:iCs/>
          <w:sz w:val="24"/>
          <w:szCs w:val="24"/>
          <w:lang w:val="x-none"/>
        </w:rPr>
        <w:t xml:space="preserve">Motive legate de </w:t>
      </w:r>
      <w:proofErr w:type="spellStart"/>
      <w:r w:rsidRPr="00FB0CB1">
        <w:rPr>
          <w:rFonts w:ascii="Times New Roman" w:hAnsi="Times New Roman"/>
          <w:b/>
          <w:bCs/>
          <w:i/>
          <w:iCs/>
          <w:sz w:val="24"/>
          <w:szCs w:val="24"/>
          <w:lang w:val="x-none"/>
        </w:rPr>
        <w:t>protecţia</w:t>
      </w:r>
      <w:proofErr w:type="spellEnd"/>
      <w:r w:rsidRPr="00FB0CB1">
        <w:rPr>
          <w:rFonts w:ascii="Times New Roman" w:hAnsi="Times New Roman"/>
          <w:b/>
          <w:bCs/>
          <w:i/>
          <w:iCs/>
          <w:sz w:val="24"/>
          <w:szCs w:val="24"/>
          <w:lang w:val="x-none"/>
        </w:rPr>
        <w:t xml:space="preserve"> mediului</w:t>
      </w:r>
    </w:p>
    <w:p w14:paraId="3B99759F" w14:textId="77777777" w:rsidR="001B2484" w:rsidRPr="00FB0CB1" w:rsidRDefault="001B2484" w:rsidP="001B2484">
      <w:pPr>
        <w:pStyle w:val="Frspaiere"/>
        <w:numPr>
          <w:ilvl w:val="0"/>
          <w:numId w:val="28"/>
        </w:numPr>
        <w:jc w:val="both"/>
        <w:rPr>
          <w:rFonts w:ascii="Times New Roman" w:hAnsi="Times New Roman"/>
          <w:sz w:val="24"/>
          <w:szCs w:val="24"/>
          <w:lang w:val="x-none"/>
        </w:rPr>
      </w:pPr>
      <w:r w:rsidRPr="00FB0CB1">
        <w:rPr>
          <w:rFonts w:ascii="Times New Roman" w:hAnsi="Times New Roman"/>
          <w:sz w:val="24"/>
          <w:szCs w:val="24"/>
          <w:lang w:val="x-none"/>
        </w:rPr>
        <w:t xml:space="preserve">Dotarea Centrului conform </w:t>
      </w:r>
      <w:proofErr w:type="spellStart"/>
      <w:r w:rsidRPr="00FB0CB1">
        <w:rPr>
          <w:rFonts w:ascii="Times New Roman" w:hAnsi="Times New Roman"/>
          <w:sz w:val="24"/>
          <w:szCs w:val="24"/>
          <w:lang w:val="x-none"/>
        </w:rPr>
        <w:t>legislaţiei</w:t>
      </w:r>
      <w:proofErr w:type="spellEnd"/>
      <w:r w:rsidRPr="00FB0CB1">
        <w:rPr>
          <w:rFonts w:ascii="Times New Roman" w:hAnsi="Times New Roman"/>
          <w:sz w:val="24"/>
          <w:szCs w:val="24"/>
          <w:lang w:val="x-none"/>
        </w:rPr>
        <w:t xml:space="preserve"> în vigoare, fapt care va elimina </w:t>
      </w:r>
      <w:proofErr w:type="spellStart"/>
      <w:r w:rsidRPr="00FB0CB1">
        <w:rPr>
          <w:rFonts w:ascii="Times New Roman" w:hAnsi="Times New Roman"/>
          <w:sz w:val="24"/>
          <w:szCs w:val="24"/>
          <w:lang w:val="x-none"/>
        </w:rPr>
        <w:t>posibilităţile</w:t>
      </w:r>
      <w:proofErr w:type="spellEnd"/>
      <w:r w:rsidRPr="00FB0CB1">
        <w:rPr>
          <w:rFonts w:ascii="Times New Roman" w:hAnsi="Times New Roman"/>
          <w:sz w:val="24"/>
          <w:szCs w:val="24"/>
          <w:lang w:val="x-none"/>
        </w:rPr>
        <w:t xml:space="preserve"> de poluare a domeniului public (materialele utilizate la tratamentele medicale vor fi trimise la incinerare, de asemenea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cadavrele la </w:t>
      </w:r>
      <w:proofErr w:type="spellStart"/>
      <w:r w:rsidRPr="00FB0CB1">
        <w:rPr>
          <w:rFonts w:ascii="Times New Roman" w:hAnsi="Times New Roman"/>
          <w:sz w:val="24"/>
          <w:szCs w:val="24"/>
          <w:lang w:val="x-none"/>
        </w:rPr>
        <w:t>societăţi</w:t>
      </w:r>
      <w:proofErr w:type="spellEnd"/>
      <w:r w:rsidRPr="00FB0CB1">
        <w:rPr>
          <w:rFonts w:ascii="Times New Roman" w:hAnsi="Times New Roman"/>
          <w:sz w:val="24"/>
          <w:szCs w:val="24"/>
          <w:lang w:val="x-none"/>
        </w:rPr>
        <w:t xml:space="preserve"> specializate pentru preluarea acestora ) .</w:t>
      </w:r>
    </w:p>
    <w:p w14:paraId="09422A2F" w14:textId="77777777" w:rsidR="001B2484" w:rsidRPr="00FB0CB1" w:rsidRDefault="001B2484" w:rsidP="001B2484">
      <w:pPr>
        <w:pStyle w:val="Frspaiere"/>
        <w:numPr>
          <w:ilvl w:val="0"/>
          <w:numId w:val="28"/>
        </w:numPr>
        <w:jc w:val="both"/>
        <w:rPr>
          <w:rFonts w:ascii="Times New Roman" w:hAnsi="Times New Roman"/>
          <w:sz w:val="24"/>
          <w:szCs w:val="24"/>
          <w:lang w:val="x-none"/>
        </w:rPr>
      </w:pPr>
      <w:r w:rsidRPr="00FB0CB1">
        <w:rPr>
          <w:rFonts w:ascii="Times New Roman" w:hAnsi="Times New Roman"/>
          <w:sz w:val="24"/>
          <w:szCs w:val="24"/>
          <w:lang w:val="x-none"/>
        </w:rPr>
        <w:t>De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asemenea,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Caietul</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de</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sarcini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va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stipula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obligativitatea</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folosirii</w:t>
      </w:r>
      <w:r w:rsidRPr="00FB0CB1">
        <w:rPr>
          <w:rFonts w:ascii="Times New Roman" w:hAnsi="Times New Roman"/>
          <w:spacing w:val="15"/>
          <w:sz w:val="24"/>
          <w:szCs w:val="24"/>
          <w:lang w:val="x-none"/>
        </w:rPr>
        <w:t xml:space="preserve"> </w:t>
      </w:r>
      <w:r w:rsidRPr="00FB0CB1">
        <w:rPr>
          <w:rFonts w:ascii="Times New Roman" w:hAnsi="Times New Roman"/>
          <w:sz w:val="24"/>
          <w:szCs w:val="24"/>
          <w:lang w:val="x-none"/>
        </w:rPr>
        <w:t>întregului</w:t>
      </w:r>
      <w:r>
        <w:rPr>
          <w:rFonts w:ascii="Times New Roman" w:hAnsi="Times New Roman"/>
          <w:sz w:val="24"/>
          <w:szCs w:val="24"/>
        </w:rPr>
        <w:t xml:space="preserve"> </w:t>
      </w:r>
      <w:r w:rsidRPr="00FB0CB1">
        <w:rPr>
          <w:rFonts w:ascii="Times New Roman" w:hAnsi="Times New Roman"/>
          <w:sz w:val="24"/>
          <w:szCs w:val="24"/>
          <w:lang w:val="x-none"/>
        </w:rPr>
        <w:t xml:space="preserve">parc de </w:t>
      </w:r>
      <w:proofErr w:type="spellStart"/>
      <w:r w:rsidRPr="00FB0CB1">
        <w:rPr>
          <w:rFonts w:ascii="Times New Roman" w:hAnsi="Times New Roman"/>
          <w:sz w:val="24"/>
          <w:szCs w:val="24"/>
          <w:lang w:val="x-none"/>
        </w:rPr>
        <w:t>maşini</w:t>
      </w:r>
      <w:proofErr w:type="spellEnd"/>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utilaje ofertat, doar pentru activitatea de gestionare a câinilor fără  stăpân  de  pe  raza  comunei  </w:t>
      </w:r>
      <w:r>
        <w:rPr>
          <w:rFonts w:ascii="Times New Roman" w:hAnsi="Times New Roman"/>
          <w:sz w:val="24"/>
          <w:szCs w:val="24"/>
        </w:rPr>
        <w:t xml:space="preserve">Hudești </w:t>
      </w:r>
      <w:r w:rsidRPr="00FB0CB1">
        <w:rPr>
          <w:rFonts w:ascii="Times New Roman" w:hAnsi="Times New Roman"/>
          <w:sz w:val="24"/>
          <w:szCs w:val="24"/>
          <w:lang w:val="x-none"/>
        </w:rPr>
        <w:t xml:space="preserv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un  mijloc  de  transport autorizat pentru cadavre.</w:t>
      </w:r>
    </w:p>
    <w:p w14:paraId="4A59033F" w14:textId="77777777" w:rsidR="001B2484" w:rsidRPr="0021621D" w:rsidRDefault="001B2484" w:rsidP="001B2484">
      <w:pPr>
        <w:pStyle w:val="Frspaiere"/>
        <w:numPr>
          <w:ilvl w:val="0"/>
          <w:numId w:val="28"/>
        </w:numPr>
        <w:jc w:val="both"/>
        <w:rPr>
          <w:rFonts w:ascii="Times New Roman" w:hAnsi="Times New Roman"/>
          <w:sz w:val="24"/>
          <w:szCs w:val="24"/>
        </w:rPr>
      </w:pPr>
      <w:r w:rsidRPr="00FB0CB1">
        <w:rPr>
          <w:rFonts w:ascii="Times New Roman" w:hAnsi="Times New Roman"/>
          <w:sz w:val="24"/>
          <w:szCs w:val="24"/>
          <w:lang w:val="x-none"/>
        </w:rPr>
        <w:t xml:space="preserve">Criteriile de </w:t>
      </w:r>
      <w:proofErr w:type="spellStart"/>
      <w:r w:rsidRPr="00FB0CB1">
        <w:rPr>
          <w:rFonts w:ascii="Times New Roman" w:hAnsi="Times New Roman"/>
          <w:sz w:val="24"/>
          <w:szCs w:val="24"/>
          <w:lang w:val="x-none"/>
        </w:rPr>
        <w:t>selecţie</w:t>
      </w:r>
      <w:proofErr w:type="spellEnd"/>
      <w:r w:rsidRPr="00FB0CB1">
        <w:rPr>
          <w:rFonts w:ascii="Times New Roman" w:hAnsi="Times New Roman"/>
          <w:sz w:val="24"/>
          <w:szCs w:val="24"/>
          <w:lang w:val="x-none"/>
        </w:rPr>
        <w:t xml:space="preserve"> vor favoriza </w:t>
      </w:r>
      <w:proofErr w:type="spellStart"/>
      <w:r w:rsidRPr="00FB0CB1">
        <w:rPr>
          <w:rFonts w:ascii="Times New Roman" w:hAnsi="Times New Roman"/>
          <w:sz w:val="24"/>
          <w:szCs w:val="24"/>
          <w:lang w:val="x-none"/>
        </w:rPr>
        <w:t>ofertanţii</w:t>
      </w:r>
      <w:proofErr w:type="spellEnd"/>
      <w:r w:rsidRPr="00FB0CB1">
        <w:rPr>
          <w:rFonts w:ascii="Times New Roman" w:hAnsi="Times New Roman"/>
          <w:sz w:val="24"/>
          <w:szCs w:val="24"/>
          <w:lang w:val="x-none"/>
        </w:rPr>
        <w:t xml:space="preserve"> care </w:t>
      </w:r>
      <w:proofErr w:type="spellStart"/>
      <w:r w:rsidRPr="00FB0CB1">
        <w:rPr>
          <w:rFonts w:ascii="Times New Roman" w:hAnsi="Times New Roman"/>
          <w:sz w:val="24"/>
          <w:szCs w:val="24"/>
          <w:lang w:val="x-none"/>
        </w:rPr>
        <w:t>deţin</w:t>
      </w:r>
      <w:proofErr w:type="spellEnd"/>
      <w:r w:rsidRPr="00FB0CB1">
        <w:rPr>
          <w:rFonts w:ascii="Times New Roman" w:hAnsi="Times New Roman"/>
          <w:sz w:val="24"/>
          <w:szCs w:val="24"/>
          <w:lang w:val="x-none"/>
        </w:rPr>
        <w:t xml:space="preserve"> certificarea sistemului de management al </w:t>
      </w:r>
      <w:proofErr w:type="spellStart"/>
      <w:r w:rsidRPr="00FB0CB1">
        <w:rPr>
          <w:rFonts w:ascii="Times New Roman" w:hAnsi="Times New Roman"/>
          <w:sz w:val="24"/>
          <w:szCs w:val="24"/>
          <w:lang w:val="x-none"/>
        </w:rPr>
        <w:t>calităţii</w:t>
      </w:r>
      <w:proofErr w:type="spellEnd"/>
      <w:r w:rsidRPr="00FB0CB1">
        <w:rPr>
          <w:rFonts w:ascii="Times New Roman" w:hAnsi="Times New Roman"/>
          <w:sz w:val="24"/>
          <w:szCs w:val="24"/>
          <w:lang w:val="x-none"/>
        </w:rPr>
        <w:t xml:space="preserve"> conform ISO 9001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certificarea sistemului de management al mediului conform ISO 14001, ISO 18001 ceea ce se va traduce printr-o </w:t>
      </w:r>
      <w:proofErr w:type="spellStart"/>
      <w:r w:rsidRPr="00FB0CB1">
        <w:rPr>
          <w:rFonts w:ascii="Times New Roman" w:hAnsi="Times New Roman"/>
          <w:sz w:val="24"/>
          <w:szCs w:val="24"/>
          <w:lang w:val="x-none"/>
        </w:rPr>
        <w:t>garanţie</w:t>
      </w:r>
      <w:proofErr w:type="spellEnd"/>
      <w:r w:rsidRPr="00FB0CB1">
        <w:rPr>
          <w:rFonts w:ascii="Times New Roman" w:hAnsi="Times New Roman"/>
          <w:sz w:val="24"/>
          <w:szCs w:val="24"/>
          <w:lang w:val="x-none"/>
        </w:rPr>
        <w:t xml:space="preserve"> a </w:t>
      </w:r>
      <w:proofErr w:type="spellStart"/>
      <w:r w:rsidRPr="00FB0CB1">
        <w:rPr>
          <w:rFonts w:ascii="Times New Roman" w:hAnsi="Times New Roman"/>
          <w:sz w:val="24"/>
          <w:szCs w:val="24"/>
          <w:lang w:val="x-none"/>
        </w:rPr>
        <w:t>calităţii</w:t>
      </w:r>
      <w:proofErr w:type="spellEnd"/>
      <w:r w:rsidRPr="00FB0CB1">
        <w:rPr>
          <w:rFonts w:ascii="Times New Roman" w:hAnsi="Times New Roman"/>
          <w:sz w:val="24"/>
          <w:szCs w:val="24"/>
          <w:lang w:val="x-none"/>
        </w:rPr>
        <w:t xml:space="preserve"> serviciilor oferite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a protejării mediului</w:t>
      </w:r>
      <w:r w:rsidRPr="00FB0CB1">
        <w:rPr>
          <w:rFonts w:ascii="Times New Roman" w:hAnsi="Times New Roman"/>
          <w:sz w:val="24"/>
          <w:szCs w:val="24"/>
        </w:rPr>
        <w:t>.</w:t>
      </w:r>
    </w:p>
    <w:p w14:paraId="53DE6E3D" w14:textId="77777777" w:rsidR="001B2484" w:rsidRPr="00FB0CB1" w:rsidRDefault="001B2484" w:rsidP="001B2484">
      <w:pPr>
        <w:pStyle w:val="Frspaiere"/>
        <w:jc w:val="both"/>
        <w:rPr>
          <w:rFonts w:ascii="Times New Roman" w:hAnsi="Times New Roman"/>
          <w:b/>
          <w:bCs/>
          <w:sz w:val="24"/>
          <w:szCs w:val="24"/>
          <w:lang w:val="x-none"/>
        </w:rPr>
      </w:pPr>
      <w:r w:rsidRPr="00FB0CB1">
        <w:rPr>
          <w:rFonts w:ascii="Times New Roman" w:hAnsi="Times New Roman"/>
          <w:b/>
          <w:bCs/>
          <w:sz w:val="24"/>
          <w:szCs w:val="24"/>
          <w:lang w:val="x-none"/>
        </w:rPr>
        <w:t>VI. Procedura de delegare a gestiunii</w:t>
      </w:r>
    </w:p>
    <w:p w14:paraId="1737F8A6" w14:textId="77777777" w:rsidR="001B2484" w:rsidRPr="00FB0CB1" w:rsidRDefault="001B2484" w:rsidP="001B2484">
      <w:pPr>
        <w:pStyle w:val="Frspaiere"/>
        <w:ind w:firstLine="720"/>
        <w:jc w:val="both"/>
        <w:rPr>
          <w:rFonts w:ascii="Times New Roman" w:hAnsi="Times New Roman"/>
          <w:sz w:val="24"/>
          <w:szCs w:val="24"/>
          <w:lang w:val="x-none"/>
        </w:rPr>
      </w:pPr>
      <w:r w:rsidRPr="00FB0CB1">
        <w:rPr>
          <w:rFonts w:ascii="Times New Roman" w:hAnsi="Times New Roman"/>
          <w:sz w:val="24"/>
          <w:szCs w:val="24"/>
          <w:lang w:val="x-none"/>
        </w:rPr>
        <w:t>În</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conformitate</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cu</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prevederile</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art.</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7,</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alin</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(5)</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din</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Legea</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nr.</w:t>
      </w:r>
      <w:r w:rsidRPr="00FB0CB1">
        <w:rPr>
          <w:rFonts w:ascii="Times New Roman" w:hAnsi="Times New Roman"/>
          <w:spacing w:val="45"/>
          <w:sz w:val="24"/>
          <w:szCs w:val="24"/>
          <w:lang w:val="x-none"/>
        </w:rPr>
        <w:t xml:space="preserve"> </w:t>
      </w:r>
      <w:r w:rsidRPr="00FB0CB1">
        <w:rPr>
          <w:rFonts w:ascii="Times New Roman" w:hAnsi="Times New Roman"/>
          <w:sz w:val="24"/>
          <w:szCs w:val="24"/>
          <w:lang w:val="x-none"/>
        </w:rPr>
        <w:t>98/2016</w:t>
      </w:r>
      <w:r w:rsidRPr="00FB0CB1">
        <w:rPr>
          <w:rFonts w:ascii="Times New Roman" w:hAnsi="Times New Roman"/>
          <w:spacing w:val="45"/>
          <w:sz w:val="24"/>
          <w:szCs w:val="24"/>
          <w:lang w:val="x-none"/>
        </w:rPr>
        <w:t xml:space="preserve"> </w:t>
      </w:r>
      <w:proofErr w:type="spellStart"/>
      <w:r w:rsidRPr="00FB0CB1">
        <w:rPr>
          <w:rFonts w:ascii="Times New Roman" w:hAnsi="Times New Roman"/>
          <w:sz w:val="24"/>
          <w:szCs w:val="24"/>
          <w:lang w:val="x-none"/>
        </w:rPr>
        <w:t>pr</w:t>
      </w:r>
      <w:r>
        <w:rPr>
          <w:rFonts w:ascii="Times New Roman" w:hAnsi="Times New Roman"/>
          <w:sz w:val="24"/>
          <w:szCs w:val="24"/>
        </w:rPr>
        <w:t>i</w:t>
      </w:r>
      <w:r w:rsidRPr="00FB0CB1">
        <w:rPr>
          <w:rFonts w:ascii="Times New Roman" w:hAnsi="Times New Roman"/>
          <w:sz w:val="24"/>
          <w:szCs w:val="24"/>
          <w:lang w:val="x-none"/>
        </w:rPr>
        <w:t>vind</w:t>
      </w:r>
      <w:proofErr w:type="spellEnd"/>
      <w:r>
        <w:rPr>
          <w:rFonts w:ascii="Times New Roman" w:hAnsi="Times New Roman"/>
          <w:sz w:val="24"/>
          <w:szCs w:val="24"/>
        </w:rPr>
        <w:t xml:space="preserve"> </w:t>
      </w:r>
      <w:proofErr w:type="spellStart"/>
      <w:r>
        <w:rPr>
          <w:rFonts w:ascii="Times New Roman" w:hAnsi="Times New Roman"/>
          <w:sz w:val="24"/>
          <w:szCs w:val="24"/>
          <w:lang w:val="x-none"/>
        </w:rPr>
        <w:t>achiziţiile</w:t>
      </w:r>
      <w:proofErr w:type="spellEnd"/>
      <w:r>
        <w:rPr>
          <w:rFonts w:ascii="Times New Roman" w:hAnsi="Times New Roman"/>
          <w:sz w:val="24"/>
          <w:szCs w:val="24"/>
          <w:lang w:val="x-none"/>
        </w:rPr>
        <w:t xml:space="preserve">   publice,  </w:t>
      </w:r>
      <w:r w:rsidRPr="00FB0CB1">
        <w:rPr>
          <w:rFonts w:ascii="Times New Roman" w:hAnsi="Times New Roman"/>
          <w:sz w:val="24"/>
          <w:szCs w:val="24"/>
          <w:lang w:val="x-none"/>
        </w:rPr>
        <w:t xml:space="preserve">cu   modificările   </w:t>
      </w:r>
      <w:proofErr w:type="spellStart"/>
      <w:r w:rsidRPr="00FB0CB1">
        <w:rPr>
          <w:rFonts w:ascii="Times New Roman" w:hAnsi="Times New Roman"/>
          <w:sz w:val="24"/>
          <w:szCs w:val="24"/>
          <w:lang w:val="x-none"/>
        </w:rPr>
        <w:t>şi</w:t>
      </w:r>
      <w:proofErr w:type="spellEnd"/>
      <w:r w:rsidRPr="00FB0CB1">
        <w:rPr>
          <w:rFonts w:ascii="Times New Roman" w:hAnsi="Times New Roman"/>
          <w:sz w:val="24"/>
          <w:szCs w:val="24"/>
          <w:lang w:val="x-none"/>
        </w:rPr>
        <w:t xml:space="preserve">   completările   ulterioare,   delegarea serviciului de gestionare a câinilor fără stăpân a comunei </w:t>
      </w:r>
      <w:r>
        <w:rPr>
          <w:rFonts w:ascii="Times New Roman" w:hAnsi="Times New Roman"/>
          <w:sz w:val="24"/>
          <w:szCs w:val="24"/>
        </w:rPr>
        <w:t xml:space="preserve">Hudești </w:t>
      </w:r>
      <w:r w:rsidRPr="00FB0CB1">
        <w:rPr>
          <w:rFonts w:ascii="Times New Roman" w:hAnsi="Times New Roman"/>
          <w:sz w:val="24"/>
          <w:szCs w:val="24"/>
          <w:lang w:val="x-none"/>
        </w:rPr>
        <w:t xml:space="preserve"> se va face prin </w:t>
      </w:r>
      <w:proofErr w:type="spellStart"/>
      <w:r w:rsidRPr="00FB0CB1">
        <w:rPr>
          <w:rFonts w:ascii="Times New Roman" w:hAnsi="Times New Roman"/>
          <w:sz w:val="24"/>
          <w:szCs w:val="24"/>
          <w:lang w:val="x-none"/>
        </w:rPr>
        <w:t>achiziţie</w:t>
      </w:r>
      <w:proofErr w:type="spellEnd"/>
      <w:r w:rsidRPr="00FB0CB1">
        <w:rPr>
          <w:rFonts w:ascii="Times New Roman" w:hAnsi="Times New Roman"/>
          <w:sz w:val="24"/>
          <w:szCs w:val="24"/>
          <w:lang w:val="x-none"/>
        </w:rPr>
        <w:t xml:space="preserve"> directă de servicii.</w:t>
      </w:r>
    </w:p>
    <w:p w14:paraId="594AADA7" w14:textId="77777777" w:rsidR="001B2484" w:rsidRDefault="001B2484" w:rsidP="001B2484">
      <w:pPr>
        <w:pStyle w:val="Frspaiere"/>
        <w:jc w:val="both"/>
        <w:rPr>
          <w:rFonts w:ascii="Times New Roman" w:hAnsi="Times New Roman"/>
          <w:b/>
          <w:bCs/>
          <w:sz w:val="24"/>
          <w:szCs w:val="24"/>
          <w:lang w:val="x-none"/>
        </w:rPr>
      </w:pPr>
    </w:p>
    <w:p w14:paraId="20F4C619" w14:textId="77777777" w:rsidR="001B2484" w:rsidRPr="00FB0CB1" w:rsidRDefault="001B2484" w:rsidP="001B2484">
      <w:pPr>
        <w:pStyle w:val="Frspaiere"/>
        <w:jc w:val="both"/>
        <w:rPr>
          <w:rFonts w:ascii="Times New Roman" w:hAnsi="Times New Roman"/>
          <w:b/>
          <w:bCs/>
          <w:sz w:val="24"/>
          <w:szCs w:val="24"/>
          <w:lang w:val="x-none"/>
        </w:rPr>
      </w:pPr>
      <w:r w:rsidRPr="00FB0CB1">
        <w:rPr>
          <w:rFonts w:ascii="Times New Roman" w:hAnsi="Times New Roman"/>
          <w:b/>
          <w:bCs/>
          <w:sz w:val="24"/>
          <w:szCs w:val="24"/>
          <w:lang w:val="x-none"/>
        </w:rPr>
        <w:t>VII. Durata estimată a contractului</w:t>
      </w:r>
    </w:p>
    <w:p w14:paraId="69606C2B" w14:textId="77777777" w:rsidR="001B2484" w:rsidRPr="002621CF" w:rsidRDefault="001B2484" w:rsidP="001B2484">
      <w:pPr>
        <w:pStyle w:val="Frspaiere"/>
        <w:jc w:val="both"/>
        <w:rPr>
          <w:rFonts w:ascii="Times New Roman" w:hAnsi="Times New Roman"/>
          <w:sz w:val="24"/>
          <w:szCs w:val="24"/>
        </w:rPr>
      </w:pPr>
      <w:r w:rsidRPr="00FB0CB1">
        <w:rPr>
          <w:rFonts w:ascii="Times New Roman" w:hAnsi="Times New Roman"/>
          <w:sz w:val="24"/>
          <w:szCs w:val="24"/>
          <w:lang w:val="x-none"/>
        </w:rPr>
        <w:t xml:space="preserve">Durata estimată a contractului este de </w:t>
      </w:r>
      <w:r>
        <w:rPr>
          <w:rFonts w:ascii="Times New Roman" w:hAnsi="Times New Roman"/>
          <w:b/>
          <w:bCs/>
          <w:sz w:val="24"/>
          <w:szCs w:val="24"/>
        </w:rPr>
        <w:t>5</w:t>
      </w:r>
      <w:r w:rsidRPr="00FB0CB1">
        <w:rPr>
          <w:rFonts w:ascii="Times New Roman" w:hAnsi="Times New Roman"/>
          <w:b/>
          <w:bCs/>
          <w:sz w:val="24"/>
          <w:szCs w:val="24"/>
          <w:lang w:val="x-none"/>
        </w:rPr>
        <w:t xml:space="preserve"> a</w:t>
      </w:r>
      <w:r>
        <w:rPr>
          <w:rFonts w:ascii="Times New Roman" w:hAnsi="Times New Roman"/>
          <w:b/>
          <w:bCs/>
          <w:sz w:val="24"/>
          <w:szCs w:val="24"/>
        </w:rPr>
        <w:t>ni</w:t>
      </w:r>
      <w:r>
        <w:rPr>
          <w:rFonts w:ascii="Times New Roman" w:hAnsi="Times New Roman"/>
          <w:sz w:val="24"/>
          <w:szCs w:val="24"/>
        </w:rPr>
        <w:t>.</w:t>
      </w:r>
    </w:p>
    <w:p w14:paraId="3322AB94" w14:textId="77777777" w:rsidR="001B2484" w:rsidRPr="00604BC2" w:rsidRDefault="001B2484" w:rsidP="001B2484">
      <w:pPr>
        <w:pStyle w:val="Corptext"/>
        <w:ind w:right="120"/>
        <w:jc w:val="both"/>
        <w:rPr>
          <w:rFonts w:ascii="Times New Roman" w:hAnsi="Times New Roman" w:cs="Times New Roman"/>
          <w:b w:val="0"/>
          <w:bCs/>
          <w:sz w:val="24"/>
          <w:szCs w:val="24"/>
        </w:rPr>
      </w:pPr>
    </w:p>
    <w:p w14:paraId="541D0D34" w14:textId="77777777" w:rsidR="001B2484" w:rsidRDefault="001B2484" w:rsidP="001B2484">
      <w:pPr>
        <w:pStyle w:val="Corptext"/>
        <w:jc w:val="left"/>
        <w:rPr>
          <w:rFonts w:ascii="Times New Roman" w:hAnsi="Times New Roman" w:cs="Times New Roman"/>
          <w:sz w:val="24"/>
          <w:szCs w:val="24"/>
        </w:rPr>
      </w:pPr>
    </w:p>
    <w:p w14:paraId="799065D2" w14:textId="77777777" w:rsidR="001B2484" w:rsidRDefault="001B2484" w:rsidP="001B2484">
      <w:pPr>
        <w:pStyle w:val="Corptext"/>
        <w:jc w:val="left"/>
        <w:rPr>
          <w:rFonts w:ascii="Times New Roman" w:hAnsi="Times New Roman" w:cs="Times New Roman"/>
          <w:sz w:val="24"/>
          <w:szCs w:val="24"/>
        </w:rPr>
      </w:pPr>
    </w:p>
    <w:p w14:paraId="60CE9C52" w14:textId="77777777" w:rsidR="001B2484" w:rsidRPr="00DC46BE" w:rsidRDefault="001B2484" w:rsidP="001B2484">
      <w:pPr>
        <w:spacing w:after="0" w:line="240" w:lineRule="auto"/>
        <w:ind w:firstLine="540"/>
        <w:rPr>
          <w:rFonts w:ascii="Times New Roman" w:eastAsia="PMingLiU" w:hAnsi="Times New Roman" w:cs="Times New Roman"/>
          <w:b/>
          <w:i/>
          <w:lang w:eastAsia="en-US"/>
        </w:rPr>
      </w:pPr>
      <w:r w:rsidRPr="00DC46BE">
        <w:rPr>
          <w:rFonts w:ascii="Times New Roman" w:eastAsia="PMingLiU" w:hAnsi="Times New Roman" w:cs="Times New Roman"/>
          <w:b/>
          <w:i/>
          <w:lang w:eastAsia="en-US"/>
        </w:rPr>
        <w:t>PREȘEDINTE DE ȘEDINȚĂ,                         CONTRASEMNEAZĂ PENTRU LEGALITATE,</w:t>
      </w:r>
    </w:p>
    <w:p w14:paraId="714FD8C4" w14:textId="77777777" w:rsidR="001B2484" w:rsidRPr="00DC46BE" w:rsidRDefault="001B2484" w:rsidP="001B2484">
      <w:pPr>
        <w:spacing w:after="0" w:line="240" w:lineRule="auto"/>
        <w:rPr>
          <w:rFonts w:ascii="Times New Roman" w:eastAsia="PMingLiU" w:hAnsi="Times New Roman" w:cs="Times New Roman"/>
          <w:b/>
          <w:i/>
          <w:lang w:eastAsia="en-US"/>
        </w:rPr>
      </w:pPr>
      <w:r w:rsidRPr="00DC46BE">
        <w:rPr>
          <w:rFonts w:ascii="Times New Roman" w:eastAsia="PMingLiU" w:hAnsi="Times New Roman" w:cs="Times New Roman"/>
          <w:b/>
          <w:i/>
          <w:lang w:eastAsia="en-US"/>
        </w:rPr>
        <w:tab/>
        <w:t xml:space="preserve">    CONSILIER LOCAL,                                        SECRETAR GENERAL AL COMUNEI,</w:t>
      </w:r>
    </w:p>
    <w:p w14:paraId="1F3BD562" w14:textId="77777777" w:rsidR="001B2484" w:rsidRPr="00DC46BE" w:rsidRDefault="001B2484" w:rsidP="001B2484">
      <w:pPr>
        <w:spacing w:after="0" w:line="240" w:lineRule="auto"/>
        <w:rPr>
          <w:rFonts w:ascii="Arial" w:eastAsia="PMingLiU" w:hAnsi="Arial" w:cs="Arial"/>
          <w:b/>
          <w:sz w:val="24"/>
          <w:szCs w:val="24"/>
          <w:lang w:eastAsia="en-US"/>
        </w:rPr>
      </w:pPr>
      <w:r>
        <w:rPr>
          <w:rFonts w:ascii="Times New Roman" w:eastAsia="PMingLiU" w:hAnsi="Times New Roman" w:cs="Times New Roman"/>
          <w:b/>
          <w:i/>
          <w:lang w:eastAsia="en-US"/>
        </w:rPr>
        <w:t xml:space="preserve">                  TANASĂ   MARCEL      </w:t>
      </w:r>
      <w:r>
        <w:rPr>
          <w:rFonts w:ascii="Times New Roman" w:eastAsia="PMingLiU" w:hAnsi="Times New Roman" w:cs="Times New Roman"/>
          <w:b/>
          <w:i/>
          <w:lang w:eastAsia="en-US"/>
        </w:rPr>
        <w:tab/>
      </w:r>
      <w:r>
        <w:rPr>
          <w:rFonts w:ascii="Times New Roman" w:eastAsia="PMingLiU" w:hAnsi="Times New Roman" w:cs="Times New Roman"/>
          <w:b/>
          <w:i/>
          <w:lang w:eastAsia="en-US"/>
        </w:rPr>
        <w:tab/>
      </w:r>
      <w:r>
        <w:rPr>
          <w:rFonts w:ascii="Times New Roman" w:eastAsia="PMingLiU" w:hAnsi="Times New Roman" w:cs="Times New Roman"/>
          <w:b/>
          <w:i/>
          <w:lang w:eastAsia="en-US"/>
        </w:rPr>
        <w:tab/>
        <w:t xml:space="preserve"> ASAVETEI ANCA- FLORENTINA</w:t>
      </w:r>
      <w:r w:rsidRPr="00DC46BE">
        <w:rPr>
          <w:rFonts w:ascii="Times New Roman" w:eastAsia="PMingLiU" w:hAnsi="Times New Roman" w:cs="Times New Roman"/>
          <w:b/>
          <w:i/>
          <w:lang w:eastAsia="en-US"/>
        </w:rPr>
        <w:t xml:space="preserve">                       </w:t>
      </w:r>
      <w:r w:rsidRPr="00DC46BE">
        <w:rPr>
          <w:rFonts w:ascii="Times New Roman" w:eastAsia="PMingLiU" w:hAnsi="Times New Roman" w:cs="Arial"/>
          <w:b/>
          <w:sz w:val="32"/>
          <w:szCs w:val="32"/>
          <w:lang w:eastAsia="en-US"/>
        </w:rPr>
        <w:t xml:space="preserve">                             </w:t>
      </w:r>
    </w:p>
    <w:p w14:paraId="5575E5F2" w14:textId="77777777" w:rsidR="001B2484" w:rsidRPr="00DC46BE" w:rsidRDefault="001B2484" w:rsidP="001B2484">
      <w:pPr>
        <w:spacing w:after="0" w:line="240" w:lineRule="auto"/>
        <w:rPr>
          <w:rFonts w:ascii="Arial" w:eastAsia="PMingLiU" w:hAnsi="Arial" w:cs="Arial"/>
          <w:b/>
          <w:sz w:val="24"/>
          <w:szCs w:val="24"/>
          <w:lang w:eastAsia="en-US"/>
        </w:rPr>
      </w:pPr>
    </w:p>
    <w:p w14:paraId="27034A7C" w14:textId="77777777" w:rsidR="001B2484" w:rsidRPr="00DC46BE" w:rsidRDefault="001B2484" w:rsidP="001B2484">
      <w:pPr>
        <w:spacing w:after="0" w:line="240" w:lineRule="auto"/>
        <w:rPr>
          <w:rFonts w:ascii="Arial" w:eastAsia="PMingLiU" w:hAnsi="Arial" w:cs="Arial"/>
          <w:b/>
          <w:sz w:val="24"/>
          <w:szCs w:val="24"/>
          <w:lang w:eastAsia="en-US"/>
        </w:rPr>
      </w:pPr>
    </w:p>
    <w:p w14:paraId="27EFC375"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524B7DA0"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093C2F60"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36CD8E87"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17CA8FC8"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393372F9"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60B47DEF"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2AFA39C9"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5BC9A6BB"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57717A68"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25651CAC"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17C2B6EB"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499349E2"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65665DFE"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226A8222"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3F786CF9"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411834CC"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31FEB1CC"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295CEF36" w14:textId="77777777" w:rsidR="00EA08A3" w:rsidRDefault="00EA08A3" w:rsidP="001B2484">
      <w:pPr>
        <w:spacing w:after="0" w:line="240" w:lineRule="auto"/>
        <w:rPr>
          <w:rFonts w:ascii="Times New Roman" w:eastAsia="PMingLiU" w:hAnsi="Times New Roman" w:cs="Times New Roman"/>
          <w:b/>
          <w:i/>
          <w:sz w:val="28"/>
          <w:szCs w:val="28"/>
          <w:lang w:eastAsia="en-US"/>
        </w:rPr>
      </w:pPr>
    </w:p>
    <w:p w14:paraId="7121D9C2" w14:textId="77777777" w:rsidR="00EA08A3" w:rsidRDefault="00EA08A3" w:rsidP="001B2484">
      <w:pPr>
        <w:spacing w:after="0" w:line="240" w:lineRule="auto"/>
        <w:rPr>
          <w:rFonts w:ascii="Times New Roman" w:eastAsia="PMingLiU" w:hAnsi="Times New Roman" w:cs="Times New Roman"/>
          <w:b/>
          <w:i/>
          <w:sz w:val="28"/>
          <w:szCs w:val="28"/>
          <w:lang w:eastAsia="en-US"/>
        </w:rPr>
      </w:pPr>
    </w:p>
    <w:p w14:paraId="6B3DC57F" w14:textId="77777777" w:rsidR="00EA08A3" w:rsidRDefault="00EA08A3" w:rsidP="001B2484">
      <w:pPr>
        <w:spacing w:after="0" w:line="240" w:lineRule="auto"/>
        <w:rPr>
          <w:rFonts w:ascii="Times New Roman" w:eastAsia="PMingLiU" w:hAnsi="Times New Roman" w:cs="Times New Roman"/>
          <w:b/>
          <w:i/>
          <w:sz w:val="28"/>
          <w:szCs w:val="28"/>
          <w:lang w:eastAsia="en-US"/>
        </w:rPr>
      </w:pPr>
    </w:p>
    <w:p w14:paraId="7DCF67F1" w14:textId="77777777" w:rsidR="00EA08A3" w:rsidRDefault="00EA08A3" w:rsidP="001B2484">
      <w:pPr>
        <w:spacing w:after="0" w:line="240" w:lineRule="auto"/>
        <w:rPr>
          <w:rFonts w:ascii="Times New Roman" w:eastAsia="PMingLiU" w:hAnsi="Times New Roman" w:cs="Times New Roman"/>
          <w:b/>
          <w:i/>
          <w:sz w:val="28"/>
          <w:szCs w:val="28"/>
          <w:lang w:eastAsia="en-US"/>
        </w:rPr>
      </w:pPr>
    </w:p>
    <w:p w14:paraId="0429DD59" w14:textId="77777777" w:rsidR="00EA08A3" w:rsidRDefault="00EA08A3" w:rsidP="001B2484">
      <w:pPr>
        <w:spacing w:after="0" w:line="240" w:lineRule="auto"/>
        <w:rPr>
          <w:rFonts w:ascii="Times New Roman" w:eastAsia="PMingLiU" w:hAnsi="Times New Roman" w:cs="Times New Roman"/>
          <w:b/>
          <w:i/>
          <w:sz w:val="28"/>
          <w:szCs w:val="28"/>
          <w:lang w:eastAsia="en-US"/>
        </w:rPr>
      </w:pPr>
    </w:p>
    <w:p w14:paraId="40C4BEE3"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4AD2AD07"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679F54B2" w14:textId="49BC776D" w:rsidR="001B2484" w:rsidRDefault="001B2484" w:rsidP="001B2484">
      <w:pPr>
        <w:pStyle w:val="Frspaiere"/>
        <w:ind w:left="2160" w:firstLine="720"/>
        <w:rPr>
          <w:rFonts w:ascii="Times New Roman" w:hAnsi="Times New Roman"/>
          <w:b/>
          <w:bCs/>
          <w:sz w:val="24"/>
          <w:szCs w:val="24"/>
        </w:rPr>
      </w:pPr>
      <w:r w:rsidRPr="008F32F8">
        <w:rPr>
          <w:rFonts w:ascii="Times New Roman" w:hAnsi="Times New Roman"/>
          <w:b/>
          <w:bCs/>
          <w:sz w:val="24"/>
          <w:szCs w:val="24"/>
          <w:lang w:val="x-none"/>
        </w:rPr>
        <w:t xml:space="preserve">ANEXA Nr. </w:t>
      </w:r>
      <w:r w:rsidRPr="008F32F8">
        <w:rPr>
          <w:rFonts w:ascii="Times New Roman" w:hAnsi="Times New Roman"/>
          <w:b/>
          <w:bCs/>
          <w:sz w:val="24"/>
          <w:szCs w:val="24"/>
        </w:rPr>
        <w:t>2</w:t>
      </w:r>
      <w:r w:rsidRPr="008F32F8">
        <w:rPr>
          <w:rFonts w:ascii="Times New Roman" w:hAnsi="Times New Roman"/>
          <w:b/>
          <w:bCs/>
          <w:sz w:val="24"/>
          <w:szCs w:val="24"/>
          <w:lang w:val="x-none"/>
        </w:rPr>
        <w:t xml:space="preserve"> la HCL nr.</w:t>
      </w:r>
      <w:r w:rsidR="00EA08A3">
        <w:rPr>
          <w:rFonts w:ascii="Times New Roman" w:hAnsi="Times New Roman"/>
          <w:b/>
          <w:bCs/>
          <w:sz w:val="24"/>
          <w:szCs w:val="24"/>
        </w:rPr>
        <w:t xml:space="preserve"> 64 </w:t>
      </w:r>
      <w:r>
        <w:rPr>
          <w:rFonts w:ascii="Times New Roman" w:hAnsi="Times New Roman"/>
          <w:b/>
          <w:bCs/>
          <w:sz w:val="24"/>
          <w:szCs w:val="24"/>
        </w:rPr>
        <w:t>din</w:t>
      </w:r>
      <w:r w:rsidR="00EA08A3">
        <w:rPr>
          <w:rFonts w:ascii="Times New Roman" w:hAnsi="Times New Roman"/>
          <w:b/>
          <w:bCs/>
          <w:sz w:val="24"/>
          <w:szCs w:val="24"/>
        </w:rPr>
        <w:t xml:space="preserve"> 30.06.</w:t>
      </w:r>
      <w:r>
        <w:rPr>
          <w:rFonts w:ascii="Times New Roman" w:hAnsi="Times New Roman"/>
          <w:b/>
          <w:bCs/>
          <w:sz w:val="24"/>
          <w:szCs w:val="24"/>
        </w:rPr>
        <w:t>2026</w:t>
      </w:r>
    </w:p>
    <w:p w14:paraId="640B37F6" w14:textId="77777777" w:rsidR="00EA08A3" w:rsidRPr="008F32F8" w:rsidRDefault="00EA08A3" w:rsidP="001B2484">
      <w:pPr>
        <w:pStyle w:val="Frspaiere"/>
        <w:ind w:left="2160" w:firstLine="720"/>
        <w:rPr>
          <w:rFonts w:ascii="Times New Roman" w:hAnsi="Times New Roman"/>
          <w:b/>
          <w:bCs/>
          <w:sz w:val="24"/>
          <w:szCs w:val="24"/>
        </w:rPr>
      </w:pPr>
    </w:p>
    <w:p w14:paraId="668113DE" w14:textId="77777777" w:rsidR="001B2484" w:rsidRPr="00875DF5" w:rsidRDefault="001B2484" w:rsidP="001B2484">
      <w:pPr>
        <w:pStyle w:val="Frspaiere"/>
        <w:jc w:val="center"/>
        <w:rPr>
          <w:rFonts w:ascii="Times New Roman" w:hAnsi="Times New Roman"/>
          <w:sz w:val="24"/>
          <w:szCs w:val="24"/>
          <w:lang w:val="x-none"/>
        </w:rPr>
      </w:pPr>
    </w:p>
    <w:p w14:paraId="00E41860" w14:textId="77777777" w:rsidR="001B2484" w:rsidRPr="00875DF5" w:rsidRDefault="001B2484" w:rsidP="001B2484">
      <w:pPr>
        <w:pStyle w:val="Frspaiere"/>
        <w:jc w:val="center"/>
        <w:rPr>
          <w:rFonts w:ascii="Times New Roman" w:hAnsi="Times New Roman"/>
          <w:b/>
          <w:bCs/>
          <w:sz w:val="24"/>
          <w:szCs w:val="24"/>
          <w:lang w:val="x-none"/>
        </w:rPr>
      </w:pPr>
      <w:r w:rsidRPr="00875DF5">
        <w:rPr>
          <w:rFonts w:ascii="Times New Roman" w:hAnsi="Times New Roman"/>
          <w:b/>
          <w:bCs/>
          <w:sz w:val="24"/>
          <w:szCs w:val="24"/>
          <w:lang w:val="x-none"/>
        </w:rPr>
        <w:t>CONTRACT DE DELEGARE A GESTIU</w:t>
      </w:r>
      <w:r w:rsidRPr="00875DF5">
        <w:rPr>
          <w:rFonts w:ascii="Times New Roman" w:hAnsi="Times New Roman"/>
          <w:b/>
          <w:bCs/>
          <w:spacing w:val="15"/>
          <w:sz w:val="24"/>
          <w:szCs w:val="24"/>
          <w:lang w:val="x-none"/>
        </w:rPr>
        <w:t>N</w:t>
      </w:r>
      <w:r w:rsidRPr="00875DF5">
        <w:rPr>
          <w:rFonts w:ascii="Times New Roman" w:hAnsi="Times New Roman"/>
          <w:b/>
          <w:bCs/>
          <w:sz w:val="24"/>
          <w:szCs w:val="24"/>
          <w:lang w:val="x-none"/>
        </w:rPr>
        <w:t>II / ACHIZIȚIE PUBLICĂ ŞI PARTENERIAT</w:t>
      </w:r>
    </w:p>
    <w:p w14:paraId="4987BD7E" w14:textId="77777777" w:rsidR="001B2484" w:rsidRPr="009750E9" w:rsidRDefault="001B2484" w:rsidP="001B2484">
      <w:pPr>
        <w:pStyle w:val="Frspaiere"/>
        <w:jc w:val="center"/>
        <w:rPr>
          <w:rFonts w:ascii="Times New Roman" w:hAnsi="Times New Roman"/>
          <w:b/>
          <w:bCs/>
          <w:sz w:val="24"/>
          <w:szCs w:val="24"/>
        </w:rPr>
      </w:pPr>
      <w:r w:rsidRPr="00875DF5">
        <w:rPr>
          <w:rFonts w:ascii="Times New Roman" w:hAnsi="Times New Roman"/>
          <w:b/>
          <w:bCs/>
          <w:sz w:val="24"/>
          <w:szCs w:val="24"/>
          <w:lang w:val="x-none"/>
        </w:rPr>
        <w:t>Pentru</w:t>
      </w:r>
      <w:r w:rsidRPr="00875DF5">
        <w:rPr>
          <w:rFonts w:ascii="Times New Roman" w:hAnsi="Times New Roman"/>
          <w:b/>
          <w:bCs/>
          <w:spacing w:val="75"/>
          <w:sz w:val="24"/>
          <w:szCs w:val="24"/>
          <w:lang w:val="x-none"/>
        </w:rPr>
        <w:t xml:space="preserve"> </w:t>
      </w:r>
      <w:r w:rsidRPr="00875DF5">
        <w:rPr>
          <w:rFonts w:ascii="Times New Roman" w:hAnsi="Times New Roman"/>
          <w:b/>
          <w:bCs/>
          <w:sz w:val="24"/>
          <w:szCs w:val="24"/>
          <w:lang w:val="x-none"/>
        </w:rPr>
        <w:t>gestionarea  câinilor fără stăpân din comun</w:t>
      </w:r>
      <w:r w:rsidRPr="00875DF5">
        <w:rPr>
          <w:rFonts w:ascii="Times New Roman" w:hAnsi="Times New Roman"/>
          <w:b/>
          <w:bCs/>
          <w:sz w:val="24"/>
          <w:szCs w:val="24"/>
        </w:rPr>
        <w:t>a</w:t>
      </w:r>
      <w:r>
        <w:rPr>
          <w:rFonts w:ascii="Times New Roman" w:hAnsi="Times New Roman"/>
          <w:b/>
          <w:bCs/>
          <w:sz w:val="24"/>
          <w:szCs w:val="24"/>
          <w:lang w:val="x-none"/>
        </w:rPr>
        <w:t xml:space="preserve"> </w:t>
      </w:r>
      <w:r>
        <w:rPr>
          <w:rFonts w:ascii="Times New Roman" w:hAnsi="Times New Roman"/>
          <w:b/>
          <w:bCs/>
          <w:sz w:val="24"/>
          <w:szCs w:val="24"/>
        </w:rPr>
        <w:t>HUDEȘTI</w:t>
      </w:r>
    </w:p>
    <w:p w14:paraId="777D6177" w14:textId="77777777" w:rsidR="001B2484" w:rsidRPr="009750E9" w:rsidRDefault="001B2484" w:rsidP="001B2484">
      <w:pPr>
        <w:pStyle w:val="Frspaiere"/>
        <w:jc w:val="center"/>
        <w:rPr>
          <w:rFonts w:ascii="Times New Roman" w:hAnsi="Times New Roman"/>
          <w:b/>
          <w:bCs/>
          <w:sz w:val="24"/>
          <w:szCs w:val="24"/>
        </w:rPr>
      </w:pPr>
      <w:proofErr w:type="spellStart"/>
      <w:r>
        <w:rPr>
          <w:rFonts w:ascii="Times New Roman" w:hAnsi="Times New Roman"/>
          <w:b/>
          <w:bCs/>
          <w:sz w:val="24"/>
          <w:szCs w:val="24"/>
          <w:lang w:val="x-none"/>
        </w:rPr>
        <w:t>Nr.</w:t>
      </w:r>
      <w:r>
        <w:rPr>
          <w:rFonts w:ascii="Times New Roman" w:hAnsi="Times New Roman"/>
          <w:b/>
          <w:bCs/>
          <w:sz w:val="24"/>
          <w:szCs w:val="24"/>
        </w:rPr>
        <w:softHyphen/>
      </w:r>
      <w:r>
        <w:rPr>
          <w:rFonts w:ascii="Times New Roman" w:hAnsi="Times New Roman"/>
          <w:b/>
          <w:bCs/>
          <w:sz w:val="24"/>
          <w:szCs w:val="24"/>
        </w:rPr>
        <w:softHyphen/>
      </w:r>
      <w:r>
        <w:rPr>
          <w:rFonts w:ascii="Times New Roman" w:hAnsi="Times New Roman"/>
          <w:b/>
          <w:bCs/>
          <w:sz w:val="24"/>
          <w:szCs w:val="24"/>
        </w:rPr>
        <w:softHyphen/>
      </w:r>
      <w:r>
        <w:rPr>
          <w:rFonts w:ascii="Times New Roman" w:hAnsi="Times New Roman"/>
          <w:b/>
          <w:bCs/>
          <w:sz w:val="24"/>
          <w:szCs w:val="24"/>
        </w:rPr>
        <w:softHyphen/>
      </w:r>
      <w:r>
        <w:rPr>
          <w:rFonts w:ascii="Times New Roman" w:hAnsi="Times New Roman"/>
          <w:b/>
          <w:bCs/>
          <w:sz w:val="24"/>
          <w:szCs w:val="24"/>
        </w:rPr>
        <w:softHyphen/>
        <w:t>______din</w:t>
      </w:r>
      <w:proofErr w:type="spellEnd"/>
      <w:r>
        <w:rPr>
          <w:rFonts w:ascii="Times New Roman" w:hAnsi="Times New Roman"/>
          <w:b/>
          <w:bCs/>
          <w:sz w:val="24"/>
          <w:szCs w:val="24"/>
        </w:rPr>
        <w:t>_____/_____/2026</w:t>
      </w:r>
    </w:p>
    <w:p w14:paraId="2010FD9B" w14:textId="77777777" w:rsidR="001B2484" w:rsidRDefault="001B2484" w:rsidP="001B2484">
      <w:pPr>
        <w:pStyle w:val="Frspaiere"/>
        <w:rPr>
          <w:rFonts w:ascii="Times New Roman" w:hAnsi="Times New Roman"/>
          <w:sz w:val="24"/>
          <w:szCs w:val="24"/>
          <w:lang w:val="x-none"/>
        </w:rPr>
      </w:pPr>
    </w:p>
    <w:p w14:paraId="1B49D615" w14:textId="77777777" w:rsidR="00EA08A3" w:rsidRPr="00875DF5" w:rsidRDefault="00EA08A3" w:rsidP="001B2484">
      <w:pPr>
        <w:pStyle w:val="Frspaiere"/>
        <w:rPr>
          <w:rFonts w:ascii="Times New Roman" w:hAnsi="Times New Roman"/>
          <w:sz w:val="24"/>
          <w:szCs w:val="24"/>
          <w:lang w:val="x-none"/>
        </w:rPr>
      </w:pPr>
    </w:p>
    <w:p w14:paraId="46DDE206" w14:textId="77777777" w:rsidR="001B2484" w:rsidRPr="00875DF5" w:rsidRDefault="001B2484" w:rsidP="001B2484">
      <w:pPr>
        <w:pStyle w:val="Frspaiere"/>
        <w:ind w:firstLine="708"/>
        <w:jc w:val="both"/>
        <w:rPr>
          <w:rFonts w:ascii="Times New Roman" w:hAnsi="Times New Roman"/>
          <w:sz w:val="24"/>
          <w:szCs w:val="24"/>
          <w:lang w:val="x-none"/>
        </w:rPr>
      </w:pPr>
      <w:r w:rsidRPr="00875DF5">
        <w:rPr>
          <w:rFonts w:ascii="Times New Roman" w:hAnsi="Times New Roman"/>
          <w:sz w:val="24"/>
          <w:szCs w:val="24"/>
          <w:lang w:val="x-none"/>
        </w:rPr>
        <w:t>În temeiul Legii nr.</w:t>
      </w:r>
      <w:r w:rsidRPr="00875DF5">
        <w:rPr>
          <w:rFonts w:ascii="Times New Roman" w:hAnsi="Times New Roman"/>
          <w:sz w:val="24"/>
          <w:szCs w:val="24"/>
        </w:rPr>
        <w:t xml:space="preserve"> </w:t>
      </w:r>
      <w:r w:rsidRPr="00875DF5">
        <w:rPr>
          <w:rFonts w:ascii="Times New Roman" w:hAnsi="Times New Roman"/>
          <w:sz w:val="24"/>
          <w:szCs w:val="24"/>
          <w:lang w:val="x-none"/>
        </w:rPr>
        <w:t>98/2016 privind achizițiile publice, a O</w:t>
      </w:r>
      <w:r>
        <w:rPr>
          <w:rFonts w:ascii="Times New Roman" w:hAnsi="Times New Roman"/>
          <w:sz w:val="24"/>
          <w:szCs w:val="24"/>
        </w:rPr>
        <w:t>.</w:t>
      </w:r>
      <w:r w:rsidRPr="00875DF5">
        <w:rPr>
          <w:rFonts w:ascii="Times New Roman" w:hAnsi="Times New Roman"/>
          <w:sz w:val="24"/>
          <w:szCs w:val="24"/>
          <w:lang w:val="x-none"/>
        </w:rPr>
        <w:t>U</w:t>
      </w:r>
      <w:r>
        <w:rPr>
          <w:rFonts w:ascii="Times New Roman" w:hAnsi="Times New Roman"/>
          <w:sz w:val="24"/>
          <w:szCs w:val="24"/>
        </w:rPr>
        <w:t>.</w:t>
      </w:r>
      <w:r w:rsidRPr="00875DF5">
        <w:rPr>
          <w:rFonts w:ascii="Times New Roman" w:hAnsi="Times New Roman"/>
          <w:sz w:val="24"/>
          <w:szCs w:val="24"/>
          <w:lang w:val="x-none"/>
        </w:rPr>
        <w:t>G</w:t>
      </w:r>
      <w:r>
        <w:rPr>
          <w:rFonts w:ascii="Times New Roman" w:hAnsi="Times New Roman"/>
          <w:sz w:val="24"/>
          <w:szCs w:val="24"/>
        </w:rPr>
        <w:t>.</w:t>
      </w:r>
      <w:r w:rsidRPr="00875DF5">
        <w:rPr>
          <w:rFonts w:ascii="Times New Roman" w:hAnsi="Times New Roman"/>
          <w:sz w:val="24"/>
          <w:szCs w:val="24"/>
          <w:lang w:val="x-none"/>
        </w:rPr>
        <w:t xml:space="preserve"> nr.155/2001  actualizată,  privind  aprobarea  programului  de  gestionare  a câinilor</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fără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stăpân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și   a   H.G.</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nr.1059/2013</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pentru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aprobarea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Normelor metodologice de aplicare a O.U.G 155/2001 privind aprobarea programului de gestionare a câinilor fără stăpân și a Legii nr.</w:t>
      </w:r>
      <w:r>
        <w:rPr>
          <w:rFonts w:ascii="Times New Roman" w:hAnsi="Times New Roman"/>
          <w:sz w:val="24"/>
          <w:szCs w:val="24"/>
        </w:rPr>
        <w:t xml:space="preserve"> </w:t>
      </w:r>
      <w:r w:rsidRPr="00875DF5">
        <w:rPr>
          <w:rFonts w:ascii="Times New Roman" w:hAnsi="Times New Roman"/>
          <w:sz w:val="24"/>
          <w:szCs w:val="24"/>
          <w:lang w:val="x-none"/>
        </w:rPr>
        <w:t>258/2013 pentru modificarea și completarea Ordonanței de Urgență a Guvernului nr. 155/2001 privind aprobarea programului de gestionare a câinilor fără stăpân, s-a realizat prezentul contract în următoarele condiții:</w:t>
      </w:r>
    </w:p>
    <w:p w14:paraId="4934DB4B" w14:textId="77777777" w:rsidR="001B2484" w:rsidRPr="00875DF5" w:rsidRDefault="001B2484" w:rsidP="001B2484">
      <w:pPr>
        <w:pStyle w:val="Frspaiere"/>
        <w:jc w:val="both"/>
        <w:rPr>
          <w:rFonts w:ascii="Times New Roman" w:hAnsi="Times New Roman"/>
          <w:sz w:val="24"/>
          <w:szCs w:val="24"/>
          <w:lang w:val="x-none"/>
        </w:rPr>
      </w:pPr>
    </w:p>
    <w:p w14:paraId="0BCDA14B" w14:textId="77777777" w:rsidR="001B2484" w:rsidRPr="00875DF5" w:rsidRDefault="001B2484" w:rsidP="001B2484">
      <w:pPr>
        <w:pStyle w:val="Frspaiere"/>
        <w:rPr>
          <w:rFonts w:ascii="Times New Roman" w:hAnsi="Times New Roman"/>
          <w:sz w:val="24"/>
          <w:szCs w:val="24"/>
          <w:lang w:val="x-none"/>
        </w:rPr>
      </w:pPr>
    </w:p>
    <w:p w14:paraId="6AB173F0" w14:textId="77777777" w:rsidR="001B2484" w:rsidRPr="00875DF5" w:rsidRDefault="001B2484" w:rsidP="001B2484">
      <w:pPr>
        <w:pStyle w:val="Frspaiere"/>
        <w:jc w:val="both"/>
        <w:rPr>
          <w:rFonts w:ascii="Times New Roman" w:hAnsi="Times New Roman"/>
          <w:sz w:val="24"/>
          <w:szCs w:val="24"/>
          <w:lang w:val="x-none"/>
        </w:rPr>
      </w:pPr>
    </w:p>
    <w:p w14:paraId="34B9B925" w14:textId="77777777" w:rsidR="001B2484" w:rsidRDefault="001B2484" w:rsidP="001B2484">
      <w:pPr>
        <w:pStyle w:val="Frspaiere"/>
        <w:jc w:val="center"/>
        <w:rPr>
          <w:rFonts w:ascii="Times New Roman" w:hAnsi="Times New Roman"/>
          <w:b/>
          <w:bCs/>
          <w:position w:val="-1"/>
          <w:sz w:val="24"/>
          <w:szCs w:val="24"/>
          <w:lang w:val="x-none"/>
        </w:rPr>
      </w:pPr>
      <w:r w:rsidRPr="00875DF5">
        <w:rPr>
          <w:rFonts w:ascii="Times New Roman" w:hAnsi="Times New Roman"/>
          <w:b/>
          <w:bCs/>
          <w:position w:val="-1"/>
          <w:sz w:val="24"/>
          <w:szCs w:val="24"/>
          <w:lang w:val="x-none"/>
        </w:rPr>
        <w:t>PĂRȚI CONTRACTANTE</w:t>
      </w:r>
    </w:p>
    <w:p w14:paraId="54009D0D" w14:textId="77777777" w:rsidR="001B2484" w:rsidRPr="00875DF5" w:rsidRDefault="001B2484" w:rsidP="001B2484">
      <w:pPr>
        <w:pStyle w:val="Frspaiere"/>
        <w:jc w:val="center"/>
        <w:rPr>
          <w:rFonts w:ascii="Times New Roman" w:hAnsi="Times New Roman"/>
          <w:b/>
          <w:bCs/>
          <w:position w:val="-1"/>
          <w:sz w:val="24"/>
          <w:szCs w:val="24"/>
          <w:lang w:val="x-none"/>
        </w:rPr>
      </w:pPr>
    </w:p>
    <w:p w14:paraId="3695E90B" w14:textId="77777777" w:rsidR="001B2484" w:rsidRDefault="001B2484" w:rsidP="001B2484">
      <w:pPr>
        <w:pStyle w:val="Frspaiere"/>
        <w:jc w:val="center"/>
        <w:rPr>
          <w:rFonts w:ascii="Times New Roman" w:hAnsi="Times New Roman"/>
          <w:b/>
          <w:bCs/>
          <w:sz w:val="24"/>
          <w:szCs w:val="24"/>
          <w:lang w:val="x-none"/>
        </w:rPr>
      </w:pPr>
      <w:r w:rsidRPr="00875DF5">
        <w:rPr>
          <w:rFonts w:ascii="Times New Roman" w:hAnsi="Times New Roman"/>
          <w:b/>
          <w:bCs/>
          <w:sz w:val="24"/>
          <w:szCs w:val="24"/>
          <w:lang w:val="x-none"/>
        </w:rPr>
        <w:t>CAPITOLUL I</w:t>
      </w:r>
    </w:p>
    <w:p w14:paraId="301A255C" w14:textId="77777777" w:rsidR="001B2484" w:rsidRPr="00875DF5" w:rsidRDefault="001B2484" w:rsidP="001B2484">
      <w:pPr>
        <w:pStyle w:val="Frspaiere"/>
        <w:rPr>
          <w:rFonts w:ascii="Times New Roman" w:hAnsi="Times New Roman"/>
          <w:b/>
          <w:bCs/>
          <w:sz w:val="24"/>
          <w:szCs w:val="24"/>
        </w:rPr>
      </w:pPr>
      <w:r>
        <w:rPr>
          <w:rFonts w:ascii="Times New Roman" w:hAnsi="Times New Roman"/>
          <w:b/>
          <w:bCs/>
          <w:sz w:val="24"/>
          <w:szCs w:val="24"/>
        </w:rPr>
        <w:t>Art. 1</w:t>
      </w:r>
    </w:p>
    <w:p w14:paraId="76181681"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w:t>
      </w:r>
      <w:r w:rsidRPr="00875DF5">
        <w:rPr>
          <w:rFonts w:ascii="Times New Roman" w:hAnsi="Times New Roman"/>
          <w:b/>
          <w:bCs/>
          <w:spacing w:val="15"/>
          <w:sz w:val="24"/>
          <w:szCs w:val="24"/>
          <w:lang w:val="x-none"/>
        </w:rPr>
        <w:t>.</w:t>
      </w:r>
      <w:r w:rsidRPr="00875DF5">
        <w:rPr>
          <w:rFonts w:ascii="Times New Roman" w:hAnsi="Times New Roman"/>
          <w:sz w:val="24"/>
          <w:szCs w:val="24"/>
          <w:lang w:val="x-none"/>
        </w:rPr>
        <w:t>, cu sediul în ........... str............nr..........,</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județul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 C.I.F .......... , </w:t>
      </w:r>
      <w:proofErr w:type="spellStart"/>
      <w:r w:rsidRPr="00875DF5">
        <w:rPr>
          <w:rFonts w:ascii="Times New Roman" w:hAnsi="Times New Roman"/>
          <w:sz w:val="24"/>
          <w:szCs w:val="24"/>
          <w:lang w:val="x-none"/>
        </w:rPr>
        <w:t>ţel</w:t>
      </w:r>
      <w:proofErr w:type="spellEnd"/>
      <w:r w:rsidRPr="00875DF5">
        <w:rPr>
          <w:rFonts w:ascii="Times New Roman" w:hAnsi="Times New Roman"/>
          <w:sz w:val="24"/>
          <w:szCs w:val="24"/>
          <w:lang w:val="x-none"/>
        </w:rPr>
        <w:t>.................</w:t>
      </w:r>
      <w:r w:rsidRPr="00875DF5">
        <w:rPr>
          <w:rFonts w:ascii="Times New Roman" w:hAnsi="Times New Roman"/>
          <w:spacing w:val="15"/>
          <w:sz w:val="24"/>
          <w:szCs w:val="24"/>
          <w:lang w:val="x-none"/>
        </w:rPr>
        <w:t>.</w:t>
      </w:r>
      <w:r w:rsidRPr="00875DF5">
        <w:rPr>
          <w:rFonts w:ascii="Times New Roman" w:hAnsi="Times New Roman"/>
          <w:sz w:val="24"/>
          <w:szCs w:val="24"/>
          <w:lang w:val="x-none"/>
        </w:rPr>
        <w:t>, fax..................</w:t>
      </w:r>
      <w:r w:rsidRPr="00875DF5">
        <w:rPr>
          <w:rFonts w:ascii="Times New Roman" w:hAnsi="Times New Roman"/>
          <w:spacing w:val="15"/>
          <w:sz w:val="24"/>
          <w:szCs w:val="24"/>
          <w:lang w:val="x-none"/>
        </w:rPr>
        <w:t>.</w:t>
      </w:r>
      <w:r w:rsidRPr="00875DF5">
        <w:rPr>
          <w:rFonts w:ascii="Times New Roman" w:hAnsi="Times New Roman"/>
          <w:sz w:val="24"/>
          <w:szCs w:val="24"/>
          <w:lang w:val="x-none"/>
        </w:rPr>
        <w:t>,cont bancar ....................</w:t>
      </w:r>
      <w:r w:rsidRPr="00875DF5">
        <w:rPr>
          <w:rFonts w:ascii="Times New Roman" w:hAnsi="Times New Roman"/>
          <w:spacing w:val="15"/>
          <w:sz w:val="24"/>
          <w:szCs w:val="24"/>
          <w:lang w:val="x-none"/>
        </w:rPr>
        <w:t>.</w:t>
      </w:r>
      <w:r w:rsidRPr="00875DF5">
        <w:rPr>
          <w:rFonts w:ascii="Times New Roman" w:hAnsi="Times New Roman"/>
          <w:sz w:val="24"/>
          <w:szCs w:val="24"/>
          <w:lang w:val="x-none"/>
        </w:rPr>
        <w:t>........., deschis</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la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Trezoreria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reprezentată</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prin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primar,</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calitate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de </w:t>
      </w:r>
      <w:r w:rsidRPr="00875DF5">
        <w:rPr>
          <w:rFonts w:ascii="Times New Roman" w:hAnsi="Times New Roman"/>
          <w:b/>
          <w:bCs/>
          <w:sz w:val="24"/>
          <w:szCs w:val="24"/>
          <w:lang w:val="x-none"/>
        </w:rPr>
        <w:t>BENEFICIAR</w:t>
      </w:r>
      <w:r w:rsidRPr="00875DF5">
        <w:rPr>
          <w:rFonts w:ascii="Times New Roman" w:hAnsi="Times New Roman"/>
          <w:sz w:val="24"/>
          <w:szCs w:val="24"/>
          <w:lang w:val="x-none"/>
        </w:rPr>
        <w:t>,</w:t>
      </w:r>
    </w:p>
    <w:p w14:paraId="15245C23"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sz w:val="24"/>
          <w:szCs w:val="24"/>
          <w:lang w:val="x-none"/>
        </w:rPr>
        <w:t>Și</w:t>
      </w:r>
    </w:p>
    <w:p w14:paraId="2EEF5533" w14:textId="77777777" w:rsidR="001B2484" w:rsidRPr="00875DF5" w:rsidRDefault="001B2484" w:rsidP="001B2484">
      <w:pPr>
        <w:pStyle w:val="Frspaiere"/>
        <w:jc w:val="both"/>
        <w:rPr>
          <w:rFonts w:ascii="Times New Roman" w:hAnsi="Times New Roman"/>
          <w:sz w:val="24"/>
          <w:szCs w:val="24"/>
          <w:lang w:val="x-none"/>
        </w:rPr>
      </w:pPr>
    </w:p>
    <w:p w14:paraId="2EA45EFE"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SC /</w:t>
      </w:r>
      <w:proofErr w:type="spellStart"/>
      <w:r w:rsidRPr="00875DF5">
        <w:rPr>
          <w:rFonts w:ascii="Times New Roman" w:hAnsi="Times New Roman"/>
          <w:b/>
          <w:bCs/>
          <w:sz w:val="24"/>
          <w:szCs w:val="24"/>
          <w:lang w:val="x-none"/>
        </w:rPr>
        <w:t>Asociaţia</w:t>
      </w:r>
      <w:proofErr w:type="spellEnd"/>
      <w:r w:rsidRPr="00875DF5">
        <w:rPr>
          <w:rFonts w:ascii="Times New Roman" w:hAnsi="Times New Roman"/>
          <w:b/>
          <w:bCs/>
          <w:sz w:val="24"/>
          <w:szCs w:val="24"/>
          <w:lang w:val="x-none"/>
        </w:rPr>
        <w:t>/</w:t>
      </w:r>
      <w:proofErr w:type="spellStart"/>
      <w:r w:rsidRPr="00875DF5">
        <w:rPr>
          <w:rFonts w:ascii="Times New Roman" w:hAnsi="Times New Roman"/>
          <w:b/>
          <w:bCs/>
          <w:sz w:val="24"/>
          <w:szCs w:val="24"/>
          <w:lang w:val="x-none"/>
        </w:rPr>
        <w:t>Fundaţia</w:t>
      </w:r>
      <w:proofErr w:type="spellEnd"/>
      <w:r w:rsidRPr="00875DF5">
        <w:rPr>
          <w:rFonts w:ascii="Times New Roman" w:hAnsi="Times New Roman"/>
          <w:b/>
          <w:bCs/>
          <w:sz w:val="24"/>
          <w:szCs w:val="24"/>
          <w:lang w:val="x-none"/>
        </w:rPr>
        <w:t xml:space="preserve">................, cu sediul în ........... str............nr.........., județul ............. , C.I.F .......... , </w:t>
      </w:r>
      <w:proofErr w:type="spellStart"/>
      <w:r w:rsidRPr="00875DF5">
        <w:rPr>
          <w:rFonts w:ascii="Times New Roman" w:hAnsi="Times New Roman"/>
          <w:b/>
          <w:bCs/>
          <w:sz w:val="24"/>
          <w:szCs w:val="24"/>
          <w:lang w:val="x-none"/>
        </w:rPr>
        <w:t>ţel</w:t>
      </w:r>
      <w:proofErr w:type="spellEnd"/>
      <w:r w:rsidRPr="00875DF5">
        <w:rPr>
          <w:rFonts w:ascii="Times New Roman" w:hAnsi="Times New Roman"/>
          <w:b/>
          <w:bCs/>
          <w:sz w:val="24"/>
          <w:szCs w:val="24"/>
          <w:lang w:val="x-none"/>
        </w:rPr>
        <w:t>.................., fax...................,cont bancar .............................., deschis la Trezoreria , reprezentată prin</w:t>
      </w:r>
      <w:r w:rsidRPr="00875DF5">
        <w:rPr>
          <w:rFonts w:ascii="Times New Roman" w:hAnsi="Times New Roman"/>
          <w:b/>
          <w:bCs/>
          <w:spacing w:val="75"/>
          <w:sz w:val="24"/>
          <w:szCs w:val="24"/>
          <w:lang w:val="x-none"/>
        </w:rPr>
        <w:t xml:space="preserve"> </w:t>
      </w:r>
      <w:r w:rsidRPr="00875DF5">
        <w:rPr>
          <w:rFonts w:ascii="Times New Roman" w:hAnsi="Times New Roman"/>
          <w:b/>
          <w:bCs/>
          <w:sz w:val="24"/>
          <w:szCs w:val="24"/>
          <w:lang w:val="x-none"/>
        </w:rPr>
        <w:t>................. – primar, în calitate de PRESTATOR</w:t>
      </w:r>
      <w:r w:rsidRPr="00875DF5">
        <w:rPr>
          <w:rFonts w:ascii="Times New Roman" w:hAnsi="Times New Roman"/>
          <w:sz w:val="24"/>
          <w:szCs w:val="24"/>
          <w:lang w:val="x-none"/>
        </w:rPr>
        <w:t>.</w:t>
      </w:r>
    </w:p>
    <w:p w14:paraId="72DD0B77" w14:textId="77777777" w:rsidR="001B2484" w:rsidRPr="00875DF5" w:rsidRDefault="001B2484" w:rsidP="001B2484">
      <w:pPr>
        <w:pStyle w:val="Frspaiere"/>
        <w:jc w:val="both"/>
        <w:rPr>
          <w:rFonts w:ascii="Times New Roman" w:hAnsi="Times New Roman"/>
          <w:sz w:val="24"/>
          <w:szCs w:val="24"/>
          <w:lang w:val="x-none"/>
        </w:rPr>
      </w:pPr>
    </w:p>
    <w:p w14:paraId="250DC23A" w14:textId="77777777" w:rsidR="001B2484" w:rsidRPr="00875DF5" w:rsidRDefault="001B2484" w:rsidP="001B2484">
      <w:pPr>
        <w:pStyle w:val="Frspaiere"/>
        <w:jc w:val="center"/>
        <w:rPr>
          <w:rFonts w:ascii="Times New Roman" w:hAnsi="Times New Roman"/>
          <w:b/>
          <w:bCs/>
          <w:sz w:val="24"/>
          <w:szCs w:val="24"/>
          <w:lang w:val="x-none"/>
        </w:rPr>
      </w:pPr>
      <w:r w:rsidRPr="00875DF5">
        <w:rPr>
          <w:rFonts w:ascii="Times New Roman" w:hAnsi="Times New Roman"/>
          <w:b/>
          <w:bCs/>
          <w:sz w:val="24"/>
          <w:szCs w:val="24"/>
          <w:lang w:val="x-none"/>
        </w:rPr>
        <w:t>CAPITOLUL II DISPOZIȚII SPECIALE</w:t>
      </w:r>
    </w:p>
    <w:p w14:paraId="1BE0F76D"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Obiectul contractului</w:t>
      </w:r>
    </w:p>
    <w:p w14:paraId="2080C799" w14:textId="77777777" w:rsidR="001B2484" w:rsidRDefault="001B2484" w:rsidP="001B2484">
      <w:pPr>
        <w:pStyle w:val="Frspaiere"/>
        <w:jc w:val="both"/>
        <w:rPr>
          <w:rFonts w:ascii="Times New Roman" w:hAnsi="Times New Roman"/>
          <w:b/>
          <w:bCs/>
          <w:sz w:val="24"/>
          <w:szCs w:val="24"/>
          <w:lang w:val="x-none"/>
        </w:rPr>
      </w:pPr>
    </w:p>
    <w:p w14:paraId="0775F880"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Art.</w:t>
      </w:r>
      <w:r>
        <w:rPr>
          <w:rFonts w:ascii="Times New Roman" w:hAnsi="Times New Roman"/>
          <w:b/>
          <w:bCs/>
          <w:sz w:val="24"/>
          <w:szCs w:val="24"/>
        </w:rPr>
        <w:t>2</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Obiectul</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contractului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îl</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 xml:space="preserve">constituie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gestionarea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câinilor</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fără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stăpân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din</w:t>
      </w:r>
      <w:r>
        <w:rPr>
          <w:rFonts w:ascii="Times New Roman" w:hAnsi="Times New Roman"/>
          <w:sz w:val="24"/>
          <w:szCs w:val="24"/>
        </w:rPr>
        <w:t xml:space="preserve"> </w:t>
      </w:r>
      <w:r w:rsidRPr="00875DF5">
        <w:rPr>
          <w:rFonts w:ascii="Times New Roman" w:hAnsi="Times New Roman"/>
          <w:sz w:val="24"/>
          <w:szCs w:val="24"/>
          <w:lang w:val="x-none"/>
        </w:rPr>
        <w:t>comun</w:t>
      </w:r>
      <w:r>
        <w:rPr>
          <w:rFonts w:ascii="Times New Roman" w:hAnsi="Times New Roman"/>
          <w:sz w:val="24"/>
          <w:szCs w:val="24"/>
        </w:rPr>
        <w:t>a Hilișeu-Horia</w:t>
      </w:r>
      <w:r w:rsidRPr="00875DF5">
        <w:rPr>
          <w:rFonts w:ascii="Times New Roman" w:hAnsi="Times New Roman"/>
          <w:sz w:val="24"/>
          <w:szCs w:val="24"/>
          <w:lang w:val="x-none"/>
        </w:rPr>
        <w:t>, și anume:</w:t>
      </w:r>
    </w:p>
    <w:p w14:paraId="53CAF7A7"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a)</w:t>
      </w:r>
      <w:r w:rsidRPr="00875DF5">
        <w:rPr>
          <w:rFonts w:ascii="Times New Roman" w:hAnsi="Times New Roman"/>
          <w:spacing w:val="75"/>
          <w:sz w:val="24"/>
          <w:szCs w:val="24"/>
          <w:lang w:val="x-none"/>
        </w:rPr>
        <w:t xml:space="preserve"> </w:t>
      </w:r>
      <w:r w:rsidRPr="00875DF5">
        <w:rPr>
          <w:rFonts w:ascii="Times New Roman" w:hAnsi="Times New Roman"/>
          <w:b/>
          <w:bCs/>
          <w:sz w:val="24"/>
          <w:szCs w:val="24"/>
          <w:lang w:val="x-none"/>
        </w:rPr>
        <w:t xml:space="preserve">Capturarea </w:t>
      </w:r>
      <w:r w:rsidRPr="00875DF5">
        <w:rPr>
          <w:rFonts w:ascii="Times New Roman" w:hAnsi="Times New Roman"/>
          <w:b/>
          <w:bCs/>
          <w:spacing w:val="45"/>
          <w:sz w:val="24"/>
          <w:szCs w:val="24"/>
          <w:lang w:val="x-none"/>
        </w:rPr>
        <w:t xml:space="preserve"> </w:t>
      </w:r>
      <w:r w:rsidRPr="00875DF5">
        <w:rPr>
          <w:rFonts w:ascii="Times New Roman" w:hAnsi="Times New Roman"/>
          <w:b/>
          <w:bCs/>
          <w:sz w:val="24"/>
          <w:szCs w:val="24"/>
          <w:lang w:val="x-none"/>
        </w:rPr>
        <w:t xml:space="preserve">câinilor </w:t>
      </w:r>
      <w:r w:rsidRPr="00875DF5">
        <w:rPr>
          <w:rFonts w:ascii="Times New Roman" w:hAnsi="Times New Roman"/>
          <w:b/>
          <w:bCs/>
          <w:spacing w:val="45"/>
          <w:sz w:val="24"/>
          <w:szCs w:val="24"/>
          <w:lang w:val="x-none"/>
        </w:rPr>
        <w:t xml:space="preserve"> </w:t>
      </w:r>
      <w:r w:rsidRPr="00875DF5">
        <w:rPr>
          <w:rFonts w:ascii="Times New Roman" w:hAnsi="Times New Roman"/>
          <w:b/>
          <w:bCs/>
          <w:sz w:val="24"/>
          <w:szCs w:val="24"/>
          <w:lang w:val="x-none"/>
        </w:rPr>
        <w:t xml:space="preserve">fără </w:t>
      </w:r>
      <w:r w:rsidRPr="00875DF5">
        <w:rPr>
          <w:rFonts w:ascii="Times New Roman" w:hAnsi="Times New Roman"/>
          <w:b/>
          <w:bCs/>
          <w:spacing w:val="45"/>
          <w:sz w:val="24"/>
          <w:szCs w:val="24"/>
          <w:lang w:val="x-none"/>
        </w:rPr>
        <w:t xml:space="preserve"> </w:t>
      </w:r>
      <w:r w:rsidRPr="00875DF5">
        <w:rPr>
          <w:rFonts w:ascii="Times New Roman" w:hAnsi="Times New Roman"/>
          <w:b/>
          <w:bCs/>
          <w:sz w:val="24"/>
          <w:szCs w:val="24"/>
          <w:lang w:val="x-none"/>
        </w:rPr>
        <w:t xml:space="preserve">stăpân </w:t>
      </w:r>
      <w:r w:rsidRPr="00875DF5">
        <w:rPr>
          <w:rFonts w:ascii="Times New Roman" w:hAnsi="Times New Roman"/>
          <w:b/>
          <w:bCs/>
          <w:spacing w:val="45"/>
          <w:sz w:val="24"/>
          <w:szCs w:val="24"/>
          <w:lang w:val="x-none"/>
        </w:rPr>
        <w:t xml:space="preserve"> </w:t>
      </w:r>
      <w:r w:rsidRPr="00875DF5">
        <w:rPr>
          <w:rFonts w:ascii="Times New Roman" w:hAnsi="Times New Roman"/>
          <w:b/>
          <w:bCs/>
          <w:sz w:val="24"/>
          <w:szCs w:val="24"/>
          <w:lang w:val="x-none"/>
        </w:rPr>
        <w:t xml:space="preserve">și </w:t>
      </w:r>
      <w:r w:rsidRPr="00875DF5">
        <w:rPr>
          <w:rFonts w:ascii="Times New Roman" w:hAnsi="Times New Roman"/>
          <w:b/>
          <w:bCs/>
          <w:spacing w:val="45"/>
          <w:sz w:val="24"/>
          <w:szCs w:val="24"/>
          <w:lang w:val="x-none"/>
        </w:rPr>
        <w:t xml:space="preserve"> </w:t>
      </w:r>
      <w:r w:rsidRPr="00875DF5">
        <w:rPr>
          <w:rFonts w:ascii="Times New Roman" w:hAnsi="Times New Roman"/>
          <w:b/>
          <w:bCs/>
          <w:sz w:val="24"/>
          <w:szCs w:val="24"/>
          <w:lang w:val="x-none"/>
        </w:rPr>
        <w:t xml:space="preserve">transportarea </w:t>
      </w:r>
      <w:r w:rsidRPr="00875DF5">
        <w:rPr>
          <w:rFonts w:ascii="Times New Roman" w:hAnsi="Times New Roman"/>
          <w:b/>
          <w:bCs/>
          <w:spacing w:val="45"/>
          <w:sz w:val="24"/>
          <w:szCs w:val="24"/>
          <w:lang w:val="x-none"/>
        </w:rPr>
        <w:t xml:space="preserve"> </w:t>
      </w:r>
      <w:r w:rsidRPr="00875DF5">
        <w:rPr>
          <w:rFonts w:ascii="Times New Roman" w:hAnsi="Times New Roman"/>
          <w:sz w:val="24"/>
          <w:szCs w:val="24"/>
          <w:lang w:val="x-none"/>
        </w:rPr>
        <w:t xml:space="preserve">acestora </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la</w:t>
      </w:r>
      <w:r>
        <w:rPr>
          <w:rFonts w:ascii="Times New Roman" w:hAnsi="Times New Roman"/>
          <w:sz w:val="24"/>
          <w:szCs w:val="24"/>
        </w:rPr>
        <w:t xml:space="preserve"> </w:t>
      </w:r>
      <w:r w:rsidRPr="00875DF5">
        <w:rPr>
          <w:rFonts w:ascii="Times New Roman" w:hAnsi="Times New Roman"/>
          <w:sz w:val="24"/>
          <w:szCs w:val="24"/>
          <w:lang w:val="x-none"/>
        </w:rPr>
        <w:t>adăpostul privat al …………………..</w:t>
      </w:r>
    </w:p>
    <w:p w14:paraId="2C8BA181"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 xml:space="preserve">b) </w:t>
      </w:r>
      <w:r w:rsidRPr="00875DF5">
        <w:rPr>
          <w:rFonts w:ascii="Times New Roman" w:hAnsi="Times New Roman"/>
          <w:b/>
          <w:bCs/>
          <w:sz w:val="24"/>
          <w:szCs w:val="24"/>
          <w:lang w:val="x-none"/>
        </w:rPr>
        <w:t xml:space="preserve">Preluarea, </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 xml:space="preserve">înregistrarea, </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 xml:space="preserve">consultarea, </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 xml:space="preserve">trierea </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 xml:space="preserve">și </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adăpostirea câinilor</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fără</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stăpân</w:t>
      </w:r>
      <w:r w:rsidRPr="00875DF5">
        <w:rPr>
          <w:rFonts w:ascii="Times New Roman" w:hAnsi="Times New Roman"/>
          <w:b/>
          <w:bCs/>
          <w:spacing w:val="15"/>
          <w:sz w:val="24"/>
          <w:szCs w:val="24"/>
          <w:lang w:val="x-none"/>
        </w:rPr>
        <w:t xml:space="preserve"> </w:t>
      </w:r>
      <w:r w:rsidRPr="00875DF5">
        <w:rPr>
          <w:rFonts w:ascii="Times New Roman" w:hAnsi="Times New Roman"/>
          <w:sz w:val="24"/>
          <w:szCs w:val="24"/>
          <w:lang w:val="x-none"/>
        </w:rPr>
        <w:t>duși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la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adăpost</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va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desfășura într-un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spațiu destinat acestei activități unde se vor desfășura</w:t>
      </w:r>
      <w:r>
        <w:rPr>
          <w:rFonts w:ascii="Times New Roman" w:hAnsi="Times New Roman"/>
          <w:sz w:val="24"/>
          <w:szCs w:val="24"/>
        </w:rPr>
        <w:t xml:space="preserve"> a</w:t>
      </w:r>
      <w:proofErr w:type="spellStart"/>
      <w:r w:rsidRPr="00875DF5">
        <w:rPr>
          <w:rFonts w:ascii="Times New Roman" w:hAnsi="Times New Roman"/>
          <w:sz w:val="24"/>
          <w:szCs w:val="24"/>
          <w:lang w:val="x-none"/>
        </w:rPr>
        <w:t>ctivitățile</w:t>
      </w:r>
      <w:proofErr w:type="spellEnd"/>
      <w:r w:rsidRPr="00875DF5">
        <w:rPr>
          <w:rFonts w:ascii="Times New Roman" w:hAnsi="Times New Roman"/>
          <w:sz w:val="24"/>
          <w:szCs w:val="24"/>
          <w:lang w:val="x-none"/>
        </w:rPr>
        <w:t xml:space="preserve"> de </w:t>
      </w:r>
      <w:proofErr w:type="spellStart"/>
      <w:r w:rsidRPr="00875DF5">
        <w:rPr>
          <w:rFonts w:ascii="Times New Roman" w:hAnsi="Times New Roman"/>
          <w:sz w:val="24"/>
          <w:szCs w:val="24"/>
          <w:lang w:val="x-none"/>
        </w:rPr>
        <w:t>microcipare</w:t>
      </w:r>
      <w:proofErr w:type="spellEnd"/>
      <w:r w:rsidRPr="00875DF5">
        <w:rPr>
          <w:rFonts w:ascii="Times New Roman" w:hAnsi="Times New Roman"/>
          <w:sz w:val="24"/>
          <w:szCs w:val="24"/>
          <w:lang w:val="x-none"/>
        </w:rPr>
        <w:t>,   deparazitare,   vaccinare   și   înregistrarea   lor   într-o evidență unică;</w:t>
      </w:r>
    </w:p>
    <w:p w14:paraId="03BF918E" w14:textId="77777777" w:rsidR="001B2484" w:rsidRPr="00875DF5" w:rsidRDefault="001B2484" w:rsidP="001B2484">
      <w:pPr>
        <w:pStyle w:val="Frspaiere"/>
        <w:jc w:val="both"/>
        <w:rPr>
          <w:rFonts w:ascii="Times New Roman" w:hAnsi="Times New Roman"/>
          <w:sz w:val="24"/>
          <w:szCs w:val="24"/>
          <w:lang w:val="x-none"/>
        </w:rPr>
      </w:pPr>
    </w:p>
    <w:p w14:paraId="673FB732" w14:textId="77777777" w:rsidR="001B2484" w:rsidRPr="00875DF5" w:rsidRDefault="001B2484" w:rsidP="001B2484">
      <w:pPr>
        <w:pStyle w:val="Frspaiere"/>
        <w:ind w:firstLine="720"/>
        <w:jc w:val="both"/>
        <w:rPr>
          <w:rFonts w:ascii="Times New Roman" w:hAnsi="Times New Roman"/>
          <w:b/>
          <w:bCs/>
          <w:sz w:val="24"/>
          <w:szCs w:val="24"/>
          <w:lang w:val="x-none"/>
        </w:rPr>
      </w:pPr>
      <w:r w:rsidRPr="00875DF5">
        <w:rPr>
          <w:rFonts w:ascii="Times New Roman" w:hAnsi="Times New Roman"/>
          <w:sz w:val="24"/>
          <w:szCs w:val="24"/>
          <w:lang w:val="x-none"/>
        </w:rPr>
        <w:t xml:space="preserve">c) </w:t>
      </w:r>
      <w:r w:rsidRPr="00875DF5">
        <w:rPr>
          <w:rFonts w:ascii="Times New Roman" w:hAnsi="Times New Roman"/>
          <w:b/>
          <w:bCs/>
          <w:sz w:val="24"/>
          <w:szCs w:val="24"/>
          <w:lang w:val="x-none"/>
        </w:rPr>
        <w:t>Hrănirea</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și</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îngrijirea</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câinilor</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fără</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stăpân</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14 zile</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lucrătoare</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în adăpostul nostru.</w:t>
      </w:r>
    </w:p>
    <w:p w14:paraId="1263E55D"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d)</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Transportul</w:t>
      </w:r>
      <w:r w:rsidRPr="00875DF5">
        <w:rPr>
          <w:rFonts w:ascii="Times New Roman" w:hAnsi="Times New Roman"/>
          <w:spacing w:val="15"/>
          <w:sz w:val="24"/>
          <w:szCs w:val="24"/>
          <w:lang w:val="x-none"/>
        </w:rPr>
        <w:t xml:space="preserve"> </w:t>
      </w:r>
      <w:proofErr w:type="spellStart"/>
      <w:r w:rsidRPr="00875DF5">
        <w:rPr>
          <w:rFonts w:ascii="Times New Roman" w:hAnsi="Times New Roman"/>
          <w:sz w:val="24"/>
          <w:szCs w:val="24"/>
          <w:lang w:val="x-none"/>
        </w:rPr>
        <w:t>cainilor</w:t>
      </w:r>
      <w:proofErr w:type="spellEnd"/>
      <w:r w:rsidRPr="00875DF5">
        <w:rPr>
          <w:rFonts w:ascii="Times New Roman" w:hAnsi="Times New Roman"/>
          <w:sz w:val="24"/>
          <w:szCs w:val="24"/>
          <w:lang w:val="x-none"/>
        </w:rPr>
        <w:t>-sa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transporte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câinii</w:t>
      </w:r>
      <w:r w:rsidRPr="00875DF5">
        <w:rPr>
          <w:rFonts w:ascii="Times New Roman" w:hAnsi="Times New Roman"/>
          <w:spacing w:val="15"/>
          <w:sz w:val="24"/>
          <w:szCs w:val="24"/>
          <w:lang w:val="x-none"/>
        </w:rPr>
        <w:t xml:space="preserve"> </w:t>
      </w:r>
      <w:proofErr w:type="spellStart"/>
      <w:r w:rsidRPr="00875DF5">
        <w:rPr>
          <w:rFonts w:ascii="Times New Roman" w:hAnsi="Times New Roman"/>
          <w:sz w:val="24"/>
          <w:szCs w:val="24"/>
          <w:lang w:val="x-none"/>
        </w:rPr>
        <w:t>capturaţi</w:t>
      </w:r>
      <w:proofErr w:type="spellEnd"/>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la</w:t>
      </w:r>
      <w:r w:rsidRPr="00875DF5">
        <w:rPr>
          <w:rFonts w:ascii="Times New Roman" w:hAnsi="Times New Roman"/>
          <w:spacing w:val="15"/>
          <w:sz w:val="24"/>
          <w:szCs w:val="24"/>
          <w:lang w:val="x-none"/>
        </w:rPr>
        <w:t xml:space="preserve"> </w:t>
      </w:r>
      <w:r>
        <w:rPr>
          <w:rFonts w:ascii="Times New Roman" w:hAnsi="Times New Roman"/>
          <w:sz w:val="24"/>
          <w:szCs w:val="24"/>
        </w:rPr>
        <w:t>a</w:t>
      </w:r>
      <w:proofErr w:type="spellStart"/>
      <w:r w:rsidRPr="00875DF5">
        <w:rPr>
          <w:rFonts w:ascii="Times New Roman" w:hAnsi="Times New Roman"/>
          <w:sz w:val="24"/>
          <w:szCs w:val="24"/>
          <w:lang w:val="x-none"/>
        </w:rPr>
        <w:t>dăpostul</w:t>
      </w:r>
      <w:proofErr w:type="spellEnd"/>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privat</w:t>
      </w:r>
      <w:r w:rsidRPr="00875DF5">
        <w:rPr>
          <w:rFonts w:ascii="Times New Roman" w:hAnsi="Times New Roman"/>
          <w:sz w:val="24"/>
          <w:szCs w:val="24"/>
        </w:rPr>
        <w:t xml:space="preserve"> </w:t>
      </w:r>
      <w:r w:rsidRPr="00875DF5">
        <w:rPr>
          <w:rFonts w:ascii="Times New Roman" w:hAnsi="Times New Roman"/>
          <w:sz w:val="24"/>
          <w:szCs w:val="24"/>
          <w:lang w:val="x-none"/>
        </w:rPr>
        <w:t xml:space="preserve">……………..conform contractului de prestări servicii </w:t>
      </w:r>
      <w:proofErr w:type="spellStart"/>
      <w:r w:rsidRPr="00875DF5">
        <w:rPr>
          <w:rFonts w:ascii="Times New Roman" w:hAnsi="Times New Roman"/>
          <w:sz w:val="24"/>
          <w:szCs w:val="24"/>
          <w:lang w:val="x-none"/>
        </w:rPr>
        <w:t>şi</w:t>
      </w:r>
      <w:proofErr w:type="spellEnd"/>
      <w:r w:rsidRPr="00875DF5">
        <w:rPr>
          <w:rFonts w:ascii="Times New Roman" w:hAnsi="Times New Roman"/>
          <w:sz w:val="24"/>
          <w:szCs w:val="24"/>
          <w:lang w:val="x-none"/>
        </w:rPr>
        <w:t xml:space="preserve"> parteneriat. Să facă promovarea câinilor în vederea </w:t>
      </w:r>
      <w:proofErr w:type="spellStart"/>
      <w:r w:rsidRPr="00875DF5">
        <w:rPr>
          <w:rFonts w:ascii="Times New Roman" w:hAnsi="Times New Roman"/>
          <w:sz w:val="24"/>
          <w:szCs w:val="24"/>
          <w:lang w:val="x-none"/>
        </w:rPr>
        <w:t>adopţiilor</w:t>
      </w:r>
      <w:proofErr w:type="spellEnd"/>
      <w:r w:rsidRPr="00875DF5">
        <w:rPr>
          <w:rFonts w:ascii="Times New Roman" w:hAnsi="Times New Roman"/>
          <w:sz w:val="24"/>
          <w:szCs w:val="24"/>
          <w:lang w:val="x-none"/>
        </w:rPr>
        <w:t xml:space="preserve"> acestora </w:t>
      </w:r>
      <w:proofErr w:type="spellStart"/>
      <w:r w:rsidRPr="00875DF5">
        <w:rPr>
          <w:rFonts w:ascii="Times New Roman" w:hAnsi="Times New Roman"/>
          <w:sz w:val="24"/>
          <w:szCs w:val="24"/>
          <w:lang w:val="x-none"/>
        </w:rPr>
        <w:t>şi</w:t>
      </w:r>
      <w:proofErr w:type="spellEnd"/>
      <w:r w:rsidRPr="00875DF5">
        <w:rPr>
          <w:rFonts w:ascii="Times New Roman" w:hAnsi="Times New Roman"/>
          <w:sz w:val="24"/>
          <w:szCs w:val="24"/>
          <w:lang w:val="x-none"/>
        </w:rPr>
        <w:t xml:space="preserve"> să </w:t>
      </w:r>
      <w:r w:rsidRPr="00875DF5">
        <w:rPr>
          <w:rFonts w:ascii="Times New Roman" w:hAnsi="Times New Roman"/>
          <w:sz w:val="24"/>
          <w:szCs w:val="24"/>
        </w:rPr>
        <w:t>îi</w:t>
      </w:r>
      <w:r w:rsidRPr="00875DF5">
        <w:rPr>
          <w:rFonts w:ascii="Times New Roman" w:hAnsi="Times New Roman"/>
          <w:sz w:val="24"/>
          <w:szCs w:val="24"/>
          <w:lang w:val="x-none"/>
        </w:rPr>
        <w:t xml:space="preserve"> </w:t>
      </w:r>
      <w:proofErr w:type="spellStart"/>
      <w:r w:rsidRPr="00875DF5">
        <w:rPr>
          <w:rFonts w:ascii="Times New Roman" w:hAnsi="Times New Roman"/>
          <w:sz w:val="24"/>
          <w:szCs w:val="24"/>
          <w:lang w:val="x-none"/>
        </w:rPr>
        <w:t>menţină</w:t>
      </w:r>
      <w:proofErr w:type="spellEnd"/>
      <w:r w:rsidRPr="00875DF5">
        <w:rPr>
          <w:rFonts w:ascii="Times New Roman" w:hAnsi="Times New Roman"/>
          <w:sz w:val="24"/>
          <w:szCs w:val="24"/>
          <w:lang w:val="x-none"/>
        </w:rPr>
        <w:t xml:space="preserve"> obligatoriu în adăpost 14 zile lucrătoare.</w:t>
      </w:r>
    </w:p>
    <w:p w14:paraId="1D62DF5A"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 xml:space="preserve">e) Câinii </w:t>
      </w:r>
      <w:proofErr w:type="spellStart"/>
      <w:r w:rsidRPr="00875DF5">
        <w:rPr>
          <w:rFonts w:ascii="Times New Roman" w:hAnsi="Times New Roman"/>
          <w:sz w:val="24"/>
          <w:szCs w:val="24"/>
          <w:lang w:val="x-none"/>
        </w:rPr>
        <w:t>nerevendicati</w:t>
      </w:r>
      <w:proofErr w:type="spellEnd"/>
      <w:r w:rsidRPr="00875DF5">
        <w:rPr>
          <w:rFonts w:ascii="Times New Roman" w:hAnsi="Times New Roman"/>
          <w:sz w:val="24"/>
          <w:szCs w:val="24"/>
          <w:lang w:val="x-none"/>
        </w:rPr>
        <w:t xml:space="preserve"> sau </w:t>
      </w:r>
      <w:proofErr w:type="spellStart"/>
      <w:r w:rsidRPr="00875DF5">
        <w:rPr>
          <w:rFonts w:ascii="Times New Roman" w:hAnsi="Times New Roman"/>
          <w:sz w:val="24"/>
          <w:szCs w:val="24"/>
          <w:lang w:val="x-none"/>
        </w:rPr>
        <w:t>neadoptati</w:t>
      </w:r>
      <w:proofErr w:type="spellEnd"/>
      <w:r w:rsidRPr="00875DF5">
        <w:rPr>
          <w:rFonts w:ascii="Times New Roman" w:hAnsi="Times New Roman"/>
          <w:sz w:val="24"/>
          <w:szCs w:val="24"/>
          <w:lang w:val="x-none"/>
        </w:rPr>
        <w:t xml:space="preserve"> după 14 zile lucrătoare se vor eutanasia.</w:t>
      </w:r>
      <w:r w:rsidRPr="00875DF5">
        <w:rPr>
          <w:rFonts w:ascii="Times New Roman" w:hAnsi="Times New Roman"/>
          <w:sz w:val="24"/>
          <w:szCs w:val="24"/>
        </w:rPr>
        <w:t xml:space="preserve"> </w:t>
      </w:r>
      <w:proofErr w:type="spellStart"/>
      <w:r w:rsidRPr="00875DF5">
        <w:rPr>
          <w:rFonts w:ascii="Times New Roman" w:hAnsi="Times New Roman"/>
          <w:sz w:val="24"/>
          <w:szCs w:val="24"/>
          <w:lang w:val="x-none"/>
        </w:rPr>
        <w:t>Eutanasierea</w:t>
      </w:r>
      <w:proofErr w:type="spellEnd"/>
      <w:r w:rsidRPr="00875DF5">
        <w:rPr>
          <w:rFonts w:ascii="Times New Roman" w:hAnsi="Times New Roman"/>
          <w:sz w:val="24"/>
          <w:szCs w:val="24"/>
          <w:lang w:val="x-none"/>
        </w:rPr>
        <w:t xml:space="preserve">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câinilor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se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va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face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în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baza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unei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DECIZII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z w:val="24"/>
          <w:szCs w:val="24"/>
        </w:rPr>
        <w:t xml:space="preserve"> </w:t>
      </w:r>
      <w:r w:rsidRPr="00875DF5">
        <w:rPr>
          <w:rFonts w:ascii="Times New Roman" w:hAnsi="Times New Roman"/>
          <w:sz w:val="24"/>
          <w:szCs w:val="24"/>
          <w:lang w:val="x-none"/>
        </w:rPr>
        <w:t xml:space="preserve">EUTANASIERE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semnată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de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un </w:t>
      </w:r>
      <w:r w:rsidRPr="00875DF5">
        <w:rPr>
          <w:rFonts w:ascii="Times New Roman" w:hAnsi="Times New Roman"/>
          <w:spacing w:val="15"/>
          <w:sz w:val="24"/>
          <w:szCs w:val="24"/>
          <w:lang w:val="x-none"/>
        </w:rPr>
        <w:t xml:space="preserve"> </w:t>
      </w:r>
      <w:r w:rsidRPr="00875DF5">
        <w:rPr>
          <w:rFonts w:ascii="Times New Roman" w:hAnsi="Times New Roman"/>
          <w:sz w:val="24"/>
          <w:szCs w:val="24"/>
        </w:rPr>
        <w:t>î</w:t>
      </w:r>
      <w:proofErr w:type="spellStart"/>
      <w:r w:rsidRPr="00875DF5">
        <w:rPr>
          <w:rFonts w:ascii="Times New Roman" w:hAnsi="Times New Roman"/>
          <w:sz w:val="24"/>
          <w:szCs w:val="24"/>
          <w:lang w:val="x-none"/>
        </w:rPr>
        <w:t>mput</w:t>
      </w:r>
      <w:r w:rsidRPr="00875DF5">
        <w:rPr>
          <w:rFonts w:ascii="Times New Roman" w:hAnsi="Times New Roman"/>
          <w:sz w:val="24"/>
          <w:szCs w:val="24"/>
        </w:rPr>
        <w:t>e</w:t>
      </w:r>
      <w:r w:rsidRPr="00875DF5">
        <w:rPr>
          <w:rFonts w:ascii="Times New Roman" w:hAnsi="Times New Roman"/>
          <w:sz w:val="24"/>
          <w:szCs w:val="24"/>
          <w:lang w:val="x-none"/>
        </w:rPr>
        <w:t>rnicit</w:t>
      </w:r>
      <w:proofErr w:type="spellEnd"/>
      <w:r w:rsidRPr="00875DF5">
        <w:rPr>
          <w:rFonts w:ascii="Times New Roman" w:hAnsi="Times New Roman"/>
          <w:sz w:val="24"/>
          <w:szCs w:val="24"/>
          <w:lang w:val="x-none"/>
        </w:rPr>
        <w:t xml:space="preserv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al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primarului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UAT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de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unde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se capturează </w:t>
      </w:r>
      <w:proofErr w:type="spellStart"/>
      <w:r w:rsidRPr="00875DF5">
        <w:rPr>
          <w:rFonts w:ascii="Times New Roman" w:hAnsi="Times New Roman"/>
          <w:sz w:val="24"/>
          <w:szCs w:val="24"/>
          <w:lang w:val="x-none"/>
        </w:rPr>
        <w:t>aceşti</w:t>
      </w:r>
      <w:proofErr w:type="spellEnd"/>
      <w:r w:rsidRPr="00875DF5">
        <w:rPr>
          <w:rFonts w:ascii="Times New Roman" w:hAnsi="Times New Roman"/>
          <w:sz w:val="24"/>
          <w:szCs w:val="24"/>
          <w:lang w:val="x-none"/>
        </w:rPr>
        <w:t xml:space="preserve"> câini.</w:t>
      </w:r>
    </w:p>
    <w:p w14:paraId="751F4CDE"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f)</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Câinii</w:t>
      </w:r>
      <w:r w:rsidRPr="00875DF5">
        <w:rPr>
          <w:rFonts w:ascii="Times New Roman" w:hAnsi="Times New Roman"/>
          <w:spacing w:val="45"/>
          <w:sz w:val="24"/>
          <w:szCs w:val="24"/>
          <w:lang w:val="x-none"/>
        </w:rPr>
        <w:t xml:space="preserve"> </w:t>
      </w:r>
      <w:proofErr w:type="spellStart"/>
      <w:r w:rsidRPr="00875DF5">
        <w:rPr>
          <w:rFonts w:ascii="Times New Roman" w:hAnsi="Times New Roman"/>
          <w:sz w:val="24"/>
          <w:szCs w:val="24"/>
          <w:lang w:val="x-none"/>
        </w:rPr>
        <w:t>capturaţi</w:t>
      </w:r>
      <w:proofErr w:type="spellEnd"/>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vor</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rămâne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proprietatea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Consiliului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Local</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pe</w:t>
      </w:r>
      <w:r w:rsidRPr="00875DF5">
        <w:rPr>
          <w:rFonts w:ascii="Times New Roman" w:hAnsi="Times New Roman"/>
          <w:sz w:val="24"/>
          <w:szCs w:val="24"/>
        </w:rPr>
        <w:t xml:space="preserve"> </w:t>
      </w:r>
      <w:r>
        <w:rPr>
          <w:rFonts w:ascii="Times New Roman" w:hAnsi="Times New Roman"/>
          <w:sz w:val="24"/>
          <w:szCs w:val="24"/>
          <w:lang w:val="x-none"/>
        </w:rPr>
        <w:t>raza UAT</w:t>
      </w:r>
      <w:r>
        <w:rPr>
          <w:rFonts w:ascii="Times New Roman" w:hAnsi="Times New Roman"/>
          <w:sz w:val="24"/>
          <w:szCs w:val="24"/>
        </w:rPr>
        <w:t xml:space="preserve"> Hudești</w:t>
      </w:r>
      <w:r>
        <w:rPr>
          <w:rFonts w:ascii="Times New Roman" w:hAnsi="Times New Roman"/>
          <w:sz w:val="24"/>
          <w:szCs w:val="24"/>
          <w:lang w:val="x-none"/>
        </w:rPr>
        <w:t xml:space="preserve"> </w:t>
      </w:r>
      <w:r w:rsidRPr="00875DF5">
        <w:rPr>
          <w:rFonts w:ascii="Times New Roman" w:hAnsi="Times New Roman"/>
          <w:sz w:val="24"/>
          <w:szCs w:val="24"/>
          <w:lang w:val="x-none"/>
        </w:rPr>
        <w:t xml:space="preserve">până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la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revendicarea,</w:t>
      </w:r>
      <w:r w:rsidRPr="00875DF5">
        <w:rPr>
          <w:rFonts w:ascii="Times New Roman" w:hAnsi="Times New Roman"/>
          <w:sz w:val="24"/>
          <w:szCs w:val="24"/>
        </w:rPr>
        <w:t xml:space="preserve"> </w:t>
      </w:r>
      <w:proofErr w:type="spellStart"/>
      <w:r w:rsidRPr="00875DF5">
        <w:rPr>
          <w:rFonts w:ascii="Times New Roman" w:hAnsi="Times New Roman"/>
          <w:sz w:val="24"/>
          <w:szCs w:val="24"/>
          <w:lang w:val="x-none"/>
        </w:rPr>
        <w:t>adopţia</w:t>
      </w:r>
      <w:proofErr w:type="spellEnd"/>
      <w:r w:rsidRPr="00875DF5">
        <w:rPr>
          <w:rFonts w:ascii="Times New Roman" w:hAnsi="Times New Roman"/>
          <w:sz w:val="24"/>
          <w:szCs w:val="24"/>
          <w:lang w:val="x-none"/>
        </w:rPr>
        <w:t xml:space="preserve"> sau </w:t>
      </w:r>
      <w:proofErr w:type="spellStart"/>
      <w:r w:rsidRPr="00875DF5">
        <w:rPr>
          <w:rFonts w:ascii="Times New Roman" w:hAnsi="Times New Roman"/>
          <w:sz w:val="24"/>
          <w:szCs w:val="24"/>
          <w:lang w:val="x-none"/>
        </w:rPr>
        <w:t>eutanasierea</w:t>
      </w:r>
      <w:proofErr w:type="spellEnd"/>
      <w:r w:rsidRPr="00875DF5">
        <w:rPr>
          <w:rFonts w:ascii="Times New Roman" w:hAnsi="Times New Roman"/>
          <w:sz w:val="24"/>
          <w:szCs w:val="24"/>
          <w:lang w:val="x-none"/>
        </w:rPr>
        <w:t xml:space="preserve"> acestora.</w:t>
      </w:r>
    </w:p>
    <w:p w14:paraId="4CD4E44C" w14:textId="77777777" w:rsidR="001B2484" w:rsidRPr="00875DF5" w:rsidRDefault="001B2484" w:rsidP="001B2484">
      <w:pPr>
        <w:pStyle w:val="Frspaiere"/>
        <w:jc w:val="both"/>
        <w:rPr>
          <w:rFonts w:ascii="Times New Roman" w:hAnsi="Times New Roman"/>
          <w:sz w:val="24"/>
          <w:szCs w:val="24"/>
          <w:lang w:val="x-none"/>
        </w:rPr>
      </w:pPr>
    </w:p>
    <w:p w14:paraId="1E4716FF"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Obiective</w:t>
      </w:r>
    </w:p>
    <w:p w14:paraId="2849F0E1" w14:textId="77777777" w:rsidR="001B2484" w:rsidRPr="00875DF5" w:rsidRDefault="001B2484" w:rsidP="001B2484">
      <w:pPr>
        <w:pStyle w:val="Frspaiere"/>
        <w:jc w:val="both"/>
        <w:rPr>
          <w:rFonts w:ascii="Times New Roman" w:hAnsi="Times New Roman"/>
          <w:sz w:val="24"/>
          <w:szCs w:val="24"/>
          <w:lang w:val="x-none"/>
        </w:rPr>
      </w:pPr>
    </w:p>
    <w:p w14:paraId="37AAC314"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Art.</w:t>
      </w:r>
      <w:r>
        <w:rPr>
          <w:rFonts w:ascii="Times New Roman" w:hAnsi="Times New Roman"/>
          <w:b/>
          <w:bCs/>
          <w:sz w:val="24"/>
          <w:szCs w:val="24"/>
        </w:rPr>
        <w:t>3</w:t>
      </w:r>
      <w:r w:rsidRPr="00875DF5">
        <w:rPr>
          <w:rFonts w:ascii="Times New Roman" w:hAnsi="Times New Roman"/>
          <w:sz w:val="24"/>
          <w:szCs w:val="24"/>
          <w:lang w:val="x-none"/>
        </w:rPr>
        <w:t xml:space="preserve"> Obiectivele autorității contractante:</w:t>
      </w:r>
    </w:p>
    <w:p w14:paraId="2D0A99DA"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lastRenderedPageBreak/>
        <w:t>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îmbunătățirea condițiilor de viață a populației,</w:t>
      </w:r>
      <w:r w:rsidRPr="00875DF5">
        <w:rPr>
          <w:rFonts w:ascii="Times New Roman" w:hAnsi="Times New Roman"/>
          <w:sz w:val="24"/>
          <w:szCs w:val="24"/>
        </w:rPr>
        <w:t xml:space="preserve"> </w:t>
      </w:r>
      <w:r w:rsidRPr="00875DF5">
        <w:rPr>
          <w:rFonts w:ascii="Times New Roman" w:hAnsi="Times New Roman"/>
          <w:sz w:val="24"/>
          <w:szCs w:val="24"/>
          <w:lang w:val="x-none"/>
        </w:rPr>
        <w:t xml:space="preserve">reducerea numărului de câini </w:t>
      </w:r>
      <w:proofErr w:type="spellStart"/>
      <w:r w:rsidRPr="00875DF5">
        <w:rPr>
          <w:rFonts w:ascii="Times New Roman" w:hAnsi="Times New Roman"/>
          <w:sz w:val="24"/>
          <w:szCs w:val="24"/>
          <w:lang w:val="x-none"/>
        </w:rPr>
        <w:t>şi</w:t>
      </w:r>
      <w:proofErr w:type="spellEnd"/>
      <w:r w:rsidRPr="00875DF5">
        <w:rPr>
          <w:rFonts w:ascii="Times New Roman" w:hAnsi="Times New Roman"/>
          <w:sz w:val="24"/>
          <w:szCs w:val="24"/>
          <w:lang w:val="x-none"/>
        </w:rPr>
        <w:t xml:space="preserve"> prevenirea zoonozelor.</w:t>
      </w:r>
    </w:p>
    <w:p w14:paraId="0ABD13E5"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sz w:val="24"/>
          <w:szCs w:val="24"/>
          <w:lang w:val="x-none"/>
        </w:rPr>
        <w:t>b)</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protecția și conservarea mediului înconjurător și a sănătății populației;</w:t>
      </w:r>
    </w:p>
    <w:p w14:paraId="12B0E78D"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sz w:val="24"/>
          <w:szCs w:val="24"/>
          <w:lang w:val="x-none"/>
        </w:rPr>
        <w:t xml:space="preserve">c)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respectarea cerințelor din legislația în vigoare privind gestionarea câinilor fără stăpân.</w:t>
      </w:r>
    </w:p>
    <w:p w14:paraId="27AFB7E8" w14:textId="77777777" w:rsidR="001B2484" w:rsidRPr="00875DF5" w:rsidRDefault="001B2484" w:rsidP="001B2484">
      <w:pPr>
        <w:pStyle w:val="Frspaiere"/>
        <w:jc w:val="both"/>
        <w:rPr>
          <w:rFonts w:ascii="Times New Roman" w:hAnsi="Times New Roman"/>
          <w:sz w:val="24"/>
          <w:szCs w:val="24"/>
          <w:lang w:val="x-none"/>
        </w:rPr>
      </w:pPr>
    </w:p>
    <w:p w14:paraId="1B2F1527"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Durata contractului</w:t>
      </w:r>
    </w:p>
    <w:p w14:paraId="784B32C9" w14:textId="77777777" w:rsidR="001B2484" w:rsidRPr="00875DF5" w:rsidRDefault="001B2484" w:rsidP="001B2484">
      <w:pPr>
        <w:pStyle w:val="Frspaiere"/>
        <w:jc w:val="both"/>
        <w:rPr>
          <w:rFonts w:ascii="Times New Roman" w:hAnsi="Times New Roman"/>
          <w:sz w:val="24"/>
          <w:szCs w:val="24"/>
          <w:lang w:val="x-none"/>
        </w:rPr>
      </w:pPr>
    </w:p>
    <w:p w14:paraId="77E83D01" w14:textId="77777777" w:rsidR="001B2484"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Art.4</w:t>
      </w:r>
    </w:p>
    <w:p w14:paraId="23795676" w14:textId="77777777" w:rsidR="001B2484" w:rsidRPr="00875DF5" w:rsidRDefault="001B2484" w:rsidP="001B2484">
      <w:pPr>
        <w:pStyle w:val="Frspaiere"/>
        <w:ind w:firstLine="720"/>
        <w:jc w:val="both"/>
        <w:rPr>
          <w:rFonts w:ascii="Times New Roman" w:hAnsi="Times New Roman"/>
          <w:sz w:val="24"/>
          <w:szCs w:val="24"/>
          <w:lang w:val="x-none"/>
        </w:rPr>
      </w:pPr>
      <w:r>
        <w:rPr>
          <w:rFonts w:ascii="Times New Roman" w:hAnsi="Times New Roman"/>
          <w:sz w:val="24"/>
          <w:szCs w:val="24"/>
        </w:rPr>
        <w:t xml:space="preserve"> </w:t>
      </w:r>
      <w:r w:rsidRPr="00875DF5">
        <w:rPr>
          <w:rFonts w:ascii="Times New Roman" w:hAnsi="Times New Roman"/>
          <w:sz w:val="24"/>
          <w:szCs w:val="24"/>
          <w:lang w:val="x-none"/>
        </w:rPr>
        <w:t>(1) Durata pentru care se încheie contractul de achiziție publică pentru gestionarea câinilor fără stăpân din comun</w:t>
      </w:r>
      <w:r>
        <w:rPr>
          <w:rFonts w:ascii="Times New Roman" w:hAnsi="Times New Roman"/>
          <w:sz w:val="24"/>
          <w:szCs w:val="24"/>
        </w:rPr>
        <w:t>a</w:t>
      </w:r>
      <w:r>
        <w:rPr>
          <w:rFonts w:ascii="Times New Roman" w:hAnsi="Times New Roman"/>
          <w:sz w:val="24"/>
          <w:szCs w:val="24"/>
          <w:lang w:val="x-none"/>
        </w:rPr>
        <w:t xml:space="preserve"> </w:t>
      </w:r>
      <w:r>
        <w:rPr>
          <w:rFonts w:ascii="Times New Roman" w:hAnsi="Times New Roman"/>
          <w:sz w:val="24"/>
          <w:szCs w:val="24"/>
        </w:rPr>
        <w:t>Hudești</w:t>
      </w:r>
      <w:r w:rsidRPr="00875DF5">
        <w:rPr>
          <w:rFonts w:ascii="Times New Roman" w:hAnsi="Times New Roman"/>
          <w:sz w:val="24"/>
          <w:szCs w:val="24"/>
          <w:lang w:val="x-none"/>
        </w:rPr>
        <w:t xml:space="preserve"> este de .......... an</w:t>
      </w:r>
      <w:r>
        <w:rPr>
          <w:rFonts w:ascii="Times New Roman" w:hAnsi="Times New Roman"/>
          <w:sz w:val="24"/>
          <w:szCs w:val="24"/>
        </w:rPr>
        <w:t xml:space="preserve"> (i)</w:t>
      </w:r>
      <w:r w:rsidRPr="00875DF5">
        <w:rPr>
          <w:rFonts w:ascii="Times New Roman" w:hAnsi="Times New Roman"/>
          <w:sz w:val="24"/>
          <w:szCs w:val="24"/>
          <w:lang w:val="x-none"/>
        </w:rPr>
        <w:t xml:space="preserv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de la data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semnării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cu drept de prelungire, prin act adițional ,cu acordul părților, în condițiile legii.</w:t>
      </w:r>
    </w:p>
    <w:p w14:paraId="00F6B387"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(2)</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cazul</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care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beneficiar/</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prestator</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nu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dorește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prelungirea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contractului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la</w:t>
      </w:r>
      <w:r>
        <w:rPr>
          <w:rFonts w:ascii="Times New Roman" w:hAnsi="Times New Roman"/>
          <w:sz w:val="24"/>
          <w:szCs w:val="24"/>
        </w:rPr>
        <w:t xml:space="preserve"> </w:t>
      </w:r>
      <w:r w:rsidRPr="00875DF5">
        <w:rPr>
          <w:rFonts w:ascii="Times New Roman" w:hAnsi="Times New Roman"/>
          <w:sz w:val="24"/>
          <w:szCs w:val="24"/>
          <w:lang w:val="x-none"/>
        </w:rPr>
        <w:t>expirarea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acestuia,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va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anunța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scris</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cealaltă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parte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contractantă,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cel</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puțin</w:t>
      </w:r>
      <w:r>
        <w:rPr>
          <w:rFonts w:ascii="Times New Roman" w:hAnsi="Times New Roman"/>
          <w:sz w:val="24"/>
          <w:szCs w:val="24"/>
        </w:rPr>
        <w:t xml:space="preserve"> </w:t>
      </w:r>
      <w:r w:rsidRPr="00875DF5">
        <w:rPr>
          <w:rFonts w:ascii="Times New Roman" w:hAnsi="Times New Roman"/>
          <w:sz w:val="24"/>
          <w:szCs w:val="24"/>
          <w:lang w:val="x-none"/>
        </w:rPr>
        <w:t>10 zile înainte de expirarea termenului contractual .</w:t>
      </w:r>
    </w:p>
    <w:p w14:paraId="13520089"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(3)</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Pe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durată</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stabilită</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la</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alin.</w:t>
      </w:r>
      <w:r>
        <w:rPr>
          <w:rFonts w:ascii="Times New Roman" w:hAnsi="Times New Roman"/>
          <w:sz w:val="24"/>
          <w:szCs w:val="24"/>
        </w:rPr>
        <w:t xml:space="preserve"> </w:t>
      </w:r>
      <w:r w:rsidRPr="00875DF5">
        <w:rPr>
          <w:rFonts w:ascii="Times New Roman" w:hAnsi="Times New Roman"/>
          <w:sz w:val="24"/>
          <w:szCs w:val="24"/>
          <w:lang w:val="x-none"/>
        </w:rPr>
        <w:t>(1)</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se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interzice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operatorului</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subconcesionarea gestionării</w:t>
      </w:r>
      <w:r w:rsidRPr="00875DF5">
        <w:rPr>
          <w:rFonts w:ascii="Times New Roman" w:hAnsi="Times New Roman"/>
          <w:spacing w:val="75"/>
          <w:sz w:val="24"/>
          <w:szCs w:val="24"/>
          <w:lang w:val="x-none"/>
        </w:rPr>
        <w:t xml:space="preserve"> </w:t>
      </w:r>
      <w:proofErr w:type="spellStart"/>
      <w:r w:rsidRPr="00875DF5">
        <w:rPr>
          <w:rFonts w:ascii="Times New Roman" w:hAnsi="Times New Roman"/>
          <w:sz w:val="24"/>
          <w:szCs w:val="24"/>
          <w:lang w:val="x-none"/>
        </w:rPr>
        <w:t>câinior</w:t>
      </w:r>
      <w:proofErr w:type="spellEnd"/>
      <w:r w:rsidRPr="00875DF5">
        <w:rPr>
          <w:rFonts w:ascii="Times New Roman" w:hAnsi="Times New Roman"/>
          <w:sz w:val="24"/>
          <w:szCs w:val="24"/>
          <w:lang w:val="x-none"/>
        </w:rPr>
        <w:t xml:space="preserve"> fără stăpân.</w:t>
      </w:r>
    </w:p>
    <w:p w14:paraId="4BEB4DFA" w14:textId="77777777" w:rsidR="001B2484" w:rsidRPr="00875DF5" w:rsidRDefault="001B2484" w:rsidP="001B2484">
      <w:pPr>
        <w:pStyle w:val="Frspaiere"/>
        <w:jc w:val="both"/>
        <w:rPr>
          <w:rFonts w:ascii="Times New Roman" w:hAnsi="Times New Roman"/>
          <w:sz w:val="24"/>
          <w:szCs w:val="24"/>
          <w:lang w:val="x-none"/>
        </w:rPr>
      </w:pPr>
    </w:p>
    <w:p w14:paraId="1D1B5CBB"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Drepturile și obligațiile părților</w:t>
      </w:r>
    </w:p>
    <w:p w14:paraId="3DC1391E" w14:textId="77777777" w:rsidR="001B2484" w:rsidRPr="00875DF5" w:rsidRDefault="001B2484" w:rsidP="001B2484">
      <w:pPr>
        <w:pStyle w:val="Frspaiere"/>
        <w:jc w:val="both"/>
        <w:rPr>
          <w:rFonts w:ascii="Times New Roman" w:hAnsi="Times New Roman"/>
          <w:sz w:val="24"/>
          <w:szCs w:val="24"/>
          <w:lang w:val="x-none"/>
        </w:rPr>
      </w:pPr>
    </w:p>
    <w:p w14:paraId="38B8FCCE"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Art.5 Beneficiarul are următoarele drepturi:</w:t>
      </w:r>
    </w:p>
    <w:p w14:paraId="2BC73A90"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a)</w:t>
      </w:r>
      <w:r w:rsidRPr="00875DF5">
        <w:rPr>
          <w:rFonts w:ascii="Times New Roman" w:hAnsi="Times New Roman"/>
          <w:spacing w:val="75"/>
          <w:sz w:val="24"/>
          <w:szCs w:val="24"/>
          <w:lang w:val="x-none"/>
        </w:rPr>
        <w:t xml:space="preserve"> </w:t>
      </w:r>
      <w:r w:rsidRPr="00875DF5">
        <w:rPr>
          <w:rFonts w:ascii="Times New Roman" w:hAnsi="Times New Roman"/>
          <w:sz w:val="24"/>
          <w:szCs w:val="24"/>
          <w:lang w:val="x-none"/>
        </w:rPr>
        <w:t xml:space="preserve">de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a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solicita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prestatorului,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la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încheierea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contractului,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prezentarea</w:t>
      </w:r>
      <w:r>
        <w:rPr>
          <w:rFonts w:ascii="Times New Roman" w:hAnsi="Times New Roman"/>
          <w:sz w:val="24"/>
          <w:szCs w:val="24"/>
        </w:rPr>
        <w:t xml:space="preserve"> </w:t>
      </w:r>
      <w:r w:rsidRPr="00875DF5">
        <w:rPr>
          <w:rFonts w:ascii="Times New Roman" w:hAnsi="Times New Roman"/>
          <w:sz w:val="24"/>
          <w:szCs w:val="24"/>
          <w:lang w:val="x-none"/>
        </w:rPr>
        <w:t xml:space="preserve">tuturor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autorizațiilor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și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avizelor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necesare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funcționării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și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desfășurării activităților contractate,</w:t>
      </w:r>
    </w:p>
    <w:p w14:paraId="151E63FB"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b)</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de a refuza, în condiții justificate, aprobarea ajustării tarifelor propuse de operator;</w:t>
      </w:r>
    </w:p>
    <w:p w14:paraId="49EE5A77"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 xml:space="preserve">c)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verifica</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controla</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modul</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realizare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gestionării</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câinilor</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fără</w:t>
      </w:r>
      <w:r>
        <w:rPr>
          <w:rFonts w:ascii="Times New Roman" w:hAnsi="Times New Roman"/>
          <w:sz w:val="24"/>
          <w:szCs w:val="24"/>
        </w:rPr>
        <w:t xml:space="preserve"> </w:t>
      </w:r>
      <w:r w:rsidRPr="00875DF5">
        <w:rPr>
          <w:rFonts w:ascii="Times New Roman" w:hAnsi="Times New Roman"/>
          <w:sz w:val="24"/>
          <w:szCs w:val="24"/>
          <w:lang w:val="x-none"/>
        </w:rPr>
        <w:t>stăpân, precum și modul în care este satisfăcut interesul public;</w:t>
      </w:r>
    </w:p>
    <w:p w14:paraId="58116F9B"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d)</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de a verifica respectarea obligațiilor asumate prin contract.</w:t>
      </w:r>
    </w:p>
    <w:p w14:paraId="2FF3681F" w14:textId="77777777" w:rsidR="001B2484" w:rsidRPr="00875DF5" w:rsidRDefault="001B2484" w:rsidP="001B2484">
      <w:pPr>
        <w:pStyle w:val="Frspaiere"/>
        <w:jc w:val="both"/>
        <w:rPr>
          <w:rFonts w:ascii="Times New Roman" w:hAnsi="Times New Roman"/>
          <w:sz w:val="24"/>
          <w:szCs w:val="24"/>
          <w:lang w:val="x-none"/>
        </w:rPr>
      </w:pPr>
    </w:p>
    <w:p w14:paraId="27EE4CCC"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Art.6 Prestatorul are următoarele drepturi:</w:t>
      </w:r>
    </w:p>
    <w:p w14:paraId="7C04F849"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 a încasa contravaloarea serviciului prestat, corespunzător tarifului aprobat;</w:t>
      </w:r>
    </w:p>
    <w:p w14:paraId="65B601FA"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b)</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 a exploata în mod direct, pe riscul și pe răspunderea sa, activitățile și serviciile publice care fac obiectul contractului de delegare a gestiunii;</w:t>
      </w:r>
    </w:p>
    <w:p w14:paraId="1276BE99"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c)  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propune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modificarea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și/sau</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completarea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prezentului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contract,</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 xml:space="preserve">în cazul modificării reglementărilor și/sau a condițiilor </w:t>
      </w:r>
      <w:proofErr w:type="spellStart"/>
      <w:r w:rsidRPr="00875DF5">
        <w:rPr>
          <w:rFonts w:ascii="Times New Roman" w:hAnsi="Times New Roman"/>
          <w:sz w:val="24"/>
          <w:szCs w:val="24"/>
          <w:lang w:val="x-none"/>
        </w:rPr>
        <w:t>tehnico</w:t>
      </w:r>
      <w:proofErr w:type="spellEnd"/>
      <w:r w:rsidRPr="00875DF5">
        <w:rPr>
          <w:rFonts w:ascii="Times New Roman" w:hAnsi="Times New Roman"/>
          <w:sz w:val="24"/>
          <w:szCs w:val="24"/>
          <w:lang w:val="x-none"/>
        </w:rPr>
        <w:t>-economice care au stat la baza încheierii acestuia.</w:t>
      </w:r>
    </w:p>
    <w:p w14:paraId="707AA0D6" w14:textId="77777777" w:rsidR="001B2484" w:rsidRPr="00875DF5" w:rsidRDefault="001B2484" w:rsidP="001B2484">
      <w:pPr>
        <w:pStyle w:val="Frspaiere"/>
        <w:jc w:val="both"/>
        <w:rPr>
          <w:rFonts w:ascii="Times New Roman" w:hAnsi="Times New Roman"/>
          <w:sz w:val="24"/>
          <w:szCs w:val="24"/>
          <w:lang w:val="x-none"/>
        </w:rPr>
      </w:pPr>
    </w:p>
    <w:p w14:paraId="2B7926DB"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Art.7 Beneficiarul are următoarele obligații:</w:t>
      </w:r>
    </w:p>
    <w:p w14:paraId="61D475CD"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a)</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să împuternicească o persoană care să țină evidența câinilor capturați și care să emită decizii de </w:t>
      </w:r>
      <w:proofErr w:type="spellStart"/>
      <w:r w:rsidRPr="00875DF5">
        <w:rPr>
          <w:rFonts w:ascii="Times New Roman" w:hAnsi="Times New Roman"/>
          <w:sz w:val="24"/>
          <w:szCs w:val="24"/>
          <w:lang w:val="x-none"/>
        </w:rPr>
        <w:t>eutanasiere</w:t>
      </w:r>
      <w:proofErr w:type="spellEnd"/>
      <w:r w:rsidRPr="00875DF5">
        <w:rPr>
          <w:rFonts w:ascii="Times New Roman" w:hAnsi="Times New Roman"/>
          <w:sz w:val="24"/>
          <w:szCs w:val="24"/>
          <w:lang w:val="x-none"/>
        </w:rPr>
        <w:t xml:space="preserve"> în cazul în care după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trecerea unui termen de 14 zile lucrătoare câinii capturați și transportați nu au fost revendicați sau adoptați,</w:t>
      </w:r>
    </w:p>
    <w:p w14:paraId="2EB815F0"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sz w:val="24"/>
          <w:szCs w:val="24"/>
          <w:lang w:val="x-none"/>
        </w:rPr>
        <w:t>b)</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să achite contravaloarea prestațiilor efectuate de concesionar, conform clauzelor contractuale;</w:t>
      </w:r>
    </w:p>
    <w:p w14:paraId="672E5135"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c)  să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mențină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echilibrul</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contractual</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respecte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angajamentele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asumate față de prestator prin prezentul contract;</w:t>
      </w:r>
    </w:p>
    <w:p w14:paraId="76EE40DB"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d)</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 xml:space="preserve">să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notifice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prestatorul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de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apariția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oricăror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împrejurări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de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natură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să</w:t>
      </w:r>
      <w:r>
        <w:rPr>
          <w:rFonts w:ascii="Times New Roman" w:hAnsi="Times New Roman"/>
          <w:sz w:val="24"/>
          <w:szCs w:val="24"/>
        </w:rPr>
        <w:t xml:space="preserve"> </w:t>
      </w:r>
      <w:r w:rsidRPr="00875DF5">
        <w:rPr>
          <w:rFonts w:ascii="Times New Roman" w:hAnsi="Times New Roman"/>
          <w:sz w:val="24"/>
          <w:szCs w:val="24"/>
          <w:lang w:val="x-none"/>
        </w:rPr>
        <w:t>aducă atingere drepturilor acestuia.</w:t>
      </w:r>
    </w:p>
    <w:p w14:paraId="2D3B1343" w14:textId="77777777" w:rsidR="001B2484" w:rsidRPr="00875DF5" w:rsidRDefault="001B2484" w:rsidP="001B2484">
      <w:pPr>
        <w:pStyle w:val="Frspaiere"/>
        <w:jc w:val="both"/>
        <w:rPr>
          <w:rFonts w:ascii="Times New Roman" w:hAnsi="Times New Roman"/>
          <w:sz w:val="24"/>
          <w:szCs w:val="24"/>
          <w:lang w:val="x-none"/>
        </w:rPr>
      </w:pPr>
    </w:p>
    <w:p w14:paraId="4E5EB500"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Art.8 Prestatorul are următoarele obligații:</w:t>
      </w:r>
    </w:p>
    <w:p w14:paraId="22529BAA"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 xml:space="preserve">a)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să  prezinte,  la  încheierea  contractului,  toate  autorizațiile  și  avizele necesare funcționării și desfășurării activităților contractate,</w:t>
      </w:r>
    </w:p>
    <w:p w14:paraId="562A9A5B"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 xml:space="preserve">b)  să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asigure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mijloacele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transport</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destinate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câinilor</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fără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stăpân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care</w:t>
      </w:r>
      <w:r>
        <w:rPr>
          <w:rFonts w:ascii="Times New Roman" w:hAnsi="Times New Roman"/>
          <w:sz w:val="24"/>
          <w:szCs w:val="24"/>
        </w:rPr>
        <w:t xml:space="preserve"> </w:t>
      </w:r>
      <w:r w:rsidRPr="00875DF5">
        <w:rPr>
          <w:rFonts w:ascii="Times New Roman" w:hAnsi="Times New Roman"/>
          <w:sz w:val="24"/>
          <w:szCs w:val="24"/>
          <w:lang w:val="x-none"/>
        </w:rPr>
        <w:t>vor fi vizibil marcate cu denumirea Asociației Sprijină Câinii, cu numărul de  telefon  și  indicativul  mijlocului  de  transport,  dotate  cu  cuști individuale  fixate  corespunzător  pentru  a  preveni  deplasarea  lor  în timpul călătoriei și ventilate corespunzător;</w:t>
      </w:r>
    </w:p>
    <w:p w14:paraId="3B70677B"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c)</w:t>
      </w:r>
      <w:r w:rsidRPr="00875DF5">
        <w:rPr>
          <w:rFonts w:ascii="Times New Roman" w:hAnsi="Times New Roman"/>
          <w:sz w:val="24"/>
          <w:szCs w:val="24"/>
        </w:rPr>
        <w:t xml:space="preserve">  </w:t>
      </w:r>
      <w:r w:rsidRPr="00875DF5">
        <w:rPr>
          <w:rFonts w:ascii="Times New Roman" w:hAnsi="Times New Roman"/>
          <w:sz w:val="24"/>
          <w:szCs w:val="24"/>
          <w:lang w:val="x-none"/>
        </w:rPr>
        <w:t>să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folosească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substanțe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stupefiante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psihotrope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la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imobilizarea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câinilor fără stăpân numai cu respectarea prevederilor legale în vigoare.</w:t>
      </w:r>
    </w:p>
    <w:p w14:paraId="623EAC07"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d) să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facă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dovada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deținerii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unui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spațiu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adăpostire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pentru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animalele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fără</w:t>
      </w:r>
      <w:r>
        <w:rPr>
          <w:rFonts w:ascii="Times New Roman" w:hAnsi="Times New Roman"/>
          <w:sz w:val="24"/>
          <w:szCs w:val="24"/>
        </w:rPr>
        <w:t xml:space="preserve"> </w:t>
      </w:r>
      <w:r w:rsidRPr="00875DF5">
        <w:rPr>
          <w:rFonts w:ascii="Times New Roman" w:hAnsi="Times New Roman"/>
          <w:sz w:val="24"/>
          <w:szCs w:val="24"/>
          <w:lang w:val="x-none"/>
        </w:rPr>
        <w:t>stăpân capturate autorizat din punct de vedere sanitar-veterinar, dimensionat</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suficient</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pentru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cazarea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cel</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puțin 300</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animale.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Acest spațiu va cuprinde atât cuști individuale și comune, betonate, ușor de curățat, cât și de triaj în care vor fi cazate animalele capturate înainte de examinarea acestora de către medicul veterinar și distribuirea în boxele individuale</w:t>
      </w:r>
    </w:p>
    <w:p w14:paraId="195A7A49"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lastRenderedPageBreak/>
        <w:t>e) să asigure tuturor animalelor cazate în adăpost hrană și apă în cantitate suficientă, tratament medical, îngrijire și atenție, în conformitate cu prevederile Art.5 din Legea nr. 205/2004 privind protecția animalelor, cu modificările și completările ulterioare și în concordanță cu prevederile Anexei nr. 1 la O.U.G. nr.155/2001</w:t>
      </w:r>
    </w:p>
    <w:p w14:paraId="3F121205"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f)</w:t>
      </w:r>
      <w:r w:rsidRPr="00875DF5">
        <w:rPr>
          <w:rFonts w:ascii="Times New Roman" w:hAnsi="Times New Roman"/>
          <w:sz w:val="24"/>
          <w:szCs w:val="24"/>
        </w:rPr>
        <w:t xml:space="preserve"> </w:t>
      </w:r>
      <w:r w:rsidRPr="00875DF5">
        <w:rPr>
          <w:rFonts w:ascii="Times New Roman" w:hAnsi="Times New Roman"/>
          <w:sz w:val="24"/>
          <w:szCs w:val="24"/>
          <w:lang w:val="x-none"/>
        </w:rPr>
        <w:t>să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identifice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prin</w:t>
      </w:r>
      <w:r w:rsidRPr="00875DF5">
        <w:rPr>
          <w:rFonts w:ascii="Times New Roman" w:hAnsi="Times New Roman"/>
          <w:spacing w:val="15"/>
          <w:sz w:val="24"/>
          <w:szCs w:val="24"/>
          <w:lang w:val="x-none"/>
        </w:rPr>
        <w:t xml:space="preserve"> </w:t>
      </w:r>
      <w:proofErr w:type="spellStart"/>
      <w:r w:rsidRPr="00875DF5">
        <w:rPr>
          <w:rFonts w:ascii="Times New Roman" w:hAnsi="Times New Roman"/>
          <w:sz w:val="24"/>
          <w:szCs w:val="24"/>
          <w:lang w:val="x-none"/>
        </w:rPr>
        <w:t>microcipare</w:t>
      </w:r>
      <w:proofErr w:type="spellEnd"/>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înregistreze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câinii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adoptați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Registrul de evidență a câinilor fără stăpân;</w:t>
      </w:r>
    </w:p>
    <w:p w14:paraId="334A18F1"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g)  să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asigure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obținerea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certificatului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sanitar-veterinar</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pentru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deșeurile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de origine animală ridicate de pe domeniul public sau rezultate în urma activităților prestate (animale </w:t>
      </w:r>
      <w:proofErr w:type="spellStart"/>
      <w:r w:rsidRPr="00875DF5">
        <w:rPr>
          <w:rFonts w:ascii="Times New Roman" w:hAnsi="Times New Roman"/>
          <w:sz w:val="24"/>
          <w:szCs w:val="24"/>
          <w:lang w:val="x-none"/>
        </w:rPr>
        <w:t>eutanasiate</w:t>
      </w:r>
      <w:proofErr w:type="spellEnd"/>
      <w:r w:rsidRPr="00875DF5">
        <w:rPr>
          <w:rFonts w:ascii="Times New Roman" w:hAnsi="Times New Roman"/>
          <w:sz w:val="24"/>
          <w:szCs w:val="24"/>
          <w:lang w:val="x-none"/>
        </w:rPr>
        <w:t>, animale moarte);</w:t>
      </w:r>
    </w:p>
    <w:p w14:paraId="3CABA832"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h) să</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efectueze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întreținerea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reparațiile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curente </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ale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mașinilor</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utilajelor cu care își desfășoară activitatea încât să mențină funcționalitatea permanentă a acestora;</w:t>
      </w:r>
    </w:p>
    <w:p w14:paraId="20606D6B"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 xml:space="preserve">i)  să dețină  un site de promovare a  câinilor </w:t>
      </w:r>
      <w:proofErr w:type="spellStart"/>
      <w:r w:rsidRPr="00875DF5">
        <w:rPr>
          <w:rFonts w:ascii="Times New Roman" w:hAnsi="Times New Roman"/>
          <w:sz w:val="24"/>
          <w:szCs w:val="24"/>
          <w:lang w:val="x-none"/>
        </w:rPr>
        <w:t>capturaţi</w:t>
      </w:r>
      <w:proofErr w:type="spellEnd"/>
      <w:r w:rsidRPr="00875DF5">
        <w:rPr>
          <w:rFonts w:ascii="Times New Roman" w:hAnsi="Times New Roman"/>
          <w:sz w:val="24"/>
          <w:szCs w:val="24"/>
          <w:lang w:val="x-none"/>
        </w:rPr>
        <w:t>.</w:t>
      </w:r>
    </w:p>
    <w:p w14:paraId="2E5260E3"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j)</w:t>
      </w:r>
      <w:r w:rsidRPr="00875DF5">
        <w:rPr>
          <w:rFonts w:ascii="Times New Roman" w:hAnsi="Times New Roman"/>
          <w:sz w:val="24"/>
          <w:szCs w:val="24"/>
        </w:rPr>
        <w:t xml:space="preserve"> </w:t>
      </w:r>
      <w:r w:rsidRPr="00875DF5">
        <w:rPr>
          <w:rFonts w:ascii="Times New Roman" w:hAnsi="Times New Roman"/>
          <w:sz w:val="24"/>
          <w:szCs w:val="24"/>
          <w:lang w:val="x-none"/>
        </w:rPr>
        <w:t>să</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respecte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angajamentele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luate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prin</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contractul</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servicii,</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precum</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a legislației,   normelor, </w:t>
      </w:r>
      <w:r w:rsidRPr="00875DF5">
        <w:rPr>
          <w:rFonts w:ascii="Times New Roman" w:hAnsi="Times New Roman"/>
          <w:spacing w:val="75"/>
          <w:sz w:val="24"/>
          <w:szCs w:val="24"/>
          <w:lang w:val="x-none"/>
        </w:rPr>
        <w:t xml:space="preserve"> </w:t>
      </w:r>
      <w:r w:rsidRPr="00875DF5">
        <w:rPr>
          <w:rFonts w:ascii="Times New Roman" w:hAnsi="Times New Roman"/>
          <w:sz w:val="24"/>
          <w:szCs w:val="24"/>
          <w:lang w:val="x-none"/>
        </w:rPr>
        <w:t xml:space="preserve">prescripțiilor   și   regulamentelor </w:t>
      </w:r>
      <w:r w:rsidRPr="00875DF5">
        <w:rPr>
          <w:rFonts w:ascii="Times New Roman" w:hAnsi="Times New Roman"/>
          <w:spacing w:val="75"/>
          <w:sz w:val="24"/>
          <w:szCs w:val="24"/>
          <w:lang w:val="x-none"/>
        </w:rPr>
        <w:t xml:space="preserve"> </w:t>
      </w:r>
      <w:r w:rsidRPr="00875DF5">
        <w:rPr>
          <w:rFonts w:ascii="Times New Roman" w:hAnsi="Times New Roman"/>
          <w:sz w:val="24"/>
          <w:szCs w:val="24"/>
          <w:lang w:val="x-none"/>
        </w:rPr>
        <w:t xml:space="preserve">privind </w:t>
      </w:r>
      <w:r w:rsidRPr="00875DF5">
        <w:rPr>
          <w:rFonts w:ascii="Times New Roman" w:hAnsi="Times New Roman"/>
          <w:spacing w:val="75"/>
          <w:sz w:val="24"/>
          <w:szCs w:val="24"/>
          <w:lang w:val="x-none"/>
        </w:rPr>
        <w:t xml:space="preserve"> </w:t>
      </w:r>
      <w:r w:rsidRPr="00875DF5">
        <w:rPr>
          <w:rFonts w:ascii="Times New Roman" w:hAnsi="Times New Roman"/>
          <w:sz w:val="24"/>
          <w:szCs w:val="24"/>
          <w:lang w:val="x-none"/>
        </w:rPr>
        <w:t>igiena muncii, protecția muncii, gospodărirea apelor, protecția mediului, prevenirea și combaterea incendiilor;</w:t>
      </w:r>
    </w:p>
    <w:p w14:paraId="295BB517"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k) să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respecte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legislația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reglementările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vigoare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 xml:space="preserve">aplicabile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gestionării</w:t>
      </w:r>
      <w:r>
        <w:rPr>
          <w:rFonts w:ascii="Times New Roman" w:hAnsi="Times New Roman"/>
          <w:sz w:val="24"/>
          <w:szCs w:val="24"/>
        </w:rPr>
        <w:t xml:space="preserve"> </w:t>
      </w:r>
      <w:r w:rsidRPr="00875DF5">
        <w:rPr>
          <w:rFonts w:ascii="Times New Roman" w:hAnsi="Times New Roman"/>
          <w:sz w:val="24"/>
          <w:szCs w:val="24"/>
          <w:lang w:val="x-none"/>
        </w:rPr>
        <w:t>câinilor fără stăpân, precum și indicatorii de performanță;</w:t>
      </w:r>
    </w:p>
    <w:p w14:paraId="3E3EF7EA" w14:textId="77777777" w:rsidR="001B2484"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l) să</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nu</w:t>
      </w:r>
      <w:r w:rsidRPr="00875DF5">
        <w:rPr>
          <w:rFonts w:ascii="Times New Roman" w:hAnsi="Times New Roman"/>
          <w:spacing w:val="30"/>
          <w:sz w:val="24"/>
          <w:szCs w:val="24"/>
          <w:lang w:val="x-none"/>
        </w:rPr>
        <w:t xml:space="preserve"> </w:t>
      </w:r>
      <w:proofErr w:type="spellStart"/>
      <w:r w:rsidRPr="00875DF5">
        <w:rPr>
          <w:rFonts w:ascii="Times New Roman" w:hAnsi="Times New Roman"/>
          <w:sz w:val="24"/>
          <w:szCs w:val="24"/>
          <w:lang w:val="x-none"/>
        </w:rPr>
        <w:t>subdelege</w:t>
      </w:r>
      <w:proofErr w:type="spellEnd"/>
      <w:r w:rsidRPr="00875DF5">
        <w:rPr>
          <w:rFonts w:ascii="Times New Roman" w:hAnsi="Times New Roman"/>
          <w:sz w:val="24"/>
          <w:szCs w:val="24"/>
          <w:lang w:val="x-none"/>
        </w:rPr>
        <w:t>/subcontracteze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activitatea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gestionare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câinilor</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fără</w:t>
      </w:r>
      <w:r w:rsidRPr="00875DF5">
        <w:rPr>
          <w:rFonts w:ascii="Times New Roman" w:hAnsi="Times New Roman"/>
          <w:sz w:val="24"/>
          <w:szCs w:val="24"/>
        </w:rPr>
        <w:t xml:space="preserve"> </w:t>
      </w:r>
      <w:r w:rsidRPr="00875DF5">
        <w:rPr>
          <w:rFonts w:ascii="Times New Roman" w:hAnsi="Times New Roman"/>
          <w:sz w:val="24"/>
          <w:szCs w:val="24"/>
          <w:lang w:val="x-none"/>
        </w:rPr>
        <w:t>stăpân din comună , în tot sau în parte, altor operatori,</w:t>
      </w:r>
    </w:p>
    <w:p w14:paraId="10B9AD91"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sz w:val="24"/>
          <w:szCs w:val="24"/>
          <w:lang w:val="x-none"/>
        </w:rPr>
        <w:t>m)</w:t>
      </w:r>
      <w:r w:rsidRPr="00875DF5">
        <w:rPr>
          <w:rFonts w:ascii="Times New Roman" w:hAnsi="Times New Roman"/>
          <w:spacing w:val="30"/>
          <w:sz w:val="24"/>
          <w:szCs w:val="24"/>
        </w:rPr>
        <w:t xml:space="preserve"> </w:t>
      </w:r>
      <w:r w:rsidRPr="00875DF5">
        <w:rPr>
          <w:rFonts w:ascii="Times New Roman" w:hAnsi="Times New Roman"/>
          <w:sz w:val="24"/>
          <w:szCs w:val="24"/>
          <w:lang w:val="x-none"/>
        </w:rPr>
        <w:t>în cazul în care sesizează existența sau posibilitatea existenței unei cauze de natură să conducă la imposibilitatea realizării obiectivelor, va notifica de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îndată</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acest</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fapt</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autorității</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contractante,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vederea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luării</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măsurilor ce se impun pentru asigurarea continuității</w:t>
      </w:r>
      <w:r w:rsidRPr="00875DF5">
        <w:rPr>
          <w:rFonts w:ascii="Times New Roman" w:hAnsi="Times New Roman"/>
          <w:spacing w:val="75"/>
          <w:sz w:val="24"/>
          <w:szCs w:val="24"/>
          <w:lang w:val="x-none"/>
        </w:rPr>
        <w:t xml:space="preserve"> </w:t>
      </w:r>
      <w:r w:rsidRPr="00875DF5">
        <w:rPr>
          <w:rFonts w:ascii="Times New Roman" w:hAnsi="Times New Roman"/>
          <w:sz w:val="24"/>
          <w:szCs w:val="24"/>
          <w:lang w:val="x-none"/>
        </w:rPr>
        <w:t>activității.</w:t>
      </w:r>
    </w:p>
    <w:p w14:paraId="3E445A2F" w14:textId="77777777" w:rsidR="001B2484" w:rsidRPr="00875DF5" w:rsidRDefault="001B2484" w:rsidP="001B2484">
      <w:pPr>
        <w:pStyle w:val="Frspaiere"/>
        <w:jc w:val="both"/>
        <w:rPr>
          <w:rFonts w:ascii="Times New Roman" w:hAnsi="Times New Roman"/>
          <w:sz w:val="24"/>
          <w:szCs w:val="24"/>
          <w:lang w:val="x-none"/>
        </w:rPr>
      </w:pPr>
    </w:p>
    <w:p w14:paraId="5F4493FD" w14:textId="77777777" w:rsidR="001B2484"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Programul prestațiilor</w:t>
      </w:r>
    </w:p>
    <w:p w14:paraId="64EE45B9" w14:textId="77777777" w:rsidR="001B2484" w:rsidRPr="00875DF5" w:rsidRDefault="001B2484" w:rsidP="001B2484">
      <w:pPr>
        <w:pStyle w:val="Frspaiere"/>
        <w:jc w:val="both"/>
        <w:rPr>
          <w:rFonts w:ascii="Times New Roman" w:hAnsi="Times New Roman"/>
          <w:b/>
          <w:bCs/>
          <w:sz w:val="24"/>
          <w:szCs w:val="24"/>
          <w:lang w:val="x-none"/>
        </w:rPr>
      </w:pPr>
    </w:p>
    <w:p w14:paraId="23F5AADE"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Plata serviciilor de către concedent.</w:t>
      </w:r>
    </w:p>
    <w:p w14:paraId="22A8C644" w14:textId="77777777" w:rsidR="001B2484" w:rsidRDefault="001B2484" w:rsidP="001B2484">
      <w:pPr>
        <w:pStyle w:val="Frspaiere"/>
        <w:jc w:val="both"/>
        <w:rPr>
          <w:rFonts w:ascii="Times New Roman" w:hAnsi="Times New Roman"/>
          <w:b/>
          <w:bCs/>
          <w:spacing w:val="75"/>
          <w:sz w:val="24"/>
          <w:szCs w:val="24"/>
          <w:lang w:val="x-none"/>
        </w:rPr>
      </w:pPr>
      <w:r w:rsidRPr="00875DF5">
        <w:rPr>
          <w:rFonts w:ascii="Times New Roman" w:hAnsi="Times New Roman"/>
          <w:b/>
          <w:bCs/>
          <w:sz w:val="24"/>
          <w:szCs w:val="24"/>
          <w:lang w:val="x-none"/>
        </w:rPr>
        <w:t>Art.10</w:t>
      </w:r>
      <w:r w:rsidRPr="00875DF5">
        <w:rPr>
          <w:rFonts w:ascii="Times New Roman" w:hAnsi="Times New Roman"/>
          <w:b/>
          <w:bCs/>
          <w:spacing w:val="75"/>
          <w:sz w:val="24"/>
          <w:szCs w:val="24"/>
          <w:lang w:val="x-none"/>
        </w:rPr>
        <w:t xml:space="preserve"> </w:t>
      </w:r>
    </w:p>
    <w:p w14:paraId="3FCADA59"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b/>
          <w:bCs/>
          <w:sz w:val="24"/>
          <w:szCs w:val="24"/>
          <w:lang w:val="x-none"/>
        </w:rPr>
        <w:t>(1)</w:t>
      </w:r>
      <w:r w:rsidRPr="00875DF5">
        <w:rPr>
          <w:rFonts w:ascii="Times New Roman" w:hAnsi="Times New Roman"/>
          <w:b/>
          <w:bCs/>
          <w:spacing w:val="75"/>
          <w:sz w:val="24"/>
          <w:szCs w:val="24"/>
          <w:lang w:val="x-none"/>
        </w:rPr>
        <w:t xml:space="preserve"> </w:t>
      </w:r>
      <w:r w:rsidRPr="00875DF5">
        <w:rPr>
          <w:rFonts w:ascii="Times New Roman" w:hAnsi="Times New Roman"/>
          <w:sz w:val="24"/>
          <w:szCs w:val="24"/>
          <w:lang w:val="x-none"/>
        </w:rPr>
        <w:t>Beneficiarul  va  plăti  pentru  serviciile  prestate  (respectiv  pentru serviciile de capturare, transport</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și examen clinic general, întreținerea și hrănirea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adăpost</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populației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canine   pentru</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14</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zile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lucrătoare,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 xml:space="preserve">vaccinare polivalentă/rabie, sterilizare femelă/castrare mascul, </w:t>
      </w:r>
      <w:proofErr w:type="spellStart"/>
      <w:r w:rsidRPr="00875DF5">
        <w:rPr>
          <w:rFonts w:ascii="Times New Roman" w:hAnsi="Times New Roman"/>
          <w:sz w:val="24"/>
          <w:szCs w:val="24"/>
          <w:lang w:val="x-none"/>
        </w:rPr>
        <w:t>microcipare</w:t>
      </w:r>
      <w:proofErr w:type="spellEnd"/>
      <w:r w:rsidRPr="00875DF5">
        <w:rPr>
          <w:rFonts w:ascii="Times New Roman" w:hAnsi="Times New Roman"/>
          <w:sz w:val="24"/>
          <w:szCs w:val="24"/>
          <w:lang w:val="x-none"/>
        </w:rPr>
        <w:t xml:space="preserve">, tratament deparazitare internă și externă, </w:t>
      </w:r>
      <w:proofErr w:type="spellStart"/>
      <w:r w:rsidRPr="00875DF5">
        <w:rPr>
          <w:rFonts w:ascii="Times New Roman" w:hAnsi="Times New Roman"/>
          <w:sz w:val="24"/>
          <w:szCs w:val="24"/>
          <w:lang w:val="x-none"/>
        </w:rPr>
        <w:t>eutanasiere</w:t>
      </w:r>
      <w:proofErr w:type="spellEnd"/>
      <w:r w:rsidRPr="00875DF5">
        <w:rPr>
          <w:rFonts w:ascii="Times New Roman" w:hAnsi="Times New Roman"/>
          <w:sz w:val="24"/>
          <w:szCs w:val="24"/>
          <w:lang w:val="x-none"/>
        </w:rPr>
        <w:t>/</w:t>
      </w:r>
      <w:r w:rsidRPr="00875DF5">
        <w:rPr>
          <w:rFonts w:ascii="Times New Roman" w:hAnsi="Times New Roman"/>
          <w:sz w:val="24"/>
          <w:szCs w:val="24"/>
        </w:rPr>
        <w:t xml:space="preserve"> </w:t>
      </w:r>
      <w:r w:rsidRPr="00875DF5">
        <w:rPr>
          <w:rFonts w:ascii="Times New Roman" w:hAnsi="Times New Roman"/>
          <w:sz w:val="24"/>
          <w:szCs w:val="24"/>
          <w:lang w:val="x-none"/>
        </w:rPr>
        <w:t>incinerare) pentru câinii capturați de pe domeniul pub</w:t>
      </w:r>
      <w:r>
        <w:rPr>
          <w:rFonts w:ascii="Times New Roman" w:hAnsi="Times New Roman"/>
          <w:sz w:val="24"/>
          <w:szCs w:val="24"/>
          <w:lang w:val="x-none"/>
        </w:rPr>
        <w:t xml:space="preserve">lic și privat al comunei  </w:t>
      </w:r>
      <w:r>
        <w:rPr>
          <w:rFonts w:ascii="Times New Roman" w:hAnsi="Times New Roman"/>
          <w:sz w:val="24"/>
          <w:szCs w:val="24"/>
        </w:rPr>
        <w:t>Hudești</w:t>
      </w:r>
      <w:r w:rsidRPr="00875DF5">
        <w:rPr>
          <w:rFonts w:ascii="Times New Roman" w:hAnsi="Times New Roman"/>
          <w:sz w:val="24"/>
          <w:szCs w:val="24"/>
          <w:lang w:val="x-none"/>
        </w:rPr>
        <w:t>.</w:t>
      </w:r>
    </w:p>
    <w:p w14:paraId="64275249"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(2)Pentru</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fiecare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zi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întârziere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plății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facturilor</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emise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către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executant, care depășește termenul de plată prevăzut la art.9 alin.(6) și alin.</w:t>
      </w:r>
      <w:r w:rsidRPr="00875DF5">
        <w:rPr>
          <w:rFonts w:ascii="Times New Roman" w:hAnsi="Times New Roman"/>
          <w:sz w:val="24"/>
          <w:szCs w:val="24"/>
        </w:rPr>
        <w:t xml:space="preserve"> </w:t>
      </w:r>
      <w:r w:rsidRPr="00875DF5">
        <w:rPr>
          <w:rFonts w:ascii="Times New Roman" w:hAnsi="Times New Roman"/>
          <w:sz w:val="24"/>
          <w:szCs w:val="24"/>
          <w:lang w:val="x-none"/>
        </w:rPr>
        <w:t>(7), achizitorul este obligat la plata unei penalități în cuantum de 0,1% din suma neachitată pentru fiecare zi de întârziere.</w:t>
      </w:r>
    </w:p>
    <w:p w14:paraId="538C9F13" w14:textId="77777777" w:rsidR="001B2484" w:rsidRPr="00875DF5" w:rsidRDefault="001B2484" w:rsidP="001B2484">
      <w:pPr>
        <w:pStyle w:val="Frspaiere"/>
        <w:jc w:val="both"/>
        <w:rPr>
          <w:rFonts w:ascii="Times New Roman" w:hAnsi="Times New Roman"/>
          <w:sz w:val="24"/>
          <w:szCs w:val="24"/>
          <w:lang w:val="x-none"/>
        </w:rPr>
      </w:pPr>
    </w:p>
    <w:p w14:paraId="54BF6C99"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Tarife</w:t>
      </w:r>
    </w:p>
    <w:p w14:paraId="4EB61B79" w14:textId="77777777" w:rsidR="001B2484" w:rsidRPr="00875DF5" w:rsidRDefault="001B2484" w:rsidP="001B2484">
      <w:pPr>
        <w:pStyle w:val="Frspaiere"/>
        <w:jc w:val="both"/>
        <w:rPr>
          <w:rFonts w:ascii="Times New Roman" w:hAnsi="Times New Roman"/>
          <w:b/>
          <w:bCs/>
          <w:sz w:val="24"/>
          <w:szCs w:val="24"/>
          <w:lang w:val="x-none"/>
        </w:rPr>
      </w:pPr>
    </w:p>
    <w:p w14:paraId="3B48CE65" w14:textId="77777777" w:rsidR="001B2484"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Art.11</w:t>
      </w:r>
    </w:p>
    <w:p w14:paraId="7322BF92" w14:textId="77777777" w:rsidR="001B2484" w:rsidRPr="00875DF5" w:rsidRDefault="001B2484" w:rsidP="001B2484">
      <w:pPr>
        <w:pStyle w:val="Frspaiere"/>
        <w:ind w:firstLine="720"/>
        <w:jc w:val="both"/>
        <w:rPr>
          <w:rFonts w:ascii="Times New Roman" w:hAnsi="Times New Roman"/>
          <w:sz w:val="24"/>
          <w:szCs w:val="24"/>
        </w:rPr>
      </w:pPr>
      <w:r w:rsidRPr="00875DF5">
        <w:rPr>
          <w:rFonts w:ascii="Times New Roman" w:hAnsi="Times New Roman"/>
          <w:b/>
          <w:bCs/>
          <w:sz w:val="24"/>
          <w:szCs w:val="24"/>
          <w:lang w:val="x-none"/>
        </w:rPr>
        <w:t>(1)</w:t>
      </w:r>
      <w:r w:rsidRPr="00875DF5">
        <w:rPr>
          <w:rFonts w:ascii="Times New Roman" w:hAnsi="Times New Roman"/>
          <w:b/>
          <w:bCs/>
          <w:spacing w:val="45"/>
          <w:sz w:val="24"/>
          <w:szCs w:val="24"/>
          <w:lang w:val="x-none"/>
        </w:rPr>
        <w:t xml:space="preserve"> </w:t>
      </w:r>
      <w:r w:rsidRPr="00875DF5">
        <w:rPr>
          <w:rFonts w:ascii="Times New Roman" w:hAnsi="Times New Roman"/>
          <w:sz w:val="24"/>
          <w:szCs w:val="24"/>
          <w:lang w:val="x-none"/>
        </w:rPr>
        <w:t>Prestatorul</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va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presta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serviciile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la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tarifele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aprobate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prin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Hotărâre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z w:val="24"/>
          <w:szCs w:val="24"/>
        </w:rPr>
        <w:t xml:space="preserve">  </w:t>
      </w:r>
      <w:r w:rsidRPr="00875DF5">
        <w:rPr>
          <w:rFonts w:ascii="Times New Roman" w:hAnsi="Times New Roman"/>
          <w:sz w:val="24"/>
          <w:szCs w:val="24"/>
          <w:lang w:val="x-none"/>
        </w:rPr>
        <w:t>Consiliului</w:t>
      </w:r>
      <w:r>
        <w:rPr>
          <w:rFonts w:ascii="Times New Roman" w:hAnsi="Times New Roman"/>
          <w:sz w:val="24"/>
          <w:szCs w:val="24"/>
          <w:lang w:val="x-none"/>
        </w:rPr>
        <w:t xml:space="preserve"> Local al comunei </w:t>
      </w:r>
      <w:r>
        <w:rPr>
          <w:rFonts w:ascii="Times New Roman" w:hAnsi="Times New Roman"/>
          <w:sz w:val="24"/>
          <w:szCs w:val="24"/>
        </w:rPr>
        <w:t xml:space="preserve">Hudești </w:t>
      </w:r>
      <w:r w:rsidRPr="00875DF5">
        <w:rPr>
          <w:rFonts w:ascii="Times New Roman" w:hAnsi="Times New Roman"/>
          <w:sz w:val="24"/>
          <w:szCs w:val="24"/>
        </w:rPr>
        <w:t>.</w:t>
      </w:r>
    </w:p>
    <w:p w14:paraId="171C3DCD" w14:textId="77777777" w:rsidR="001B2484" w:rsidRPr="00875DF5" w:rsidRDefault="001B2484" w:rsidP="001B2484">
      <w:pPr>
        <w:pStyle w:val="Frspaiere"/>
        <w:ind w:firstLine="720"/>
        <w:jc w:val="both"/>
        <w:rPr>
          <w:rFonts w:ascii="Times New Roman" w:hAnsi="Times New Roman"/>
          <w:b/>
          <w:bCs/>
          <w:sz w:val="24"/>
          <w:szCs w:val="24"/>
          <w:lang w:val="x-none"/>
        </w:rPr>
      </w:pPr>
      <w:r w:rsidRPr="00875DF5">
        <w:rPr>
          <w:rFonts w:ascii="Times New Roman" w:hAnsi="Times New Roman"/>
          <w:b/>
          <w:bCs/>
          <w:sz w:val="24"/>
          <w:szCs w:val="24"/>
          <w:lang w:val="x-none"/>
        </w:rPr>
        <w:t>(2)</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Prețul   pentru</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activitatea</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de   gestionare</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a</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câinilor</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fără</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stăpân</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din comun</w:t>
      </w:r>
      <w:r>
        <w:rPr>
          <w:rFonts w:ascii="Times New Roman" w:hAnsi="Times New Roman"/>
          <w:b/>
          <w:bCs/>
          <w:sz w:val="24"/>
          <w:szCs w:val="24"/>
        </w:rPr>
        <w:t xml:space="preserve">a Hudești  </w:t>
      </w:r>
      <w:r w:rsidRPr="00875DF5">
        <w:rPr>
          <w:rFonts w:ascii="Times New Roman" w:hAnsi="Times New Roman"/>
          <w:b/>
          <w:bCs/>
          <w:sz w:val="24"/>
          <w:szCs w:val="24"/>
          <w:lang w:val="x-none"/>
        </w:rPr>
        <w:t>este de</w:t>
      </w:r>
      <w:r>
        <w:rPr>
          <w:rFonts w:ascii="Times New Roman" w:hAnsi="Times New Roman"/>
          <w:b/>
          <w:bCs/>
          <w:sz w:val="24"/>
          <w:szCs w:val="24"/>
        </w:rPr>
        <w:t xml:space="preserve"> ............</w:t>
      </w:r>
      <w:r w:rsidRPr="00875DF5">
        <w:rPr>
          <w:rFonts w:ascii="Times New Roman" w:hAnsi="Times New Roman"/>
          <w:b/>
          <w:bCs/>
          <w:sz w:val="24"/>
          <w:szCs w:val="24"/>
          <w:lang w:val="x-none"/>
        </w:rPr>
        <w:t xml:space="preserve"> lei/câine (fără T.V.A)</w:t>
      </w:r>
      <w:r w:rsidRPr="00875DF5">
        <w:rPr>
          <w:rFonts w:ascii="Times New Roman" w:hAnsi="Times New Roman"/>
          <w:b/>
          <w:bCs/>
          <w:spacing w:val="15"/>
          <w:sz w:val="24"/>
          <w:szCs w:val="24"/>
          <w:lang w:val="x-none"/>
        </w:rPr>
        <w:t xml:space="preserve"> </w:t>
      </w:r>
      <w:r w:rsidRPr="00875DF5">
        <w:rPr>
          <w:rFonts w:ascii="Times New Roman" w:hAnsi="Times New Roman"/>
          <w:b/>
          <w:bCs/>
          <w:sz w:val="24"/>
          <w:szCs w:val="24"/>
          <w:lang w:val="x-none"/>
        </w:rPr>
        <w:t>, pentru un număr estimat de ...........</w:t>
      </w:r>
      <w:r>
        <w:rPr>
          <w:rFonts w:ascii="Times New Roman" w:hAnsi="Times New Roman"/>
          <w:b/>
          <w:bCs/>
          <w:sz w:val="24"/>
          <w:szCs w:val="24"/>
        </w:rPr>
        <w:t xml:space="preserve"> </w:t>
      </w:r>
      <w:r w:rsidRPr="00875DF5">
        <w:rPr>
          <w:rFonts w:ascii="Times New Roman" w:hAnsi="Times New Roman"/>
          <w:b/>
          <w:bCs/>
          <w:sz w:val="24"/>
          <w:szCs w:val="24"/>
          <w:lang w:val="x-none"/>
        </w:rPr>
        <w:t>de câini capturați și ridicați.</w:t>
      </w:r>
    </w:p>
    <w:p w14:paraId="317B9B65"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sz w:val="24"/>
          <w:szCs w:val="24"/>
          <w:lang w:val="x-none"/>
        </w:rPr>
        <w:t>La încasarea prețului concesionarul trebuie să facă dovada numărului de câini capturați și transportați</w:t>
      </w:r>
    </w:p>
    <w:p w14:paraId="6E0534D3"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(5) Valoarea contractului este de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lei , fără TVA.</w:t>
      </w:r>
    </w:p>
    <w:p w14:paraId="58C87943" w14:textId="77777777" w:rsidR="001B2484" w:rsidRPr="00875DF5" w:rsidRDefault="001B2484" w:rsidP="001B2484">
      <w:pPr>
        <w:pStyle w:val="Frspaiere"/>
        <w:jc w:val="both"/>
        <w:rPr>
          <w:rFonts w:ascii="Times New Roman" w:hAnsi="Times New Roman"/>
          <w:sz w:val="24"/>
          <w:szCs w:val="24"/>
          <w:lang w:val="x-none"/>
        </w:rPr>
      </w:pPr>
    </w:p>
    <w:p w14:paraId="1DE0EDDD"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Răspunderea contractuală</w:t>
      </w:r>
    </w:p>
    <w:p w14:paraId="5911E7B0" w14:textId="77777777" w:rsidR="001B2484" w:rsidRPr="00875DF5" w:rsidRDefault="001B2484" w:rsidP="001B2484">
      <w:pPr>
        <w:pStyle w:val="Frspaiere"/>
        <w:jc w:val="both"/>
        <w:rPr>
          <w:rFonts w:ascii="Times New Roman" w:hAnsi="Times New Roman"/>
          <w:sz w:val="24"/>
          <w:szCs w:val="24"/>
          <w:lang w:val="x-none"/>
        </w:rPr>
      </w:pPr>
    </w:p>
    <w:p w14:paraId="1EF231D1" w14:textId="77777777" w:rsidR="001B2484" w:rsidRDefault="001B2484" w:rsidP="001B2484">
      <w:pPr>
        <w:pStyle w:val="Frspaiere"/>
        <w:jc w:val="both"/>
        <w:rPr>
          <w:rFonts w:ascii="Times New Roman" w:hAnsi="Times New Roman"/>
          <w:sz w:val="24"/>
          <w:szCs w:val="24"/>
        </w:rPr>
      </w:pPr>
      <w:r w:rsidRPr="00875DF5">
        <w:rPr>
          <w:rFonts w:ascii="Times New Roman" w:hAnsi="Times New Roman"/>
          <w:b/>
          <w:bCs/>
          <w:sz w:val="24"/>
          <w:szCs w:val="24"/>
          <w:lang w:val="x-none"/>
        </w:rPr>
        <w:t>Art.12</w:t>
      </w:r>
      <w:r>
        <w:rPr>
          <w:rFonts w:ascii="Times New Roman" w:hAnsi="Times New Roman"/>
          <w:sz w:val="24"/>
          <w:szCs w:val="24"/>
        </w:rPr>
        <w:t xml:space="preserve"> </w:t>
      </w:r>
    </w:p>
    <w:p w14:paraId="4C6DE176"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(1) Nerespectarea dovedită de către părțile contractuale a obligațiilor prevăzute în prezentul contract atrage răspunderea contractuală a părților în culpă.</w:t>
      </w:r>
    </w:p>
    <w:p w14:paraId="2E6F5119"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(2) Partea în culpă este obligată la plata penalităților, precum și la despăgubiri, în funcție de prejudiciul produs, iar dacă acestea nu acoperă integral prejudiciul, pentru partea neacoperită este obligată la plata de daune-interese.</w:t>
      </w:r>
    </w:p>
    <w:p w14:paraId="7F86EEC4" w14:textId="77777777" w:rsidR="001B2484" w:rsidRPr="00875DF5" w:rsidRDefault="001B2484" w:rsidP="001B2484">
      <w:pPr>
        <w:pStyle w:val="Frspaiere"/>
        <w:jc w:val="both"/>
        <w:rPr>
          <w:rFonts w:ascii="Times New Roman" w:hAnsi="Times New Roman"/>
          <w:sz w:val="24"/>
          <w:szCs w:val="24"/>
          <w:lang w:val="x-none"/>
        </w:rPr>
      </w:pPr>
    </w:p>
    <w:p w14:paraId="7682C85D"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Forța majoră</w:t>
      </w:r>
    </w:p>
    <w:p w14:paraId="124D9F09" w14:textId="77777777" w:rsidR="001B2484" w:rsidRPr="00875DF5" w:rsidRDefault="001B2484" w:rsidP="001B2484">
      <w:pPr>
        <w:pStyle w:val="Frspaiere"/>
        <w:jc w:val="both"/>
        <w:rPr>
          <w:rFonts w:ascii="Times New Roman" w:hAnsi="Times New Roman"/>
          <w:sz w:val="24"/>
          <w:szCs w:val="24"/>
          <w:lang w:val="x-none"/>
        </w:rPr>
      </w:pPr>
    </w:p>
    <w:p w14:paraId="46DACA80" w14:textId="77777777" w:rsidR="001B2484"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lastRenderedPageBreak/>
        <w:t>Art.13</w:t>
      </w:r>
    </w:p>
    <w:p w14:paraId="52976D1C"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 xml:space="preserve"> (1) 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w:t>
      </w:r>
    </w:p>
    <w:p w14:paraId="1641B87F"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(2)</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Partea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care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invocă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forța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majoră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este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obligată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să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notifice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celeilalte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părți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z w:val="24"/>
          <w:szCs w:val="24"/>
        </w:rPr>
        <w:t xml:space="preserve"> </w:t>
      </w:r>
      <w:r w:rsidRPr="00875DF5">
        <w:rPr>
          <w:rFonts w:ascii="Times New Roman" w:hAnsi="Times New Roman"/>
          <w:sz w:val="24"/>
          <w:szCs w:val="24"/>
          <w:lang w:val="x-none"/>
        </w:rPr>
        <w:t>termen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48</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ore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producerea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evenimentului,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precum</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dovada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forței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majore</w:t>
      </w:r>
      <w:r w:rsidRPr="00875DF5">
        <w:rPr>
          <w:rFonts w:ascii="Times New Roman" w:hAnsi="Times New Roman"/>
          <w:sz w:val="24"/>
          <w:szCs w:val="24"/>
        </w:rPr>
        <w:t xml:space="preserve"> </w:t>
      </w:r>
      <w:r w:rsidRPr="00875DF5">
        <w:rPr>
          <w:rFonts w:ascii="Times New Roman" w:hAnsi="Times New Roman"/>
          <w:sz w:val="24"/>
          <w:szCs w:val="24"/>
          <w:lang w:val="x-none"/>
        </w:rPr>
        <w:t>și să ia toate măsurile posibile în vederea limitării consecințelor lui.</w:t>
      </w:r>
    </w:p>
    <w:p w14:paraId="724F9422"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(3)</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Dacă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termen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30</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zile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la</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producere,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evenimentul</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respectiv</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nu</w:t>
      </w:r>
      <w:r w:rsidRPr="00875DF5">
        <w:rPr>
          <w:rFonts w:ascii="Times New Roman" w:hAnsi="Times New Roman"/>
          <w:sz w:val="24"/>
          <w:szCs w:val="24"/>
        </w:rPr>
        <w:t xml:space="preserve"> </w:t>
      </w:r>
      <w:r w:rsidRPr="00875DF5">
        <w:rPr>
          <w:rFonts w:ascii="Times New Roman" w:hAnsi="Times New Roman"/>
          <w:sz w:val="24"/>
          <w:szCs w:val="24"/>
          <w:lang w:val="x-none"/>
        </w:rPr>
        <w:t>încetează,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părțile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dreptul</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își</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notifice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încetarea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plin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drept</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prezentului</w:t>
      </w:r>
      <w:r w:rsidRPr="00875DF5">
        <w:rPr>
          <w:rFonts w:ascii="Times New Roman" w:hAnsi="Times New Roman"/>
          <w:sz w:val="24"/>
          <w:szCs w:val="24"/>
        </w:rPr>
        <w:t xml:space="preserve"> </w:t>
      </w:r>
      <w:r w:rsidRPr="00875DF5">
        <w:rPr>
          <w:rFonts w:ascii="Times New Roman" w:hAnsi="Times New Roman"/>
          <w:sz w:val="24"/>
          <w:szCs w:val="24"/>
          <w:lang w:val="x-none"/>
        </w:rPr>
        <w:t>contract de delegare a gestiunii fără că vreuna dintre ele să pretindă daune- interese.</w:t>
      </w:r>
    </w:p>
    <w:p w14:paraId="71F2DECD"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(4)</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Întârzierea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sau</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neexecutarea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obligațiilor</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asumate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din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motive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forță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majoră</w:t>
      </w:r>
      <w:r w:rsidRPr="00875DF5">
        <w:rPr>
          <w:rFonts w:ascii="Times New Roman" w:hAnsi="Times New Roman"/>
          <w:sz w:val="24"/>
          <w:szCs w:val="24"/>
        </w:rPr>
        <w:t xml:space="preserve"> </w:t>
      </w:r>
      <w:r w:rsidRPr="00875DF5">
        <w:rPr>
          <w:rFonts w:ascii="Times New Roman" w:hAnsi="Times New Roman"/>
          <w:sz w:val="24"/>
          <w:szCs w:val="24"/>
          <w:lang w:val="x-none"/>
        </w:rPr>
        <w:t>nu atrage pentru nici una dintre părți penalizări sau compensații.</w:t>
      </w:r>
    </w:p>
    <w:p w14:paraId="0D5A4175" w14:textId="77777777" w:rsidR="001B2484" w:rsidRPr="00875DF5" w:rsidRDefault="001B2484" w:rsidP="001B2484">
      <w:pPr>
        <w:pStyle w:val="Frspaiere"/>
        <w:jc w:val="both"/>
        <w:rPr>
          <w:rFonts w:ascii="Times New Roman" w:hAnsi="Times New Roman"/>
          <w:sz w:val="24"/>
          <w:szCs w:val="24"/>
          <w:lang w:val="x-none"/>
        </w:rPr>
      </w:pPr>
    </w:p>
    <w:p w14:paraId="5A8DD708"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Condiții de redefinire a clauzelor contractuale</w:t>
      </w:r>
    </w:p>
    <w:p w14:paraId="0E7F2A39" w14:textId="77777777" w:rsidR="001B2484" w:rsidRPr="00875DF5" w:rsidRDefault="001B2484" w:rsidP="001B2484">
      <w:pPr>
        <w:pStyle w:val="Frspaiere"/>
        <w:jc w:val="both"/>
        <w:rPr>
          <w:rFonts w:ascii="Times New Roman" w:hAnsi="Times New Roman"/>
          <w:sz w:val="24"/>
          <w:szCs w:val="24"/>
          <w:lang w:val="x-none"/>
        </w:rPr>
      </w:pPr>
    </w:p>
    <w:p w14:paraId="3F8377CB" w14:textId="77777777" w:rsidR="001B2484"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Art.14</w:t>
      </w:r>
    </w:p>
    <w:p w14:paraId="31976B3B"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(1).Modificarea prezentului contract se face numai prin act adițional încheiat între părțile contractante, după aprobarea acestuia prin HCL.</w:t>
      </w:r>
    </w:p>
    <w:p w14:paraId="18F99106"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(2)</w:t>
      </w:r>
      <w:r w:rsidRPr="00875DF5">
        <w:rPr>
          <w:rFonts w:ascii="Times New Roman" w:hAnsi="Times New Roman"/>
          <w:spacing w:val="30"/>
          <w:sz w:val="24"/>
          <w:szCs w:val="24"/>
          <w:lang w:val="x-none"/>
        </w:rPr>
        <w:t xml:space="preserve"> </w:t>
      </w:r>
      <w:r>
        <w:rPr>
          <w:rFonts w:ascii="Times New Roman" w:hAnsi="Times New Roman"/>
          <w:sz w:val="24"/>
          <w:szCs w:val="24"/>
          <w:lang w:val="x-none"/>
        </w:rPr>
        <w:t>Beneficiarul</w:t>
      </w:r>
      <w:r>
        <w:rPr>
          <w:rFonts w:ascii="Times New Roman" w:hAnsi="Times New Roman"/>
          <w:sz w:val="24"/>
          <w:szCs w:val="24"/>
        </w:rPr>
        <w:t xml:space="preserve"> </w:t>
      </w:r>
      <w:r w:rsidRPr="00875DF5">
        <w:rPr>
          <w:rFonts w:ascii="Times New Roman" w:hAnsi="Times New Roman"/>
          <w:sz w:val="24"/>
          <w:szCs w:val="24"/>
          <w:lang w:val="x-none"/>
        </w:rPr>
        <w:t>poate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modifica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unilateral</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partea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reglementară</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prezentului contract cu notificarea prealabilă( cu 10 de zile) a prestatorului, din motive excepționale legate de interesul național sau local, după caz.</w:t>
      </w:r>
    </w:p>
    <w:p w14:paraId="393D5DCF"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 xml:space="preserve">(3) </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 xml:space="preserve">În cazul în care </w:t>
      </w:r>
      <w:r>
        <w:rPr>
          <w:rFonts w:ascii="Times New Roman" w:hAnsi="Times New Roman"/>
          <w:sz w:val="24"/>
          <w:szCs w:val="24"/>
          <w:lang w:val="x-none"/>
        </w:rPr>
        <w:t>modificarea</w:t>
      </w:r>
      <w:r>
        <w:rPr>
          <w:rFonts w:ascii="Times New Roman" w:hAnsi="Times New Roman"/>
          <w:sz w:val="24"/>
          <w:szCs w:val="24"/>
        </w:rPr>
        <w:t xml:space="preserve"> </w:t>
      </w:r>
      <w:r w:rsidRPr="00875DF5">
        <w:rPr>
          <w:rFonts w:ascii="Times New Roman" w:hAnsi="Times New Roman"/>
          <w:sz w:val="24"/>
          <w:szCs w:val="24"/>
          <w:lang w:val="x-none"/>
        </w:rPr>
        <w:t xml:space="preserve">unilaterală a contractului îi aduce </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un</w:t>
      </w:r>
      <w:r w:rsidRPr="00875DF5">
        <w:rPr>
          <w:rFonts w:ascii="Times New Roman" w:hAnsi="Times New Roman"/>
          <w:sz w:val="24"/>
          <w:szCs w:val="24"/>
        </w:rPr>
        <w:t xml:space="preserve"> </w:t>
      </w:r>
      <w:r w:rsidRPr="00875DF5">
        <w:rPr>
          <w:rFonts w:ascii="Times New Roman" w:hAnsi="Times New Roman"/>
          <w:sz w:val="24"/>
          <w:szCs w:val="24"/>
          <w:lang w:val="x-none"/>
        </w:rPr>
        <w:t xml:space="preserve">prejudiciu, prestatorul </w:t>
      </w:r>
      <w:r>
        <w:rPr>
          <w:rFonts w:ascii="Times New Roman" w:hAnsi="Times New Roman"/>
          <w:sz w:val="24"/>
          <w:szCs w:val="24"/>
          <w:lang w:val="x-none"/>
        </w:rPr>
        <w:t>are</w:t>
      </w:r>
      <w:r>
        <w:rPr>
          <w:rFonts w:ascii="Times New Roman" w:hAnsi="Times New Roman"/>
          <w:sz w:val="24"/>
          <w:szCs w:val="24"/>
        </w:rPr>
        <w:t xml:space="preserve"> </w:t>
      </w:r>
      <w:r w:rsidRPr="00875DF5">
        <w:rPr>
          <w:rFonts w:ascii="Times New Roman" w:hAnsi="Times New Roman"/>
          <w:sz w:val="24"/>
          <w:szCs w:val="24"/>
          <w:lang w:val="x-none"/>
        </w:rPr>
        <w:t xml:space="preserve">dreptul </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 xml:space="preserve">să </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 xml:space="preserve">primească fără </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întârziere o justă</w:t>
      </w:r>
      <w:r w:rsidRPr="00875DF5">
        <w:rPr>
          <w:rFonts w:ascii="Times New Roman" w:hAnsi="Times New Roman"/>
          <w:sz w:val="24"/>
          <w:szCs w:val="24"/>
        </w:rPr>
        <w:t xml:space="preserve"> </w:t>
      </w:r>
      <w:r w:rsidRPr="00875DF5">
        <w:rPr>
          <w:rFonts w:ascii="Times New Roman" w:hAnsi="Times New Roman"/>
          <w:sz w:val="24"/>
          <w:szCs w:val="24"/>
          <w:lang w:val="x-none"/>
        </w:rPr>
        <w:t>despăgubire.</w:t>
      </w:r>
    </w:p>
    <w:p w14:paraId="0244A4BF"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(4) În caz</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 dezacord între Beneficiarul</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și Operator cu privire la</w:t>
      </w:r>
      <w:r w:rsidRPr="00875DF5">
        <w:rPr>
          <w:rFonts w:ascii="Times New Roman" w:hAnsi="Times New Roman"/>
          <w:spacing w:val="15"/>
          <w:sz w:val="24"/>
          <w:szCs w:val="24"/>
          <w:lang w:val="x-none"/>
        </w:rPr>
        <w:t xml:space="preserve"> </w:t>
      </w:r>
      <w:r>
        <w:rPr>
          <w:rFonts w:ascii="Times New Roman" w:hAnsi="Times New Roman"/>
          <w:sz w:val="24"/>
          <w:szCs w:val="24"/>
          <w:lang w:val="x-none"/>
        </w:rPr>
        <w:t xml:space="preserve">suma despăgubirii,  aceasta   va   fi   stabilită de către  instanța </w:t>
      </w:r>
      <w:r w:rsidRPr="00875DF5">
        <w:rPr>
          <w:rFonts w:ascii="Times New Roman" w:hAnsi="Times New Roman"/>
          <w:sz w:val="24"/>
          <w:szCs w:val="24"/>
          <w:lang w:val="x-none"/>
        </w:rPr>
        <w:t>judecătorească competentă, perioadă în care prestatorul are obligația să respecte obligațiile contractuale.</w:t>
      </w:r>
    </w:p>
    <w:p w14:paraId="1E70DEFF" w14:textId="77777777" w:rsidR="001B2484" w:rsidRDefault="001B2484" w:rsidP="001B2484">
      <w:pPr>
        <w:pStyle w:val="Frspaiere"/>
        <w:jc w:val="both"/>
        <w:rPr>
          <w:rFonts w:ascii="Times New Roman" w:hAnsi="Times New Roman"/>
          <w:b/>
          <w:bCs/>
          <w:sz w:val="24"/>
          <w:szCs w:val="24"/>
          <w:lang w:val="x-none"/>
        </w:rPr>
      </w:pPr>
    </w:p>
    <w:p w14:paraId="6B27AB89" w14:textId="77777777" w:rsidR="001B2484" w:rsidRPr="00875DF5" w:rsidRDefault="001B2484" w:rsidP="001B2484">
      <w:pPr>
        <w:pStyle w:val="Frspaiere"/>
        <w:jc w:val="both"/>
        <w:rPr>
          <w:rFonts w:ascii="Times New Roman" w:hAnsi="Times New Roman"/>
          <w:sz w:val="24"/>
          <w:szCs w:val="24"/>
          <w:lang w:val="x-none"/>
        </w:rPr>
      </w:pPr>
      <w:r w:rsidRPr="00DD2C80">
        <w:rPr>
          <w:rFonts w:ascii="Times New Roman" w:hAnsi="Times New Roman"/>
          <w:b/>
          <w:bCs/>
          <w:sz w:val="24"/>
          <w:szCs w:val="24"/>
          <w:lang w:val="x-none"/>
        </w:rPr>
        <w:t>Art.15</w:t>
      </w:r>
      <w:r w:rsidRPr="00875DF5">
        <w:rPr>
          <w:rFonts w:ascii="Times New Roman" w:hAnsi="Times New Roman"/>
          <w:sz w:val="24"/>
          <w:szCs w:val="24"/>
          <w:lang w:val="x-none"/>
        </w:rPr>
        <w:t xml:space="preserve"> Prezentul contract nu poate fi modificat prin act adițional, în sensul introducerii în obiectul acestuia a unei activități care nu a făcut obiectul delegării gestiunii.</w:t>
      </w:r>
    </w:p>
    <w:p w14:paraId="6BECA1E0" w14:textId="77777777" w:rsidR="001B2484" w:rsidRDefault="001B2484" w:rsidP="001B2484">
      <w:pPr>
        <w:pStyle w:val="Frspaiere"/>
        <w:jc w:val="both"/>
        <w:rPr>
          <w:rFonts w:ascii="Times New Roman" w:hAnsi="Times New Roman"/>
          <w:b/>
          <w:bCs/>
          <w:sz w:val="24"/>
          <w:szCs w:val="24"/>
          <w:lang w:val="x-none"/>
        </w:rPr>
      </w:pPr>
    </w:p>
    <w:p w14:paraId="700AF8FF" w14:textId="77777777" w:rsidR="001B2484" w:rsidRPr="00875DF5" w:rsidRDefault="001B2484" w:rsidP="001B2484">
      <w:pPr>
        <w:pStyle w:val="Frspaiere"/>
        <w:jc w:val="both"/>
        <w:rPr>
          <w:rFonts w:ascii="Times New Roman" w:hAnsi="Times New Roman"/>
          <w:sz w:val="24"/>
          <w:szCs w:val="24"/>
          <w:lang w:val="x-none"/>
        </w:rPr>
      </w:pPr>
      <w:r w:rsidRPr="00DD2C80">
        <w:rPr>
          <w:rFonts w:ascii="Times New Roman" w:hAnsi="Times New Roman"/>
          <w:b/>
          <w:bCs/>
          <w:sz w:val="24"/>
          <w:szCs w:val="24"/>
          <w:lang w:val="x-none"/>
        </w:rPr>
        <w:t>Art.16</w:t>
      </w:r>
      <w:r w:rsidRPr="00875DF5">
        <w:rPr>
          <w:rFonts w:ascii="Times New Roman" w:hAnsi="Times New Roman"/>
          <w:sz w:val="24"/>
          <w:szCs w:val="24"/>
          <w:lang w:val="x-none"/>
        </w:rPr>
        <w:t xml:space="preserve"> Contractul poate fi modificat în cazul în care orice prevederi ale acestuia devin discordante cu reglementările în domeniu din legislația națională sau legislația comunitară, cu menținerea echilibrului contractual.</w:t>
      </w:r>
    </w:p>
    <w:p w14:paraId="6FFF3AC1" w14:textId="77777777" w:rsidR="001B2484" w:rsidRPr="00875DF5" w:rsidRDefault="001B2484" w:rsidP="001B2484">
      <w:pPr>
        <w:pStyle w:val="Frspaiere"/>
        <w:jc w:val="both"/>
        <w:rPr>
          <w:rFonts w:ascii="Times New Roman" w:hAnsi="Times New Roman"/>
          <w:sz w:val="24"/>
          <w:szCs w:val="24"/>
          <w:lang w:val="x-none"/>
        </w:rPr>
      </w:pPr>
    </w:p>
    <w:p w14:paraId="2D7E0283"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Clauze privind menținerea echilibrului contractual</w:t>
      </w:r>
    </w:p>
    <w:p w14:paraId="563333EE" w14:textId="77777777" w:rsidR="001B2484" w:rsidRPr="00875DF5" w:rsidRDefault="001B2484" w:rsidP="001B2484">
      <w:pPr>
        <w:pStyle w:val="Frspaiere"/>
        <w:jc w:val="both"/>
        <w:rPr>
          <w:rFonts w:ascii="Times New Roman" w:hAnsi="Times New Roman"/>
          <w:sz w:val="24"/>
          <w:szCs w:val="24"/>
          <w:lang w:val="x-none"/>
        </w:rPr>
      </w:pPr>
    </w:p>
    <w:p w14:paraId="055C1139" w14:textId="77777777" w:rsidR="001B2484"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Art.17</w:t>
      </w:r>
    </w:p>
    <w:p w14:paraId="380D706E"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(1)</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Pă</w:t>
      </w:r>
      <w:r w:rsidRPr="00875DF5">
        <w:rPr>
          <w:rFonts w:ascii="Times New Roman" w:hAnsi="Times New Roman"/>
          <w:spacing w:val="-15"/>
          <w:sz w:val="24"/>
          <w:szCs w:val="24"/>
          <w:lang w:val="x-none"/>
        </w:rPr>
        <w:t>r</w:t>
      </w:r>
      <w:r w:rsidRPr="00875DF5">
        <w:rPr>
          <w:rFonts w:ascii="Times New Roman" w:hAnsi="Times New Roman"/>
          <w:sz w:val="24"/>
          <w:szCs w:val="24"/>
          <w:lang w:val="x-none"/>
        </w:rPr>
        <w:t>țile vor urmări permanent menținerea echilibrului contractual al delegării gestionării câinil</w:t>
      </w:r>
      <w:r>
        <w:rPr>
          <w:rFonts w:ascii="Times New Roman" w:hAnsi="Times New Roman"/>
          <w:sz w:val="24"/>
          <w:szCs w:val="24"/>
          <w:lang w:val="x-none"/>
        </w:rPr>
        <w:t>or fără stăpân din comun</w:t>
      </w:r>
      <w:r>
        <w:rPr>
          <w:rFonts w:ascii="Times New Roman" w:hAnsi="Times New Roman"/>
          <w:sz w:val="24"/>
          <w:szCs w:val="24"/>
        </w:rPr>
        <w:t>a Hudești</w:t>
      </w:r>
      <w:r w:rsidRPr="00875DF5">
        <w:rPr>
          <w:rFonts w:ascii="Times New Roman" w:hAnsi="Times New Roman"/>
          <w:sz w:val="24"/>
          <w:szCs w:val="24"/>
          <w:lang w:val="x-none"/>
        </w:rPr>
        <w:t>.</w:t>
      </w:r>
    </w:p>
    <w:p w14:paraId="769EF2B1"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(2) Raporturile contractuale dintre Beneficiarul și Operator se bazează pe principiul  echilibrului  financiar  al  delegării  între  drepturile  care  îi  sunt acordate prestatorului și obligațiile care îi sunt impuse.</w:t>
      </w:r>
    </w:p>
    <w:p w14:paraId="4AD15C1F" w14:textId="77777777" w:rsidR="001B2484" w:rsidRPr="00875DF5" w:rsidRDefault="001B2484" w:rsidP="001B2484">
      <w:pPr>
        <w:pStyle w:val="Frspaiere"/>
        <w:jc w:val="both"/>
        <w:rPr>
          <w:rFonts w:ascii="Times New Roman" w:hAnsi="Times New Roman"/>
          <w:sz w:val="24"/>
          <w:szCs w:val="24"/>
          <w:lang w:val="x-none"/>
        </w:rPr>
      </w:pPr>
    </w:p>
    <w:p w14:paraId="5CC7F9C9"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Încetarea contractului de delegare a gestiunii</w:t>
      </w:r>
    </w:p>
    <w:p w14:paraId="7EC67CC4" w14:textId="77777777" w:rsidR="001B2484" w:rsidRPr="00875DF5" w:rsidRDefault="001B2484" w:rsidP="001B2484">
      <w:pPr>
        <w:pStyle w:val="Frspaiere"/>
        <w:jc w:val="both"/>
        <w:rPr>
          <w:rFonts w:ascii="Times New Roman" w:hAnsi="Times New Roman"/>
          <w:sz w:val="24"/>
          <w:szCs w:val="24"/>
          <w:lang w:val="x-none"/>
        </w:rPr>
      </w:pPr>
    </w:p>
    <w:p w14:paraId="1FAD68DC"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Art. 1</w:t>
      </w:r>
      <w:r>
        <w:rPr>
          <w:rFonts w:ascii="Times New Roman" w:hAnsi="Times New Roman"/>
          <w:b/>
          <w:bCs/>
          <w:sz w:val="24"/>
          <w:szCs w:val="24"/>
        </w:rPr>
        <w:t>8</w:t>
      </w:r>
      <w:r w:rsidRPr="00875DF5">
        <w:rPr>
          <w:rFonts w:ascii="Times New Roman" w:hAnsi="Times New Roman"/>
          <w:sz w:val="24"/>
          <w:szCs w:val="24"/>
          <w:lang w:val="x-none"/>
        </w:rPr>
        <w:t>.Prezentul contract de delegare a gestiunii încetează în următoarele situații:</w:t>
      </w:r>
    </w:p>
    <w:p w14:paraId="5A9C8AEC"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a) La expirarea duratei stabilite prin contract,</w:t>
      </w:r>
    </w:p>
    <w:p w14:paraId="428A791E"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b)</w:t>
      </w:r>
      <w:r>
        <w:rPr>
          <w:rFonts w:ascii="Times New Roman" w:hAnsi="Times New Roman"/>
          <w:spacing w:val="60"/>
          <w:sz w:val="24"/>
          <w:szCs w:val="24"/>
        </w:rPr>
        <w:t xml:space="preserve"> </w:t>
      </w:r>
      <w:r w:rsidRPr="00875DF5">
        <w:rPr>
          <w:rFonts w:ascii="Times New Roman" w:hAnsi="Times New Roman"/>
          <w:sz w:val="24"/>
          <w:szCs w:val="24"/>
          <w:lang w:val="x-none"/>
        </w:rPr>
        <w:t>Prin</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denunțare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unilaterală</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a</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contractului</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din</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partea</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prestatorului,</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cu anunțarea în scris a beneficiarului cu cel puțin 10 zile înainte;</w:t>
      </w:r>
    </w:p>
    <w:p w14:paraId="555557A1"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c)</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cazul</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nerespectării</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obligațiilor</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contractuale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către</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prestator,</w:t>
      </w:r>
      <w:r w:rsidRPr="00875DF5">
        <w:rPr>
          <w:rFonts w:ascii="Times New Roman" w:hAnsi="Times New Roman"/>
          <w:spacing w:val="60"/>
          <w:sz w:val="24"/>
          <w:szCs w:val="24"/>
          <w:lang w:val="x-none"/>
        </w:rPr>
        <w:t xml:space="preserve"> </w:t>
      </w:r>
      <w:r w:rsidRPr="00875DF5">
        <w:rPr>
          <w:rFonts w:ascii="Times New Roman" w:hAnsi="Times New Roman"/>
          <w:sz w:val="24"/>
          <w:szCs w:val="24"/>
          <w:lang w:val="x-none"/>
        </w:rPr>
        <w:t>prin reziliere unilaterală de către beneficiar;</w:t>
      </w:r>
    </w:p>
    <w:p w14:paraId="460F8C43"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d)</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cazul</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nerespectării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obligațiilor</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contractuale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către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beneficiar,</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prin</w:t>
      </w:r>
      <w:r w:rsidRPr="00875DF5">
        <w:rPr>
          <w:rFonts w:ascii="Times New Roman" w:hAnsi="Times New Roman"/>
          <w:sz w:val="24"/>
          <w:szCs w:val="24"/>
        </w:rPr>
        <w:t xml:space="preserve"> </w:t>
      </w:r>
      <w:r w:rsidRPr="00875DF5">
        <w:rPr>
          <w:rFonts w:ascii="Times New Roman" w:hAnsi="Times New Roman"/>
          <w:sz w:val="24"/>
          <w:szCs w:val="24"/>
          <w:lang w:val="x-none"/>
        </w:rPr>
        <w:t>reziliere de către prestator;</w:t>
      </w:r>
    </w:p>
    <w:p w14:paraId="5D84B8D6" w14:textId="77777777" w:rsidR="001B2484" w:rsidRPr="00875DF5" w:rsidRDefault="001B2484" w:rsidP="001B2484">
      <w:pPr>
        <w:pStyle w:val="Frspaiere"/>
        <w:jc w:val="both"/>
        <w:rPr>
          <w:rFonts w:ascii="Times New Roman" w:hAnsi="Times New Roman"/>
          <w:sz w:val="24"/>
          <w:szCs w:val="24"/>
          <w:lang w:val="x-none"/>
        </w:rPr>
      </w:pPr>
    </w:p>
    <w:p w14:paraId="47B3C30E"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Litigii</w:t>
      </w:r>
    </w:p>
    <w:p w14:paraId="564EDDB4" w14:textId="77777777" w:rsidR="001B2484"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Art.</w:t>
      </w:r>
      <w:r>
        <w:rPr>
          <w:rFonts w:ascii="Times New Roman" w:hAnsi="Times New Roman"/>
          <w:b/>
          <w:bCs/>
          <w:sz w:val="24"/>
          <w:szCs w:val="24"/>
        </w:rPr>
        <w:t xml:space="preserve"> 19</w:t>
      </w:r>
      <w:r w:rsidRPr="00875DF5">
        <w:rPr>
          <w:rFonts w:ascii="Times New Roman" w:hAnsi="Times New Roman"/>
          <w:sz w:val="24"/>
          <w:szCs w:val="24"/>
          <w:lang w:val="x-none"/>
        </w:rPr>
        <w:t xml:space="preserve">  </w:t>
      </w:r>
    </w:p>
    <w:p w14:paraId="2A9C38A1"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lastRenderedPageBreak/>
        <w:t>(1)  Beneficiarul  și  prestatorul  vor  depune  toate  eforturile  pentru  a rezolva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cale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amiabilă,</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orice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neînțelegere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sau</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dispută</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care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se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poate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ivi</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între</w:t>
      </w:r>
      <w:r>
        <w:rPr>
          <w:rFonts w:ascii="Times New Roman" w:hAnsi="Times New Roman"/>
          <w:sz w:val="24"/>
          <w:szCs w:val="24"/>
        </w:rPr>
        <w:t xml:space="preserve">  </w:t>
      </w:r>
      <w:r w:rsidRPr="00875DF5">
        <w:rPr>
          <w:rFonts w:ascii="Times New Roman" w:hAnsi="Times New Roman"/>
          <w:sz w:val="24"/>
          <w:szCs w:val="24"/>
          <w:lang w:val="x-none"/>
        </w:rPr>
        <w:t>aceștia în cadrul sau în legătură cu îndeplinirea contractului.</w:t>
      </w:r>
    </w:p>
    <w:p w14:paraId="46354417" w14:textId="77777777" w:rsidR="001B2484" w:rsidRPr="00875DF5" w:rsidRDefault="001B2484" w:rsidP="001B2484">
      <w:pPr>
        <w:pStyle w:val="Frspaiere"/>
        <w:ind w:firstLine="720"/>
        <w:jc w:val="both"/>
        <w:rPr>
          <w:rFonts w:ascii="Times New Roman" w:hAnsi="Times New Roman"/>
          <w:sz w:val="24"/>
          <w:szCs w:val="24"/>
          <w:lang w:val="x-none"/>
        </w:rPr>
      </w:pPr>
      <w:r w:rsidRPr="00875DF5">
        <w:rPr>
          <w:rFonts w:ascii="Times New Roman" w:hAnsi="Times New Roman"/>
          <w:sz w:val="24"/>
          <w:szCs w:val="24"/>
          <w:lang w:val="x-none"/>
        </w:rPr>
        <w:t>(2) Litigiile de orice fel ce decurg din executarea, modificarea și încetarea contractului de delegare a gestiunii se soluționează de instanțele competente de pe raza în care își are sediul BENEFICIARUL.</w:t>
      </w:r>
    </w:p>
    <w:p w14:paraId="04820AC3" w14:textId="77777777" w:rsidR="001B2484" w:rsidRPr="00875DF5" w:rsidRDefault="001B2484" w:rsidP="001B2484">
      <w:pPr>
        <w:pStyle w:val="Frspaiere"/>
        <w:jc w:val="both"/>
        <w:rPr>
          <w:rFonts w:ascii="Times New Roman" w:hAnsi="Times New Roman"/>
          <w:sz w:val="24"/>
          <w:szCs w:val="24"/>
          <w:lang w:val="x-none"/>
        </w:rPr>
      </w:pPr>
    </w:p>
    <w:p w14:paraId="0BE39D9B" w14:textId="77777777" w:rsidR="001B2484" w:rsidRPr="00875DF5" w:rsidRDefault="001B2484" w:rsidP="001B2484">
      <w:pPr>
        <w:pStyle w:val="Frspaiere"/>
        <w:jc w:val="both"/>
        <w:rPr>
          <w:rFonts w:ascii="Times New Roman" w:hAnsi="Times New Roman"/>
          <w:sz w:val="24"/>
          <w:szCs w:val="24"/>
          <w:lang w:val="x-none"/>
        </w:rPr>
      </w:pPr>
    </w:p>
    <w:p w14:paraId="3621F0B7" w14:textId="77777777" w:rsidR="001B2484" w:rsidRPr="00875DF5" w:rsidRDefault="001B2484" w:rsidP="001B2484">
      <w:pPr>
        <w:pStyle w:val="Frspaiere"/>
        <w:jc w:val="center"/>
        <w:rPr>
          <w:rFonts w:ascii="Times New Roman" w:hAnsi="Times New Roman"/>
          <w:b/>
          <w:bCs/>
          <w:position w:val="-1"/>
          <w:sz w:val="24"/>
          <w:szCs w:val="24"/>
          <w:lang w:val="x-none"/>
        </w:rPr>
      </w:pPr>
      <w:r w:rsidRPr="00875DF5">
        <w:rPr>
          <w:rFonts w:ascii="Times New Roman" w:hAnsi="Times New Roman"/>
          <w:b/>
          <w:bCs/>
          <w:position w:val="-1"/>
          <w:sz w:val="24"/>
          <w:szCs w:val="24"/>
          <w:lang w:val="x-none"/>
        </w:rPr>
        <w:t>CAPITOLUL IV</w:t>
      </w:r>
    </w:p>
    <w:p w14:paraId="4F1C792B" w14:textId="77777777" w:rsidR="001B2484" w:rsidRPr="00875DF5" w:rsidRDefault="001B2484" w:rsidP="001B2484">
      <w:pPr>
        <w:pStyle w:val="Frspaiere"/>
        <w:jc w:val="both"/>
        <w:rPr>
          <w:rFonts w:ascii="Times New Roman" w:hAnsi="Times New Roman"/>
          <w:sz w:val="24"/>
          <w:szCs w:val="24"/>
          <w:lang w:val="x-none"/>
        </w:rPr>
      </w:pPr>
    </w:p>
    <w:p w14:paraId="1261348D" w14:textId="77777777" w:rsidR="001B2484" w:rsidRPr="00875DF5" w:rsidRDefault="001B2484" w:rsidP="001B2484">
      <w:pPr>
        <w:pStyle w:val="Frspaiere"/>
        <w:jc w:val="both"/>
        <w:rPr>
          <w:rFonts w:ascii="Times New Roman" w:hAnsi="Times New Roman"/>
          <w:b/>
          <w:bCs/>
          <w:sz w:val="24"/>
          <w:szCs w:val="24"/>
          <w:lang w:val="x-none"/>
        </w:rPr>
      </w:pPr>
      <w:r w:rsidRPr="00875DF5">
        <w:rPr>
          <w:rFonts w:ascii="Times New Roman" w:hAnsi="Times New Roman"/>
          <w:b/>
          <w:bCs/>
          <w:sz w:val="24"/>
          <w:szCs w:val="24"/>
          <w:lang w:val="x-none"/>
        </w:rPr>
        <w:t>DISPOZIȚII FINALE</w:t>
      </w:r>
    </w:p>
    <w:p w14:paraId="3629B51A" w14:textId="77777777" w:rsidR="001B2484" w:rsidRPr="00875DF5" w:rsidRDefault="001B2484" w:rsidP="001B2484">
      <w:pPr>
        <w:pStyle w:val="Frspaiere"/>
        <w:jc w:val="both"/>
        <w:rPr>
          <w:rFonts w:ascii="Times New Roman" w:hAnsi="Times New Roman"/>
          <w:sz w:val="24"/>
          <w:szCs w:val="24"/>
          <w:lang w:val="x-none"/>
        </w:rPr>
      </w:pPr>
    </w:p>
    <w:p w14:paraId="791582E7"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Art.2</w:t>
      </w:r>
      <w:r>
        <w:rPr>
          <w:rFonts w:ascii="Times New Roman" w:hAnsi="Times New Roman"/>
          <w:b/>
          <w:bCs/>
          <w:sz w:val="24"/>
          <w:szCs w:val="24"/>
        </w:rPr>
        <w:t>0</w:t>
      </w:r>
      <w:r w:rsidRPr="00875DF5">
        <w:rPr>
          <w:rFonts w:ascii="Times New Roman" w:hAnsi="Times New Roman"/>
          <w:sz w:val="24"/>
          <w:szCs w:val="24"/>
          <w:lang w:val="x-none"/>
        </w:rPr>
        <w:t xml:space="preserve"> Orice comunicare între părți, referitoare la îndeplinirea prezentului contract, trebuie să fie transmisă în scris.</w:t>
      </w:r>
    </w:p>
    <w:p w14:paraId="494BDDAA" w14:textId="77777777" w:rsidR="001B2484" w:rsidRDefault="001B2484" w:rsidP="001B2484">
      <w:pPr>
        <w:pStyle w:val="Frspaiere"/>
        <w:jc w:val="both"/>
        <w:rPr>
          <w:rFonts w:ascii="Times New Roman" w:hAnsi="Times New Roman"/>
          <w:b/>
          <w:bCs/>
          <w:sz w:val="24"/>
          <w:szCs w:val="24"/>
        </w:rPr>
      </w:pPr>
    </w:p>
    <w:p w14:paraId="7E83A56F"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Art.2</w:t>
      </w:r>
      <w:r>
        <w:rPr>
          <w:rFonts w:ascii="Times New Roman" w:hAnsi="Times New Roman"/>
          <w:b/>
          <w:bCs/>
          <w:sz w:val="24"/>
          <w:szCs w:val="24"/>
        </w:rPr>
        <w:t>1</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Comunicările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dintre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părți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pot</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fi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făcute</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și</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prin</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adresă,</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fax,</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e-mail</w:t>
      </w:r>
      <w:r w:rsidRPr="00875DF5">
        <w:rPr>
          <w:rFonts w:ascii="Times New Roman" w:hAnsi="Times New Roman"/>
          <w:spacing w:val="45"/>
          <w:sz w:val="24"/>
          <w:szCs w:val="24"/>
          <w:lang w:val="x-none"/>
        </w:rPr>
        <w:t xml:space="preserve"> </w:t>
      </w:r>
      <w:r w:rsidRPr="00875DF5">
        <w:rPr>
          <w:rFonts w:ascii="Times New Roman" w:hAnsi="Times New Roman"/>
          <w:sz w:val="24"/>
          <w:szCs w:val="24"/>
          <w:lang w:val="x-none"/>
        </w:rPr>
        <w:t>sau prin</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alte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mijloace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comunicare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convenite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între</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părți,</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cu</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condiția</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confirmării în scris a primirii comunicării.</w:t>
      </w:r>
    </w:p>
    <w:p w14:paraId="1B6E9BFF" w14:textId="77777777" w:rsidR="001B2484" w:rsidRDefault="001B2484" w:rsidP="001B2484">
      <w:pPr>
        <w:pStyle w:val="Frspaiere"/>
        <w:jc w:val="both"/>
        <w:rPr>
          <w:rFonts w:ascii="Times New Roman" w:hAnsi="Times New Roman"/>
          <w:b/>
          <w:bCs/>
          <w:sz w:val="24"/>
          <w:szCs w:val="24"/>
          <w:lang w:val="x-none"/>
        </w:rPr>
      </w:pPr>
    </w:p>
    <w:p w14:paraId="7D634519"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Art.2</w:t>
      </w:r>
      <w:r>
        <w:rPr>
          <w:rFonts w:ascii="Times New Roman" w:hAnsi="Times New Roman"/>
          <w:b/>
          <w:bCs/>
          <w:sz w:val="24"/>
          <w:szCs w:val="24"/>
        </w:rPr>
        <w:t>2</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Prezentul</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contract</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delegare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intră</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vigoare</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la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data</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de </w:t>
      </w:r>
      <w:r w:rsidRPr="00875DF5">
        <w:rPr>
          <w:rFonts w:ascii="Times New Roman" w:hAnsi="Times New Roman"/>
          <w:sz w:val="24"/>
          <w:szCs w:val="24"/>
          <w:u w:val="single" w:color="000000"/>
          <w:lang w:val="x-none"/>
        </w:rPr>
        <w:t xml:space="preserve">                 </w:t>
      </w:r>
      <w:r w:rsidRPr="00875DF5">
        <w:rPr>
          <w:rFonts w:ascii="Times New Roman" w:hAnsi="Times New Roman"/>
          <w:spacing w:val="75"/>
          <w:sz w:val="24"/>
          <w:szCs w:val="24"/>
          <w:u w:val="single" w:color="000000"/>
          <w:lang w:val="x-none"/>
        </w:rPr>
        <w:t xml:space="preserv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 xml:space="preserve">și a fost încheiat astăzi </w:t>
      </w:r>
      <w:r w:rsidRPr="00875DF5">
        <w:rPr>
          <w:rFonts w:ascii="Times New Roman" w:hAnsi="Times New Roman"/>
          <w:sz w:val="24"/>
          <w:szCs w:val="24"/>
          <w:u w:val="single" w:color="000000"/>
          <w:lang w:val="x-none"/>
        </w:rPr>
        <w:t xml:space="preserve">                         </w:t>
      </w:r>
      <w:r w:rsidRPr="00875DF5">
        <w:rPr>
          <w:rFonts w:ascii="Times New Roman" w:hAnsi="Times New Roman"/>
          <w:spacing w:val="15"/>
          <w:sz w:val="24"/>
          <w:szCs w:val="24"/>
          <w:lang w:val="x-none"/>
        </w:rPr>
        <w:t xml:space="preserve"> </w:t>
      </w:r>
      <w:r w:rsidRPr="00875DF5">
        <w:rPr>
          <w:rFonts w:ascii="Times New Roman" w:hAnsi="Times New Roman"/>
          <w:sz w:val="24"/>
          <w:szCs w:val="24"/>
          <w:lang w:val="x-none"/>
        </w:rPr>
        <w:t>în  două exemplare originale.</w:t>
      </w:r>
    </w:p>
    <w:p w14:paraId="645ECA83" w14:textId="77777777" w:rsidR="001B2484" w:rsidRDefault="001B2484" w:rsidP="001B2484">
      <w:pPr>
        <w:pStyle w:val="Frspaiere"/>
        <w:jc w:val="both"/>
        <w:rPr>
          <w:rFonts w:ascii="Times New Roman" w:hAnsi="Times New Roman"/>
          <w:b/>
          <w:bCs/>
          <w:sz w:val="24"/>
          <w:szCs w:val="24"/>
          <w:lang w:val="x-none"/>
        </w:rPr>
      </w:pPr>
    </w:p>
    <w:p w14:paraId="238BFC4D" w14:textId="77777777" w:rsidR="001B2484" w:rsidRPr="00875DF5" w:rsidRDefault="001B2484" w:rsidP="001B2484">
      <w:pPr>
        <w:pStyle w:val="Frspaiere"/>
        <w:jc w:val="both"/>
        <w:rPr>
          <w:rFonts w:ascii="Times New Roman" w:hAnsi="Times New Roman"/>
          <w:sz w:val="24"/>
          <w:szCs w:val="24"/>
          <w:lang w:val="x-none"/>
        </w:rPr>
      </w:pPr>
      <w:r w:rsidRPr="00875DF5">
        <w:rPr>
          <w:rFonts w:ascii="Times New Roman" w:hAnsi="Times New Roman"/>
          <w:b/>
          <w:bCs/>
          <w:sz w:val="24"/>
          <w:szCs w:val="24"/>
          <w:lang w:val="x-none"/>
        </w:rPr>
        <w:t>Art.</w:t>
      </w:r>
      <w:r w:rsidRPr="00875DF5">
        <w:rPr>
          <w:rFonts w:ascii="Times New Roman" w:hAnsi="Times New Roman"/>
          <w:b/>
          <w:bCs/>
          <w:sz w:val="24"/>
          <w:szCs w:val="24"/>
        </w:rPr>
        <w:t>2</w:t>
      </w:r>
      <w:r>
        <w:rPr>
          <w:rFonts w:ascii="Times New Roman" w:hAnsi="Times New Roman"/>
          <w:b/>
          <w:bCs/>
          <w:sz w:val="24"/>
          <w:szCs w:val="24"/>
        </w:rPr>
        <w:t>3</w:t>
      </w:r>
      <w:r w:rsidRPr="00875DF5">
        <w:rPr>
          <w:rFonts w:ascii="Times New Roman" w:hAnsi="Times New Roman"/>
          <w:sz w:val="24"/>
          <w:szCs w:val="24"/>
          <w:lang w:val="x-none"/>
        </w:rPr>
        <w:t xml:space="preserve"> Limbă care guvernează contractul este limba română.</w:t>
      </w:r>
    </w:p>
    <w:p w14:paraId="4C5AE15A" w14:textId="77777777" w:rsidR="001B2484" w:rsidRPr="00875DF5" w:rsidRDefault="001B2484" w:rsidP="001B2484">
      <w:pPr>
        <w:pStyle w:val="Frspaiere"/>
        <w:jc w:val="both"/>
        <w:rPr>
          <w:rFonts w:ascii="Times New Roman" w:hAnsi="Times New Roman"/>
          <w:sz w:val="24"/>
          <w:szCs w:val="24"/>
          <w:lang w:val="x-none"/>
        </w:rPr>
      </w:pPr>
    </w:p>
    <w:p w14:paraId="55840931" w14:textId="77777777" w:rsidR="001B2484" w:rsidRPr="00875DF5" w:rsidRDefault="001B2484" w:rsidP="001B2484">
      <w:pPr>
        <w:pStyle w:val="Frspaiere"/>
        <w:jc w:val="both"/>
        <w:rPr>
          <w:rFonts w:ascii="Times New Roman" w:hAnsi="Times New Roman"/>
          <w:sz w:val="24"/>
          <w:szCs w:val="24"/>
          <w:lang w:val="x-none"/>
        </w:rPr>
      </w:pPr>
    </w:p>
    <w:p w14:paraId="4561924A" w14:textId="77777777" w:rsidR="001B2484" w:rsidRPr="00875DF5" w:rsidRDefault="001B2484" w:rsidP="001B2484">
      <w:pPr>
        <w:pStyle w:val="Frspaiere"/>
        <w:jc w:val="both"/>
        <w:rPr>
          <w:rFonts w:ascii="Times New Roman" w:hAnsi="Times New Roman"/>
          <w:sz w:val="24"/>
          <w:szCs w:val="24"/>
          <w:lang w:val="x-none"/>
        </w:rPr>
      </w:pPr>
    </w:p>
    <w:p w14:paraId="4B35F387" w14:textId="77777777" w:rsidR="001B2484" w:rsidRPr="00875DF5" w:rsidRDefault="001B2484" w:rsidP="001B2484">
      <w:pPr>
        <w:pStyle w:val="Frspaiere"/>
        <w:jc w:val="both"/>
        <w:rPr>
          <w:rFonts w:ascii="Times New Roman" w:hAnsi="Times New Roman"/>
          <w:sz w:val="24"/>
          <w:szCs w:val="24"/>
          <w:lang w:val="x-none"/>
        </w:rPr>
      </w:pPr>
      <w:r>
        <w:rPr>
          <w:rFonts w:ascii="Times New Roman" w:hAnsi="Times New Roman"/>
          <w:sz w:val="24"/>
          <w:szCs w:val="24"/>
        </w:rPr>
        <w:t xml:space="preserve">            </w:t>
      </w:r>
      <w:r w:rsidRPr="00875DF5">
        <w:rPr>
          <w:rFonts w:ascii="Times New Roman" w:hAnsi="Times New Roman"/>
          <w:sz w:val="24"/>
          <w:szCs w:val="24"/>
          <w:lang w:val="x-none"/>
        </w:rPr>
        <w:t xml:space="preserve">BENEFICIAR,                                                                 </w:t>
      </w:r>
      <w:r w:rsidRPr="00875DF5">
        <w:rPr>
          <w:rFonts w:ascii="Times New Roman" w:hAnsi="Times New Roman"/>
          <w:spacing w:val="30"/>
          <w:sz w:val="24"/>
          <w:szCs w:val="24"/>
          <w:lang w:val="x-none"/>
        </w:rPr>
        <w:t xml:space="preserve"> </w:t>
      </w:r>
      <w:r w:rsidRPr="00875DF5">
        <w:rPr>
          <w:rFonts w:ascii="Times New Roman" w:hAnsi="Times New Roman"/>
          <w:sz w:val="24"/>
          <w:szCs w:val="24"/>
          <w:lang w:val="x-none"/>
        </w:rPr>
        <w:t xml:space="preserve">PRESTATOR, </w:t>
      </w:r>
    </w:p>
    <w:p w14:paraId="6FCC694B" w14:textId="77777777" w:rsidR="001B2484" w:rsidRDefault="001B2484" w:rsidP="001B2484">
      <w:pPr>
        <w:pStyle w:val="Frspaiere"/>
        <w:jc w:val="both"/>
        <w:rPr>
          <w:rFonts w:ascii="Times New Roman" w:hAnsi="Times New Roman"/>
          <w:sz w:val="24"/>
          <w:szCs w:val="24"/>
        </w:rPr>
      </w:pPr>
      <w:r>
        <w:rPr>
          <w:rFonts w:ascii="Times New Roman" w:hAnsi="Times New Roman"/>
          <w:sz w:val="24"/>
          <w:szCs w:val="24"/>
        </w:rPr>
        <w:t xml:space="preserve">    </w:t>
      </w:r>
      <w:r w:rsidRPr="00875DF5">
        <w:rPr>
          <w:rFonts w:ascii="Times New Roman" w:hAnsi="Times New Roman"/>
          <w:sz w:val="24"/>
          <w:szCs w:val="24"/>
          <w:lang w:val="x-none"/>
        </w:rPr>
        <w:t>Comun</w:t>
      </w:r>
      <w:r w:rsidRPr="00875DF5">
        <w:rPr>
          <w:rFonts w:ascii="Times New Roman" w:hAnsi="Times New Roman"/>
          <w:sz w:val="24"/>
          <w:szCs w:val="24"/>
        </w:rPr>
        <w:t>a</w:t>
      </w:r>
      <w:r>
        <w:rPr>
          <w:rFonts w:ascii="Times New Roman" w:hAnsi="Times New Roman"/>
          <w:sz w:val="24"/>
          <w:szCs w:val="24"/>
          <w:lang w:val="x-none"/>
        </w:rPr>
        <w:t xml:space="preserve"> </w:t>
      </w:r>
      <w:r>
        <w:rPr>
          <w:rFonts w:ascii="Times New Roman" w:hAnsi="Times New Roman"/>
          <w:sz w:val="24"/>
          <w:szCs w:val="24"/>
        </w:rPr>
        <w:t>Hudești</w:t>
      </w:r>
    </w:p>
    <w:p w14:paraId="0FF047A1" w14:textId="77777777" w:rsidR="001B2484" w:rsidRPr="00EA6361" w:rsidRDefault="001B2484" w:rsidP="001B2484">
      <w:pPr>
        <w:pStyle w:val="Frspaiere"/>
        <w:jc w:val="both"/>
        <w:rPr>
          <w:rFonts w:ascii="Times New Roman" w:hAnsi="Times New Roman"/>
          <w:sz w:val="24"/>
          <w:szCs w:val="24"/>
        </w:rPr>
      </w:pPr>
    </w:p>
    <w:p w14:paraId="0FF895D3" w14:textId="77777777" w:rsidR="001B2484" w:rsidRPr="00EA6361" w:rsidRDefault="001B2484" w:rsidP="001B2484">
      <w:pPr>
        <w:pStyle w:val="Frspaiere"/>
        <w:jc w:val="both"/>
        <w:rPr>
          <w:rFonts w:ascii="Times New Roman" w:hAnsi="Times New Roman"/>
          <w:b/>
          <w:bCs/>
          <w:i/>
          <w:sz w:val="20"/>
          <w:szCs w:val="20"/>
        </w:rPr>
      </w:pPr>
      <w:r w:rsidRPr="00EA6361">
        <w:rPr>
          <w:rFonts w:ascii="Times New Roman" w:hAnsi="Times New Roman"/>
          <w:b/>
          <w:bCs/>
          <w:i/>
          <w:sz w:val="20"/>
          <w:szCs w:val="20"/>
        </w:rPr>
        <w:t xml:space="preserve">              </w:t>
      </w:r>
      <w:r w:rsidRPr="00EA6361">
        <w:rPr>
          <w:rFonts w:ascii="Times New Roman" w:hAnsi="Times New Roman"/>
          <w:b/>
          <w:bCs/>
          <w:i/>
          <w:sz w:val="20"/>
          <w:szCs w:val="20"/>
          <w:lang w:val="x-none"/>
        </w:rPr>
        <w:t>PRIMAR</w:t>
      </w:r>
      <w:r>
        <w:rPr>
          <w:rFonts w:ascii="Times New Roman" w:hAnsi="Times New Roman"/>
          <w:b/>
          <w:bCs/>
          <w:i/>
          <w:sz w:val="20"/>
          <w:szCs w:val="20"/>
        </w:rPr>
        <w:t>,</w:t>
      </w:r>
    </w:p>
    <w:p w14:paraId="4E988B2E" w14:textId="77777777" w:rsidR="001B2484" w:rsidRPr="00EA6361" w:rsidRDefault="001B2484" w:rsidP="001B2484">
      <w:pPr>
        <w:pStyle w:val="Frspaiere"/>
        <w:jc w:val="both"/>
        <w:rPr>
          <w:rFonts w:ascii="Times New Roman" w:hAnsi="Times New Roman"/>
          <w:b/>
          <w:bCs/>
          <w:i/>
          <w:sz w:val="20"/>
          <w:szCs w:val="20"/>
        </w:rPr>
      </w:pPr>
      <w:r w:rsidRPr="00EA6361">
        <w:rPr>
          <w:rFonts w:ascii="Times New Roman" w:hAnsi="Times New Roman"/>
          <w:b/>
          <w:bCs/>
          <w:i/>
          <w:sz w:val="20"/>
          <w:szCs w:val="20"/>
        </w:rPr>
        <w:t xml:space="preserve">DIMITRE CATALIN ZLEI </w:t>
      </w:r>
    </w:p>
    <w:p w14:paraId="5C0FDD08"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68BD9AB6"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0B956E2E"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54E72925"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17546924"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18EB0F74"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37816AB1"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444D3B28" w14:textId="77777777" w:rsidR="001B2484" w:rsidRPr="00DC46BE" w:rsidRDefault="001B2484" w:rsidP="001B2484">
      <w:pPr>
        <w:spacing w:after="0" w:line="240" w:lineRule="auto"/>
        <w:ind w:firstLine="540"/>
        <w:rPr>
          <w:rFonts w:ascii="Times New Roman" w:eastAsia="PMingLiU" w:hAnsi="Times New Roman" w:cs="Times New Roman"/>
          <w:b/>
          <w:i/>
          <w:lang w:eastAsia="en-US"/>
        </w:rPr>
      </w:pPr>
      <w:r w:rsidRPr="00DC46BE">
        <w:rPr>
          <w:rFonts w:ascii="Times New Roman" w:eastAsia="PMingLiU" w:hAnsi="Times New Roman" w:cs="Times New Roman"/>
          <w:b/>
          <w:i/>
          <w:lang w:eastAsia="en-US"/>
        </w:rPr>
        <w:t>PREȘEDINTE DE ȘEDINȚĂ,                         CONTRASEMNEAZĂ PENTRU LEGALITATE,</w:t>
      </w:r>
    </w:p>
    <w:p w14:paraId="61E34BA4" w14:textId="77777777" w:rsidR="001B2484" w:rsidRPr="00DC46BE" w:rsidRDefault="001B2484" w:rsidP="001B2484">
      <w:pPr>
        <w:spacing w:after="0" w:line="240" w:lineRule="auto"/>
        <w:rPr>
          <w:rFonts w:ascii="Times New Roman" w:eastAsia="PMingLiU" w:hAnsi="Times New Roman" w:cs="Times New Roman"/>
          <w:b/>
          <w:i/>
          <w:lang w:eastAsia="en-US"/>
        </w:rPr>
      </w:pPr>
      <w:r w:rsidRPr="00DC46BE">
        <w:rPr>
          <w:rFonts w:ascii="Times New Roman" w:eastAsia="PMingLiU" w:hAnsi="Times New Roman" w:cs="Times New Roman"/>
          <w:b/>
          <w:i/>
          <w:lang w:eastAsia="en-US"/>
        </w:rPr>
        <w:tab/>
        <w:t xml:space="preserve">    CONSILIER LOCAL,                                        SECRETAR GENERAL AL COMUNEI,</w:t>
      </w:r>
    </w:p>
    <w:p w14:paraId="67D9B1CF" w14:textId="77777777" w:rsidR="001B2484" w:rsidRPr="00DC46BE" w:rsidRDefault="001B2484" w:rsidP="001B2484">
      <w:pPr>
        <w:spacing w:after="0" w:line="240" w:lineRule="auto"/>
        <w:rPr>
          <w:rFonts w:ascii="Arial" w:eastAsia="PMingLiU" w:hAnsi="Arial" w:cs="Arial"/>
          <w:b/>
          <w:sz w:val="24"/>
          <w:szCs w:val="24"/>
          <w:lang w:eastAsia="en-US"/>
        </w:rPr>
      </w:pPr>
      <w:r>
        <w:rPr>
          <w:rFonts w:ascii="Times New Roman" w:eastAsia="PMingLiU" w:hAnsi="Times New Roman" w:cs="Times New Roman"/>
          <w:b/>
          <w:i/>
          <w:lang w:eastAsia="en-US"/>
        </w:rPr>
        <w:t xml:space="preserve">                  TANASĂ   MARCEL      </w:t>
      </w:r>
      <w:r>
        <w:rPr>
          <w:rFonts w:ascii="Times New Roman" w:eastAsia="PMingLiU" w:hAnsi="Times New Roman" w:cs="Times New Roman"/>
          <w:b/>
          <w:i/>
          <w:lang w:eastAsia="en-US"/>
        </w:rPr>
        <w:tab/>
      </w:r>
      <w:r>
        <w:rPr>
          <w:rFonts w:ascii="Times New Roman" w:eastAsia="PMingLiU" w:hAnsi="Times New Roman" w:cs="Times New Roman"/>
          <w:b/>
          <w:i/>
          <w:lang w:eastAsia="en-US"/>
        </w:rPr>
        <w:tab/>
      </w:r>
      <w:r>
        <w:rPr>
          <w:rFonts w:ascii="Times New Roman" w:eastAsia="PMingLiU" w:hAnsi="Times New Roman" w:cs="Times New Roman"/>
          <w:b/>
          <w:i/>
          <w:lang w:eastAsia="en-US"/>
        </w:rPr>
        <w:tab/>
        <w:t xml:space="preserve"> ASAVETEI ANCA- FLORENTINA</w:t>
      </w:r>
      <w:r w:rsidRPr="00DC46BE">
        <w:rPr>
          <w:rFonts w:ascii="Times New Roman" w:eastAsia="PMingLiU" w:hAnsi="Times New Roman" w:cs="Times New Roman"/>
          <w:b/>
          <w:i/>
          <w:lang w:eastAsia="en-US"/>
        </w:rPr>
        <w:t xml:space="preserve">                       </w:t>
      </w:r>
      <w:r w:rsidRPr="00DC46BE">
        <w:rPr>
          <w:rFonts w:ascii="Times New Roman" w:eastAsia="PMingLiU" w:hAnsi="Times New Roman" w:cs="Arial"/>
          <w:b/>
          <w:sz w:val="32"/>
          <w:szCs w:val="32"/>
          <w:lang w:eastAsia="en-US"/>
        </w:rPr>
        <w:t xml:space="preserve">                             </w:t>
      </w:r>
    </w:p>
    <w:p w14:paraId="25874D3C" w14:textId="77777777" w:rsidR="001B2484" w:rsidRPr="00DC46BE" w:rsidRDefault="001B2484" w:rsidP="001B2484">
      <w:pPr>
        <w:spacing w:after="0" w:line="240" w:lineRule="auto"/>
        <w:rPr>
          <w:rFonts w:ascii="Arial" w:eastAsia="PMingLiU" w:hAnsi="Arial" w:cs="Arial"/>
          <w:b/>
          <w:sz w:val="24"/>
          <w:szCs w:val="24"/>
          <w:lang w:eastAsia="en-US"/>
        </w:rPr>
      </w:pPr>
    </w:p>
    <w:p w14:paraId="52AAB403" w14:textId="77777777" w:rsidR="001B2484" w:rsidRPr="00DC46BE" w:rsidRDefault="001B2484" w:rsidP="001B2484">
      <w:pPr>
        <w:spacing w:after="0" w:line="240" w:lineRule="auto"/>
        <w:rPr>
          <w:rFonts w:ascii="Arial" w:eastAsia="PMingLiU" w:hAnsi="Arial" w:cs="Arial"/>
          <w:b/>
          <w:sz w:val="24"/>
          <w:szCs w:val="24"/>
          <w:lang w:eastAsia="en-US"/>
        </w:rPr>
      </w:pPr>
    </w:p>
    <w:p w14:paraId="06789103"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2A6F25E6"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7AD93A84"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6E8A7C96"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443DD124"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4B005D62"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13BFFDBD"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111F1201"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2777D85F"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18D163DA"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2949942C"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78D2E1F3"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3AEC548E"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72E0E269"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0EE99126"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02FA25E3"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1376891A"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6AC423F8" w14:textId="77777777" w:rsidR="001B2484" w:rsidRDefault="001B2484" w:rsidP="001B2484">
      <w:pPr>
        <w:spacing w:after="0" w:line="240" w:lineRule="auto"/>
        <w:rPr>
          <w:rFonts w:ascii="Times New Roman" w:eastAsia="PMingLiU" w:hAnsi="Times New Roman" w:cs="Times New Roman"/>
          <w:b/>
          <w:i/>
          <w:sz w:val="28"/>
          <w:szCs w:val="28"/>
          <w:lang w:eastAsia="en-US"/>
        </w:rPr>
      </w:pPr>
    </w:p>
    <w:p w14:paraId="48FEFE57" w14:textId="4654AD1D" w:rsidR="001B2484" w:rsidRDefault="001B2484" w:rsidP="001B2484">
      <w:pPr>
        <w:pStyle w:val="Frspaiere"/>
        <w:ind w:left="3600" w:firstLine="720"/>
        <w:jc w:val="both"/>
        <w:rPr>
          <w:rFonts w:ascii="Times New Roman" w:hAnsi="Times New Roman"/>
          <w:b/>
          <w:bCs/>
          <w:sz w:val="24"/>
          <w:szCs w:val="24"/>
        </w:rPr>
      </w:pPr>
      <w:r w:rsidRPr="00A616AC">
        <w:rPr>
          <w:rFonts w:ascii="Times New Roman" w:hAnsi="Times New Roman"/>
          <w:b/>
          <w:bCs/>
          <w:sz w:val="24"/>
          <w:szCs w:val="24"/>
          <w:lang w:val="x-none"/>
        </w:rPr>
        <w:t>Anexa nr. 3 la</w:t>
      </w:r>
      <w:r w:rsidRPr="00A616AC">
        <w:rPr>
          <w:rFonts w:ascii="Times New Roman" w:hAnsi="Times New Roman"/>
          <w:b/>
          <w:bCs/>
          <w:spacing w:val="75"/>
          <w:sz w:val="24"/>
          <w:szCs w:val="24"/>
          <w:lang w:val="x-none"/>
        </w:rPr>
        <w:t xml:space="preserve"> </w:t>
      </w:r>
      <w:r w:rsidRPr="00A616AC">
        <w:rPr>
          <w:rFonts w:ascii="Times New Roman" w:hAnsi="Times New Roman"/>
          <w:b/>
          <w:bCs/>
          <w:sz w:val="24"/>
          <w:szCs w:val="24"/>
          <w:lang w:val="x-none"/>
        </w:rPr>
        <w:t>HCL   nr.</w:t>
      </w:r>
      <w:r w:rsidRPr="00A616AC">
        <w:rPr>
          <w:rFonts w:ascii="Times New Roman" w:hAnsi="Times New Roman"/>
          <w:b/>
          <w:bCs/>
          <w:sz w:val="24"/>
          <w:szCs w:val="24"/>
        </w:rPr>
        <w:t xml:space="preserve"> </w:t>
      </w:r>
      <w:r w:rsidR="00EA08A3">
        <w:rPr>
          <w:rFonts w:ascii="Times New Roman" w:hAnsi="Times New Roman"/>
          <w:b/>
          <w:bCs/>
          <w:sz w:val="24"/>
          <w:szCs w:val="24"/>
        </w:rPr>
        <w:t xml:space="preserve">64 </w:t>
      </w:r>
      <w:r w:rsidRPr="00A616AC">
        <w:rPr>
          <w:rFonts w:ascii="Times New Roman" w:hAnsi="Times New Roman"/>
          <w:b/>
          <w:bCs/>
          <w:sz w:val="24"/>
          <w:szCs w:val="24"/>
        </w:rPr>
        <w:t xml:space="preserve"> </w:t>
      </w:r>
      <w:r w:rsidRPr="00A616AC">
        <w:rPr>
          <w:rFonts w:ascii="Times New Roman" w:hAnsi="Times New Roman"/>
          <w:b/>
          <w:bCs/>
          <w:sz w:val="24"/>
          <w:szCs w:val="24"/>
          <w:lang w:val="x-none"/>
        </w:rPr>
        <w:t>din</w:t>
      </w:r>
      <w:r w:rsidR="00EA08A3">
        <w:rPr>
          <w:rFonts w:ascii="Times New Roman" w:hAnsi="Times New Roman"/>
          <w:b/>
          <w:bCs/>
          <w:sz w:val="24"/>
          <w:szCs w:val="24"/>
        </w:rPr>
        <w:t xml:space="preserve"> 30.06.</w:t>
      </w:r>
      <w:r>
        <w:rPr>
          <w:rFonts w:ascii="Times New Roman" w:hAnsi="Times New Roman"/>
          <w:b/>
          <w:bCs/>
          <w:sz w:val="24"/>
          <w:szCs w:val="24"/>
        </w:rPr>
        <w:t>2026</w:t>
      </w:r>
    </w:p>
    <w:p w14:paraId="455D6812" w14:textId="77777777" w:rsidR="001B2484" w:rsidRPr="0089652E" w:rsidRDefault="001B2484" w:rsidP="001B2484">
      <w:pPr>
        <w:pStyle w:val="Frspaiere"/>
        <w:ind w:left="3600" w:firstLine="720"/>
        <w:jc w:val="both"/>
        <w:rPr>
          <w:rFonts w:ascii="Times New Roman" w:hAnsi="Times New Roman"/>
          <w:b/>
          <w:bCs/>
          <w:sz w:val="24"/>
          <w:szCs w:val="24"/>
        </w:rPr>
      </w:pPr>
    </w:p>
    <w:p w14:paraId="797026D2" w14:textId="77777777" w:rsidR="001B2484" w:rsidRPr="00F50088" w:rsidRDefault="001B2484" w:rsidP="001B2484">
      <w:pPr>
        <w:pStyle w:val="Frspaiere"/>
        <w:jc w:val="both"/>
        <w:rPr>
          <w:rFonts w:ascii="Times New Roman" w:hAnsi="Times New Roman"/>
          <w:sz w:val="24"/>
          <w:szCs w:val="24"/>
          <w:lang w:val="x-none"/>
        </w:rPr>
      </w:pPr>
    </w:p>
    <w:p w14:paraId="5E8E309C"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REGULAMENT</w:t>
      </w:r>
    </w:p>
    <w:p w14:paraId="0FEBC749"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DE ORGANIZARE ŞI FUNCŢIONAREA A SERVICIULUI</w:t>
      </w:r>
      <w:r w:rsidRPr="00F50088">
        <w:rPr>
          <w:rFonts w:ascii="Times New Roman" w:hAnsi="Times New Roman"/>
          <w:b/>
          <w:bCs/>
          <w:spacing w:val="15"/>
          <w:sz w:val="24"/>
          <w:szCs w:val="24"/>
          <w:lang w:val="x-none"/>
        </w:rPr>
        <w:t xml:space="preserve"> </w:t>
      </w:r>
      <w:r w:rsidRPr="00F50088">
        <w:rPr>
          <w:rFonts w:ascii="Times New Roman" w:hAnsi="Times New Roman"/>
          <w:b/>
          <w:bCs/>
          <w:sz w:val="24"/>
          <w:szCs w:val="24"/>
          <w:lang w:val="x-none"/>
        </w:rPr>
        <w:t>PENTRU</w:t>
      </w:r>
    </w:p>
    <w:p w14:paraId="63490399" w14:textId="77777777" w:rsidR="001B2484" w:rsidRPr="0089652E" w:rsidRDefault="001B2484" w:rsidP="001B2484">
      <w:pPr>
        <w:pStyle w:val="Frspaiere"/>
        <w:jc w:val="center"/>
        <w:rPr>
          <w:rFonts w:ascii="Times New Roman" w:hAnsi="Times New Roman"/>
          <w:b/>
          <w:bCs/>
          <w:sz w:val="24"/>
          <w:szCs w:val="24"/>
        </w:rPr>
      </w:pPr>
      <w:r w:rsidRPr="00F50088">
        <w:rPr>
          <w:rFonts w:ascii="Times New Roman" w:hAnsi="Times New Roman"/>
          <w:b/>
          <w:bCs/>
          <w:sz w:val="24"/>
          <w:szCs w:val="24"/>
          <w:lang w:val="x-none"/>
        </w:rPr>
        <w:t>GESTIONAREA CÂINILOR FĂ</w:t>
      </w:r>
      <w:r w:rsidRPr="00F50088">
        <w:rPr>
          <w:rFonts w:ascii="Times New Roman" w:hAnsi="Times New Roman"/>
          <w:b/>
          <w:bCs/>
          <w:spacing w:val="15"/>
          <w:sz w:val="24"/>
          <w:szCs w:val="24"/>
          <w:lang w:val="x-none"/>
        </w:rPr>
        <w:t>R</w:t>
      </w:r>
      <w:r w:rsidRPr="00F50088">
        <w:rPr>
          <w:rFonts w:ascii="Times New Roman" w:hAnsi="Times New Roman"/>
          <w:b/>
          <w:bCs/>
          <w:sz w:val="24"/>
          <w:szCs w:val="24"/>
          <w:lang w:val="x-none"/>
        </w:rPr>
        <w:t>Ă STĂPÂN DIN COMUN</w:t>
      </w:r>
      <w:r>
        <w:rPr>
          <w:rFonts w:ascii="Times New Roman" w:hAnsi="Times New Roman"/>
          <w:b/>
          <w:bCs/>
          <w:sz w:val="24"/>
          <w:szCs w:val="24"/>
        </w:rPr>
        <w:t>A</w:t>
      </w:r>
      <w:r>
        <w:rPr>
          <w:rFonts w:ascii="Times New Roman" w:hAnsi="Times New Roman"/>
          <w:b/>
          <w:bCs/>
          <w:sz w:val="24"/>
          <w:szCs w:val="24"/>
          <w:lang w:val="x-none"/>
        </w:rPr>
        <w:t xml:space="preserve"> HUDEȘTI</w:t>
      </w:r>
    </w:p>
    <w:p w14:paraId="031BFABF" w14:textId="77777777" w:rsidR="001B2484" w:rsidRPr="00F50088" w:rsidRDefault="001B2484" w:rsidP="001B2484">
      <w:pPr>
        <w:pStyle w:val="Frspaiere"/>
        <w:jc w:val="both"/>
        <w:rPr>
          <w:rFonts w:ascii="Times New Roman" w:hAnsi="Times New Roman"/>
          <w:b/>
          <w:bCs/>
          <w:sz w:val="24"/>
          <w:szCs w:val="24"/>
          <w:lang w:val="x-none"/>
        </w:rPr>
      </w:pPr>
    </w:p>
    <w:p w14:paraId="636F3605"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Cap. 1 </w:t>
      </w:r>
      <w:proofErr w:type="spellStart"/>
      <w:r w:rsidRPr="00F50088">
        <w:rPr>
          <w:rFonts w:ascii="Times New Roman" w:hAnsi="Times New Roman"/>
          <w:b/>
          <w:bCs/>
          <w:sz w:val="24"/>
          <w:szCs w:val="24"/>
          <w:lang w:val="x-none"/>
        </w:rPr>
        <w:t>Dispoziţii</w:t>
      </w:r>
      <w:proofErr w:type="spellEnd"/>
      <w:r w:rsidRPr="00F50088">
        <w:rPr>
          <w:rFonts w:ascii="Times New Roman" w:hAnsi="Times New Roman"/>
          <w:b/>
          <w:bCs/>
          <w:sz w:val="24"/>
          <w:szCs w:val="24"/>
          <w:lang w:val="x-none"/>
        </w:rPr>
        <w:t xml:space="preserve"> generale</w:t>
      </w:r>
    </w:p>
    <w:p w14:paraId="3C784658" w14:textId="77777777" w:rsidR="001B2484" w:rsidRPr="00F50088" w:rsidRDefault="001B2484" w:rsidP="001B2484">
      <w:pPr>
        <w:pStyle w:val="Frspaiere"/>
        <w:jc w:val="both"/>
        <w:rPr>
          <w:rFonts w:ascii="Times New Roman" w:hAnsi="Times New Roman"/>
          <w:b/>
          <w:bCs/>
          <w:sz w:val="24"/>
          <w:szCs w:val="24"/>
          <w:lang w:val="x-none"/>
        </w:rPr>
      </w:pPr>
    </w:p>
    <w:p w14:paraId="6D2F775B"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ART.1.</w:t>
      </w:r>
      <w:r w:rsidRPr="00F50088">
        <w:rPr>
          <w:rFonts w:ascii="Times New Roman" w:hAnsi="Times New Roman"/>
          <w:b/>
          <w:bCs/>
          <w:spacing w:val="45"/>
          <w:sz w:val="24"/>
          <w:szCs w:val="24"/>
          <w:lang w:val="x-none"/>
        </w:rPr>
        <w:t xml:space="preserve"> </w:t>
      </w:r>
      <w:r w:rsidRPr="00F50088">
        <w:rPr>
          <w:rFonts w:ascii="Times New Roman" w:hAnsi="Times New Roman"/>
          <w:sz w:val="24"/>
          <w:szCs w:val="24"/>
          <w:lang w:val="x-none"/>
        </w:rPr>
        <w:t>Prezentul</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regulament</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stabileşte</w:t>
      </w:r>
      <w:proofErr w:type="spellEnd"/>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cadrul</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juridic</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unitar</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condiţiile</w:t>
      </w:r>
      <w:proofErr w:type="spellEnd"/>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z w:val="24"/>
          <w:szCs w:val="24"/>
        </w:rPr>
        <w:t xml:space="preserve"> </w:t>
      </w:r>
      <w:r w:rsidRPr="00F50088">
        <w:rPr>
          <w:rFonts w:ascii="Times New Roman" w:hAnsi="Times New Roman"/>
          <w:sz w:val="24"/>
          <w:szCs w:val="24"/>
          <w:lang w:val="x-none"/>
        </w:rPr>
        <w:t>care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desfăşoară</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activitatea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Pr>
          <w:rFonts w:ascii="Times New Roman" w:hAnsi="Times New Roman"/>
          <w:spacing w:val="30"/>
          <w:sz w:val="24"/>
          <w:szCs w:val="24"/>
        </w:rPr>
        <w:t>g</w:t>
      </w:r>
      <w:proofErr w:type="spellStart"/>
      <w:r w:rsidRPr="00F50088">
        <w:rPr>
          <w:rFonts w:ascii="Times New Roman" w:hAnsi="Times New Roman"/>
          <w:sz w:val="24"/>
          <w:szCs w:val="24"/>
          <w:lang w:val="x-none"/>
        </w:rPr>
        <w:t>estionare</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30"/>
          <w:sz w:val="24"/>
          <w:szCs w:val="24"/>
          <w:lang w:val="x-none"/>
        </w:rPr>
        <w:t xml:space="preserve"> </w:t>
      </w:r>
      <w:r>
        <w:rPr>
          <w:rFonts w:ascii="Times New Roman" w:hAnsi="Times New Roman"/>
          <w:sz w:val="24"/>
          <w:szCs w:val="24"/>
          <w:lang w:val="x-none"/>
        </w:rPr>
        <w:t>comună H</w:t>
      </w:r>
      <w:r>
        <w:rPr>
          <w:rFonts w:ascii="Times New Roman" w:hAnsi="Times New Roman"/>
          <w:sz w:val="24"/>
          <w:szCs w:val="24"/>
        </w:rPr>
        <w:t xml:space="preserve">udești </w:t>
      </w:r>
      <w:r w:rsidRPr="00F50088">
        <w:rPr>
          <w:rFonts w:ascii="Times New Roman" w:hAnsi="Times New Roman"/>
          <w:sz w:val="24"/>
          <w:szCs w:val="24"/>
          <w:lang w:val="x-none"/>
        </w:rPr>
        <w:t>,</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precum</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măsurile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necesare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având</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scop</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asigurarea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unor condiții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siguranța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în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traficul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spațiului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public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precum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și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bunăstare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și protecția a animalelor în conformitate cu prevederile legislative în vigoare. </w:t>
      </w:r>
    </w:p>
    <w:p w14:paraId="5102D2A5" w14:textId="77777777" w:rsidR="001B2484" w:rsidRDefault="001B2484" w:rsidP="001B2484">
      <w:pPr>
        <w:pStyle w:val="Frspaiere"/>
        <w:jc w:val="both"/>
        <w:rPr>
          <w:rFonts w:ascii="Times New Roman" w:hAnsi="Times New Roman"/>
          <w:b/>
          <w:bCs/>
          <w:sz w:val="24"/>
          <w:szCs w:val="24"/>
          <w:lang w:val="x-none"/>
        </w:rPr>
      </w:pPr>
    </w:p>
    <w:p w14:paraId="7457F60E"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ART.2. </w:t>
      </w:r>
      <w:r w:rsidRPr="00F50088">
        <w:rPr>
          <w:rFonts w:ascii="Times New Roman" w:hAnsi="Times New Roman"/>
          <w:b/>
          <w:bCs/>
          <w:spacing w:val="30"/>
          <w:sz w:val="24"/>
          <w:szCs w:val="24"/>
          <w:lang w:val="x-none"/>
        </w:rPr>
        <w:t xml:space="preserve"> </w:t>
      </w:r>
      <w:r w:rsidRPr="00F50088">
        <w:rPr>
          <w:rFonts w:ascii="Times New Roman" w:hAnsi="Times New Roman"/>
          <w:sz w:val="24"/>
          <w:szCs w:val="24"/>
          <w:lang w:val="x-none"/>
        </w:rPr>
        <w:t xml:space="preserve">Serviciul </w:t>
      </w:r>
      <w:r w:rsidRPr="00F50088">
        <w:rPr>
          <w:rFonts w:ascii="Times New Roman" w:hAnsi="Times New Roman"/>
          <w:spacing w:val="45"/>
          <w:sz w:val="24"/>
          <w:szCs w:val="24"/>
          <w:lang w:val="x-none"/>
        </w:rPr>
        <w:t xml:space="preserve"> </w:t>
      </w:r>
      <w:r>
        <w:rPr>
          <w:rFonts w:ascii="Times New Roman" w:hAnsi="Times New Roman"/>
          <w:sz w:val="24"/>
          <w:szCs w:val="24"/>
          <w:lang w:val="x-none"/>
        </w:rPr>
        <w:t>public</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gestionare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a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câinilor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fără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stăpân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se </w:t>
      </w:r>
      <w:proofErr w:type="spellStart"/>
      <w:r w:rsidRPr="00F50088">
        <w:rPr>
          <w:rFonts w:ascii="Times New Roman" w:hAnsi="Times New Roman"/>
          <w:sz w:val="24"/>
          <w:szCs w:val="24"/>
          <w:lang w:val="x-none"/>
        </w:rPr>
        <w:t>desfăşoară</w:t>
      </w:r>
      <w:proofErr w:type="spellEnd"/>
      <w:r w:rsidRPr="00F50088">
        <w:rPr>
          <w:rFonts w:ascii="Times New Roman" w:hAnsi="Times New Roman"/>
          <w:sz w:val="24"/>
          <w:szCs w:val="24"/>
          <w:lang w:val="x-none"/>
        </w:rPr>
        <w:t xml:space="preserve">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sub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autoritatea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Consiliului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local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care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controlează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gestionarea serviciului,</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urmăreşte</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realizarea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strategiilor</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domeniul</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serviciul</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de gestionare a câinilor fără stăpân .</w:t>
      </w:r>
    </w:p>
    <w:p w14:paraId="6D87696D" w14:textId="77777777" w:rsidR="001B2484" w:rsidRDefault="001B2484" w:rsidP="001B2484">
      <w:pPr>
        <w:pStyle w:val="Frspaiere"/>
        <w:jc w:val="both"/>
        <w:rPr>
          <w:rFonts w:ascii="Times New Roman" w:hAnsi="Times New Roman"/>
          <w:b/>
          <w:bCs/>
          <w:sz w:val="24"/>
          <w:szCs w:val="24"/>
          <w:lang w:val="x-none"/>
        </w:rPr>
      </w:pPr>
    </w:p>
    <w:p w14:paraId="7EE45BA0" w14:textId="77777777" w:rsidR="001B2484" w:rsidRPr="00F50088" w:rsidRDefault="001B2484" w:rsidP="001B2484">
      <w:pPr>
        <w:pStyle w:val="Frspaiere"/>
        <w:ind w:firstLine="708"/>
        <w:jc w:val="both"/>
        <w:rPr>
          <w:rFonts w:ascii="Times New Roman" w:hAnsi="Times New Roman"/>
          <w:sz w:val="24"/>
          <w:szCs w:val="24"/>
          <w:lang w:val="x-none"/>
        </w:rPr>
      </w:pPr>
      <w:r>
        <w:rPr>
          <w:rFonts w:ascii="Times New Roman" w:hAnsi="Times New Roman"/>
          <w:b/>
          <w:bCs/>
          <w:sz w:val="24"/>
          <w:szCs w:val="24"/>
          <w:lang w:val="x-none"/>
        </w:rPr>
        <w:t xml:space="preserve">ART.3.   </w:t>
      </w:r>
      <w:r w:rsidRPr="00F50088">
        <w:rPr>
          <w:rFonts w:ascii="Times New Roman" w:hAnsi="Times New Roman"/>
          <w:sz w:val="24"/>
          <w:szCs w:val="24"/>
          <w:lang w:val="x-none"/>
        </w:rPr>
        <w:t xml:space="preserve">Prevederile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prezentului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regulament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aplică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la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exploatarea</w:t>
      </w:r>
      <w:r w:rsidRPr="00F50088">
        <w:rPr>
          <w:rFonts w:ascii="Times New Roman" w:hAnsi="Times New Roman"/>
          <w:sz w:val="24"/>
          <w:szCs w:val="24"/>
        </w:rPr>
        <w:t xml:space="preserve"> </w:t>
      </w:r>
      <w:r w:rsidRPr="00F50088">
        <w:rPr>
          <w:rFonts w:ascii="Times New Roman" w:hAnsi="Times New Roman"/>
          <w:sz w:val="24"/>
          <w:szCs w:val="24"/>
          <w:lang w:val="x-none"/>
        </w:rPr>
        <w:t>executarea,</w:t>
      </w:r>
      <w:r w:rsidRPr="00F50088">
        <w:rPr>
          <w:rFonts w:ascii="Times New Roman" w:hAnsi="Times New Roman"/>
          <w:spacing w:val="75"/>
          <w:sz w:val="24"/>
          <w:szCs w:val="24"/>
          <w:lang w:val="x-none"/>
        </w:rPr>
        <w:t xml:space="preserve"> </w:t>
      </w:r>
      <w:proofErr w:type="spellStart"/>
      <w:r w:rsidRPr="00F50088">
        <w:rPr>
          <w:rFonts w:ascii="Times New Roman" w:hAnsi="Times New Roman"/>
          <w:sz w:val="24"/>
          <w:szCs w:val="24"/>
          <w:lang w:val="x-none"/>
        </w:rPr>
        <w:t>recepţionarea</w:t>
      </w:r>
      <w:proofErr w:type="spellEnd"/>
      <w:r w:rsidRPr="00F50088">
        <w:rPr>
          <w:rFonts w:ascii="Times New Roman" w:hAnsi="Times New Roman"/>
          <w:sz w:val="24"/>
          <w:szCs w:val="24"/>
          <w:lang w:val="x-none"/>
        </w:rPr>
        <w:t xml:space="preserve">  </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 xml:space="preserve">serviciului  </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z w:val="24"/>
          <w:szCs w:val="24"/>
        </w:rPr>
        <w:t xml:space="preserve"> </w:t>
      </w:r>
      <w:r w:rsidRPr="00F50088">
        <w:rPr>
          <w:rFonts w:ascii="Times New Roman" w:hAnsi="Times New Roman"/>
          <w:sz w:val="24"/>
          <w:szCs w:val="24"/>
          <w:lang w:val="x-none"/>
        </w:rPr>
        <w:t xml:space="preserve">stăpân cu urmărirea tuturor </w:t>
      </w:r>
      <w:proofErr w:type="spellStart"/>
      <w:r w:rsidRPr="00F50088">
        <w:rPr>
          <w:rFonts w:ascii="Times New Roman" w:hAnsi="Times New Roman"/>
          <w:sz w:val="24"/>
          <w:szCs w:val="24"/>
          <w:lang w:val="x-none"/>
        </w:rPr>
        <w:t>cerinţelor</w:t>
      </w:r>
      <w:proofErr w:type="spellEnd"/>
      <w:r w:rsidRPr="00F50088">
        <w:rPr>
          <w:rFonts w:ascii="Times New Roman" w:hAnsi="Times New Roman"/>
          <w:sz w:val="24"/>
          <w:szCs w:val="24"/>
          <w:lang w:val="x-none"/>
        </w:rPr>
        <w:t xml:space="preserve"> legale specifice în vigoare</w:t>
      </w:r>
    </w:p>
    <w:p w14:paraId="199C1206" w14:textId="77777777" w:rsidR="001B2484" w:rsidRPr="00F50088" w:rsidRDefault="001B2484" w:rsidP="001B2484">
      <w:pPr>
        <w:pStyle w:val="Frspaiere"/>
        <w:ind w:firstLine="708"/>
        <w:jc w:val="both"/>
        <w:rPr>
          <w:rFonts w:ascii="Times New Roman" w:hAnsi="Times New Roman"/>
          <w:b/>
          <w:bCs/>
          <w:sz w:val="24"/>
          <w:szCs w:val="24"/>
          <w:lang w:val="x-none"/>
        </w:rPr>
      </w:pPr>
    </w:p>
    <w:p w14:paraId="136C1E43" w14:textId="77777777" w:rsidR="001B2484" w:rsidRPr="00F50088" w:rsidRDefault="001B2484" w:rsidP="001B2484">
      <w:pPr>
        <w:pStyle w:val="Frspaiere"/>
        <w:ind w:firstLine="708"/>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Cap.2 </w:t>
      </w:r>
      <w:proofErr w:type="spellStart"/>
      <w:r w:rsidRPr="00F50088">
        <w:rPr>
          <w:rFonts w:ascii="Times New Roman" w:hAnsi="Times New Roman"/>
          <w:b/>
          <w:bCs/>
          <w:sz w:val="24"/>
          <w:szCs w:val="24"/>
          <w:lang w:val="x-none"/>
        </w:rPr>
        <w:t>Definiţii</w:t>
      </w:r>
      <w:proofErr w:type="spellEnd"/>
    </w:p>
    <w:p w14:paraId="35D1BF04" w14:textId="77777777" w:rsidR="001B2484" w:rsidRPr="00F50088" w:rsidRDefault="001B2484" w:rsidP="001B2484">
      <w:pPr>
        <w:pStyle w:val="Frspaiere"/>
        <w:ind w:firstLine="708"/>
        <w:jc w:val="both"/>
        <w:rPr>
          <w:rFonts w:ascii="Times New Roman" w:hAnsi="Times New Roman"/>
          <w:b/>
          <w:bCs/>
          <w:sz w:val="24"/>
          <w:szCs w:val="24"/>
          <w:lang w:val="x-none"/>
        </w:rPr>
      </w:pPr>
    </w:p>
    <w:p w14:paraId="4A99CBA7"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ART.4.</w:t>
      </w:r>
      <w:r w:rsidRPr="00F50088">
        <w:rPr>
          <w:rFonts w:ascii="Times New Roman" w:hAnsi="Times New Roman"/>
          <w:b/>
          <w:bCs/>
          <w:spacing w:val="75"/>
          <w:sz w:val="24"/>
          <w:szCs w:val="24"/>
          <w:lang w:val="x-none"/>
        </w:rPr>
        <w:t xml:space="preserve"> </w:t>
      </w:r>
      <w:r w:rsidRPr="00F50088">
        <w:rPr>
          <w:rFonts w:ascii="Times New Roman" w:hAnsi="Times New Roman"/>
          <w:sz w:val="24"/>
          <w:szCs w:val="24"/>
          <w:lang w:val="x-none"/>
        </w:rPr>
        <w:t>Pentru definirea obiectului prezentului regulament se folosesc</w:t>
      </w:r>
      <w:r>
        <w:rPr>
          <w:rFonts w:ascii="Times New Roman" w:hAnsi="Times New Roman"/>
          <w:sz w:val="24"/>
          <w:szCs w:val="24"/>
        </w:rPr>
        <w:t xml:space="preserve"> </w:t>
      </w:r>
      <w:r w:rsidRPr="00F50088">
        <w:rPr>
          <w:rFonts w:ascii="Times New Roman" w:hAnsi="Times New Roman"/>
          <w:sz w:val="24"/>
          <w:szCs w:val="24"/>
          <w:lang w:val="x-none"/>
        </w:rPr>
        <w:t>următorii termeni:</w:t>
      </w:r>
    </w:p>
    <w:p w14:paraId="09269F49"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a)</w:t>
      </w:r>
      <w:r w:rsidRPr="00F50088">
        <w:rPr>
          <w:rFonts w:ascii="Times New Roman" w:hAnsi="Times New Roman"/>
          <w:b/>
          <w:bCs/>
          <w:spacing w:val="-15"/>
          <w:sz w:val="24"/>
          <w:szCs w:val="24"/>
          <w:lang w:val="x-none"/>
        </w:rPr>
        <w:t xml:space="preserve"> </w:t>
      </w:r>
      <w:r w:rsidRPr="00F50088">
        <w:rPr>
          <w:rFonts w:ascii="Times New Roman" w:hAnsi="Times New Roman"/>
          <w:b/>
          <w:bCs/>
          <w:i/>
          <w:iCs/>
          <w:sz w:val="24"/>
          <w:szCs w:val="24"/>
          <w:lang w:val="x-none"/>
        </w:rPr>
        <w:t>adăpost public-</w:t>
      </w:r>
      <w:proofErr w:type="spellStart"/>
      <w:r w:rsidRPr="00F50088">
        <w:rPr>
          <w:rFonts w:ascii="Times New Roman" w:hAnsi="Times New Roman"/>
          <w:sz w:val="24"/>
          <w:szCs w:val="24"/>
          <w:lang w:val="x-none"/>
        </w:rPr>
        <w:t>adapost</w:t>
      </w:r>
      <w:proofErr w:type="spellEnd"/>
      <w:r w:rsidRPr="00F50088">
        <w:rPr>
          <w:rFonts w:ascii="Times New Roman" w:hAnsi="Times New Roman"/>
          <w:sz w:val="24"/>
          <w:szCs w:val="24"/>
          <w:lang w:val="x-none"/>
        </w:rPr>
        <w:t xml:space="preserve"> pentru câinii fără stăpân ce aparține </w:t>
      </w:r>
      <w:proofErr w:type="spellStart"/>
      <w:r w:rsidRPr="00F50088">
        <w:rPr>
          <w:rFonts w:ascii="Times New Roman" w:hAnsi="Times New Roman"/>
          <w:sz w:val="24"/>
          <w:szCs w:val="24"/>
          <w:lang w:val="x-none"/>
        </w:rPr>
        <w:t>unităţilor</w:t>
      </w:r>
      <w:proofErr w:type="spellEnd"/>
      <w:r w:rsidRPr="00F50088">
        <w:rPr>
          <w:rFonts w:ascii="Times New Roman" w:hAnsi="Times New Roman"/>
          <w:sz w:val="24"/>
          <w:szCs w:val="24"/>
          <w:lang w:val="x-none"/>
        </w:rPr>
        <w:t xml:space="preserve"> administrativ teritoriale și </w:t>
      </w:r>
      <w:proofErr w:type="spellStart"/>
      <w:r w:rsidRPr="00F50088">
        <w:rPr>
          <w:rFonts w:ascii="Times New Roman" w:hAnsi="Times New Roman"/>
          <w:sz w:val="24"/>
          <w:szCs w:val="24"/>
          <w:lang w:val="x-none"/>
        </w:rPr>
        <w:t>deserveşte</w:t>
      </w:r>
      <w:proofErr w:type="spellEnd"/>
      <w:r w:rsidRPr="00F50088">
        <w:rPr>
          <w:rFonts w:ascii="Times New Roman" w:hAnsi="Times New Roman"/>
          <w:sz w:val="24"/>
          <w:szCs w:val="24"/>
          <w:lang w:val="x-none"/>
        </w:rPr>
        <w:t xml:space="preserve"> aceste unități, </w:t>
      </w:r>
      <w:proofErr w:type="spellStart"/>
      <w:r w:rsidRPr="00F50088">
        <w:rPr>
          <w:rFonts w:ascii="Times New Roman" w:hAnsi="Times New Roman"/>
          <w:sz w:val="24"/>
          <w:szCs w:val="24"/>
          <w:lang w:val="x-none"/>
        </w:rPr>
        <w:t>administratat</w:t>
      </w:r>
      <w:proofErr w:type="spellEnd"/>
      <w:r w:rsidRPr="00F50088">
        <w:rPr>
          <w:rFonts w:ascii="Times New Roman" w:hAnsi="Times New Roman"/>
          <w:sz w:val="24"/>
          <w:szCs w:val="24"/>
          <w:lang w:val="x-none"/>
        </w:rPr>
        <w:t xml:space="preserve"> de operatorii serviciilor specializate pentru gestionarea câinilor fără stăpân;</w:t>
      </w:r>
    </w:p>
    <w:p w14:paraId="29B9704A"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b)</w:t>
      </w:r>
      <w:r w:rsidRPr="00F50088">
        <w:rPr>
          <w:rFonts w:ascii="Times New Roman" w:hAnsi="Times New Roman"/>
          <w:b/>
          <w:bCs/>
          <w:spacing w:val="-15"/>
          <w:sz w:val="24"/>
          <w:szCs w:val="24"/>
          <w:lang w:val="x-none"/>
        </w:rPr>
        <w:t xml:space="preserve"> </w:t>
      </w:r>
      <w:proofErr w:type="spellStart"/>
      <w:r w:rsidRPr="00F50088">
        <w:rPr>
          <w:rFonts w:ascii="Times New Roman" w:hAnsi="Times New Roman"/>
          <w:b/>
          <w:bCs/>
          <w:i/>
          <w:iCs/>
          <w:sz w:val="24"/>
          <w:szCs w:val="24"/>
          <w:lang w:val="x-none"/>
        </w:rPr>
        <w:t>adopţie</w:t>
      </w:r>
      <w:proofErr w:type="spellEnd"/>
      <w:r w:rsidRPr="00F50088">
        <w:rPr>
          <w:rFonts w:ascii="Times New Roman" w:hAnsi="Times New Roman"/>
          <w:b/>
          <w:bCs/>
          <w:i/>
          <w:iCs/>
          <w:sz w:val="24"/>
          <w:szCs w:val="24"/>
          <w:lang w:val="x-none"/>
        </w:rPr>
        <w:t xml:space="preserve"> –</w:t>
      </w:r>
      <w:r w:rsidRPr="00F50088">
        <w:rPr>
          <w:rFonts w:ascii="Times New Roman" w:hAnsi="Times New Roman"/>
          <w:b/>
          <w:bCs/>
          <w:i/>
          <w:iCs/>
          <w:spacing w:val="-15"/>
          <w:sz w:val="24"/>
          <w:szCs w:val="24"/>
          <w:lang w:val="x-none"/>
        </w:rPr>
        <w:t xml:space="preserve"> </w:t>
      </w:r>
      <w:r w:rsidRPr="00F50088">
        <w:rPr>
          <w:rFonts w:ascii="Times New Roman" w:hAnsi="Times New Roman"/>
          <w:sz w:val="24"/>
          <w:szCs w:val="24"/>
          <w:lang w:val="x-none"/>
        </w:rPr>
        <w:t>procedura de preluare în proprietate a câinilor fără stăpân din adăposturi de către persoane fizice sau juridice, cu respectarea prevederilor art. 5 din  Lg. 205/2004 privind protecția animalelor cu modificările și completările;</w:t>
      </w:r>
    </w:p>
    <w:p w14:paraId="4A158646"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c)</w:t>
      </w:r>
      <w:r w:rsidRPr="00F50088">
        <w:rPr>
          <w:rFonts w:ascii="Times New Roman" w:hAnsi="Times New Roman"/>
          <w:b/>
          <w:bCs/>
          <w:spacing w:val="-15"/>
          <w:sz w:val="24"/>
          <w:szCs w:val="24"/>
          <w:lang w:val="x-none"/>
        </w:rPr>
        <w:t xml:space="preserve"> </w:t>
      </w:r>
      <w:proofErr w:type="spellStart"/>
      <w:r w:rsidRPr="00F50088">
        <w:rPr>
          <w:rFonts w:ascii="Times New Roman" w:hAnsi="Times New Roman"/>
          <w:b/>
          <w:bCs/>
          <w:i/>
          <w:iCs/>
          <w:sz w:val="24"/>
          <w:szCs w:val="24"/>
          <w:lang w:val="x-none"/>
        </w:rPr>
        <w:t>adopţie</w:t>
      </w:r>
      <w:proofErr w:type="spellEnd"/>
      <w:r w:rsidRPr="00F50088">
        <w:rPr>
          <w:rFonts w:ascii="Times New Roman" w:hAnsi="Times New Roman"/>
          <w:b/>
          <w:bCs/>
          <w:i/>
          <w:iCs/>
          <w:sz w:val="24"/>
          <w:szCs w:val="24"/>
          <w:lang w:val="x-none"/>
        </w:rPr>
        <w:t xml:space="preserve"> la </w:t>
      </w:r>
      <w:proofErr w:type="spellStart"/>
      <w:r w:rsidRPr="00F50088">
        <w:rPr>
          <w:rFonts w:ascii="Times New Roman" w:hAnsi="Times New Roman"/>
          <w:b/>
          <w:bCs/>
          <w:i/>
          <w:iCs/>
          <w:sz w:val="24"/>
          <w:szCs w:val="24"/>
          <w:lang w:val="x-none"/>
        </w:rPr>
        <w:t>distanţa</w:t>
      </w:r>
      <w:proofErr w:type="spellEnd"/>
      <w:r w:rsidRPr="00F50088">
        <w:rPr>
          <w:rFonts w:ascii="Times New Roman" w:hAnsi="Times New Roman"/>
          <w:b/>
          <w:bCs/>
          <w:i/>
          <w:iCs/>
          <w:spacing w:val="-15"/>
          <w:sz w:val="24"/>
          <w:szCs w:val="24"/>
          <w:lang w:val="x-none"/>
        </w:rPr>
        <w:t xml:space="preserve"> </w:t>
      </w:r>
      <w:r w:rsidRPr="00F50088">
        <w:rPr>
          <w:rFonts w:ascii="Times New Roman" w:hAnsi="Times New Roman"/>
          <w:i/>
          <w:iCs/>
          <w:sz w:val="24"/>
          <w:szCs w:val="24"/>
          <w:lang w:val="x-none"/>
        </w:rPr>
        <w:t>–</w:t>
      </w:r>
      <w:r w:rsidRPr="00F50088">
        <w:rPr>
          <w:rFonts w:ascii="Times New Roman" w:hAnsi="Times New Roman"/>
          <w:i/>
          <w:iCs/>
          <w:spacing w:val="15"/>
          <w:sz w:val="24"/>
          <w:szCs w:val="24"/>
          <w:lang w:val="x-none"/>
        </w:rPr>
        <w:t xml:space="preserve"> </w:t>
      </w:r>
      <w:r w:rsidRPr="00F50088">
        <w:rPr>
          <w:rFonts w:ascii="Times New Roman" w:hAnsi="Times New Roman"/>
          <w:sz w:val="24"/>
          <w:szCs w:val="24"/>
          <w:lang w:val="x-none"/>
        </w:rPr>
        <w:t xml:space="preserve">procedura prin care, în </w:t>
      </w:r>
      <w:proofErr w:type="spellStart"/>
      <w:r w:rsidRPr="00F50088">
        <w:rPr>
          <w:rFonts w:ascii="Times New Roman" w:hAnsi="Times New Roman"/>
          <w:sz w:val="24"/>
          <w:szCs w:val="24"/>
          <w:lang w:val="x-none"/>
        </w:rPr>
        <w:t>condiţiile</w:t>
      </w:r>
      <w:proofErr w:type="spellEnd"/>
      <w:r w:rsidRPr="00F50088">
        <w:rPr>
          <w:rFonts w:ascii="Times New Roman" w:hAnsi="Times New Roman"/>
          <w:sz w:val="24"/>
          <w:szCs w:val="24"/>
          <w:lang w:val="x-none"/>
        </w:rPr>
        <w:t xml:space="preserve"> prevederilor art. 7 din OUG 155/2001, </w:t>
      </w:r>
      <w:proofErr w:type="spellStart"/>
      <w:r w:rsidRPr="00F50088">
        <w:rPr>
          <w:rFonts w:ascii="Times New Roman" w:hAnsi="Times New Roman"/>
          <w:sz w:val="24"/>
          <w:szCs w:val="24"/>
          <w:lang w:val="x-none"/>
        </w:rPr>
        <w:t>persoanle</w:t>
      </w:r>
      <w:proofErr w:type="spellEnd"/>
      <w:r w:rsidRPr="00F50088">
        <w:rPr>
          <w:rFonts w:ascii="Times New Roman" w:hAnsi="Times New Roman"/>
          <w:sz w:val="24"/>
          <w:szCs w:val="24"/>
          <w:lang w:val="x-none"/>
        </w:rPr>
        <w:t xml:space="preserve"> fizice sau juridice își pot asuma responsabilitatea suportării cheltuielilor necesare </w:t>
      </w:r>
      <w:proofErr w:type="spellStart"/>
      <w:r w:rsidRPr="00F50088">
        <w:rPr>
          <w:rFonts w:ascii="Times New Roman" w:hAnsi="Times New Roman"/>
          <w:sz w:val="24"/>
          <w:szCs w:val="24"/>
          <w:lang w:val="x-none"/>
        </w:rPr>
        <w:t>întreţinerii</w:t>
      </w:r>
      <w:proofErr w:type="spellEnd"/>
      <w:r w:rsidRPr="00F50088">
        <w:rPr>
          <w:rFonts w:ascii="Times New Roman" w:hAnsi="Times New Roman"/>
          <w:sz w:val="24"/>
          <w:szCs w:val="24"/>
          <w:lang w:val="x-none"/>
        </w:rPr>
        <w:t xml:space="preserve"> câinilor fără stăpân în adăposturile publice;</w:t>
      </w:r>
    </w:p>
    <w:p w14:paraId="36CCF888"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d)</w:t>
      </w:r>
      <w:r w:rsidRPr="00F50088">
        <w:rPr>
          <w:rFonts w:ascii="Times New Roman" w:hAnsi="Times New Roman"/>
          <w:b/>
          <w:bCs/>
          <w:spacing w:val="-15"/>
          <w:sz w:val="24"/>
          <w:szCs w:val="24"/>
          <w:lang w:val="x-none"/>
        </w:rPr>
        <w:t xml:space="preserve"> </w:t>
      </w:r>
      <w:r w:rsidRPr="00F50088">
        <w:rPr>
          <w:rFonts w:ascii="Times New Roman" w:hAnsi="Times New Roman"/>
          <w:b/>
          <w:bCs/>
          <w:i/>
          <w:iCs/>
          <w:sz w:val="24"/>
          <w:szCs w:val="24"/>
          <w:lang w:val="x-none"/>
        </w:rPr>
        <w:t>capturare</w:t>
      </w:r>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operatinunea</w:t>
      </w:r>
      <w:proofErr w:type="spellEnd"/>
      <w:r w:rsidRPr="00F50088">
        <w:rPr>
          <w:rFonts w:ascii="Times New Roman" w:hAnsi="Times New Roman"/>
          <w:sz w:val="24"/>
          <w:szCs w:val="24"/>
          <w:lang w:val="x-none"/>
        </w:rPr>
        <w:t xml:space="preserve"> de prindere a câinilor;</w:t>
      </w:r>
    </w:p>
    <w:p w14:paraId="70674FB9"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e)</w:t>
      </w:r>
      <w:r w:rsidRPr="00F50088">
        <w:rPr>
          <w:rFonts w:ascii="Times New Roman" w:hAnsi="Times New Roman"/>
          <w:b/>
          <w:bCs/>
          <w:spacing w:val="-15"/>
          <w:sz w:val="24"/>
          <w:szCs w:val="24"/>
          <w:lang w:val="x-none"/>
        </w:rPr>
        <w:t xml:space="preserve"> </w:t>
      </w:r>
      <w:r w:rsidRPr="00F50088">
        <w:rPr>
          <w:rFonts w:ascii="Times New Roman" w:hAnsi="Times New Roman"/>
          <w:b/>
          <w:bCs/>
          <w:i/>
          <w:iCs/>
          <w:sz w:val="24"/>
          <w:szCs w:val="24"/>
          <w:lang w:val="x-none"/>
        </w:rPr>
        <w:t>câine agresiv</w:t>
      </w:r>
      <w:r w:rsidRPr="00F50088">
        <w:rPr>
          <w:rFonts w:ascii="Times New Roman" w:hAnsi="Times New Roman"/>
          <w:b/>
          <w:bCs/>
          <w:i/>
          <w:iCs/>
          <w:spacing w:val="-15"/>
          <w:sz w:val="24"/>
          <w:szCs w:val="24"/>
          <w:lang w:val="x-none"/>
        </w:rPr>
        <w:t xml:space="preserve"> </w:t>
      </w:r>
      <w:r w:rsidRPr="00F50088">
        <w:rPr>
          <w:rFonts w:ascii="Times New Roman" w:hAnsi="Times New Roman"/>
          <w:sz w:val="24"/>
          <w:szCs w:val="24"/>
          <w:lang w:val="x-none"/>
        </w:rPr>
        <w:t>– orice câine definit ca atare de OUG 55/2002 privind regimul de deținere al câinilor periculoși sau agresivi;</w:t>
      </w:r>
    </w:p>
    <w:p w14:paraId="466A4FA3"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f)</w:t>
      </w:r>
      <w:r w:rsidRPr="00F50088">
        <w:rPr>
          <w:rFonts w:ascii="Times New Roman" w:hAnsi="Times New Roman"/>
          <w:b/>
          <w:bCs/>
          <w:spacing w:val="-15"/>
          <w:sz w:val="24"/>
          <w:szCs w:val="24"/>
          <w:lang w:val="x-none"/>
        </w:rPr>
        <w:t xml:space="preserve"> </w:t>
      </w:r>
      <w:r w:rsidRPr="00F50088">
        <w:rPr>
          <w:rFonts w:ascii="Times New Roman" w:hAnsi="Times New Roman"/>
          <w:b/>
          <w:bCs/>
          <w:i/>
          <w:iCs/>
          <w:sz w:val="24"/>
          <w:szCs w:val="24"/>
          <w:lang w:val="x-none"/>
        </w:rPr>
        <w:t>câine</w:t>
      </w:r>
      <w:r w:rsidRPr="00F50088">
        <w:rPr>
          <w:rFonts w:ascii="Times New Roman" w:hAnsi="Times New Roman"/>
          <w:b/>
          <w:bCs/>
          <w:i/>
          <w:iCs/>
          <w:spacing w:val="75"/>
          <w:sz w:val="24"/>
          <w:szCs w:val="24"/>
          <w:lang w:val="x-none"/>
        </w:rPr>
        <w:t xml:space="preserve"> </w:t>
      </w:r>
      <w:r w:rsidRPr="00F50088">
        <w:rPr>
          <w:rFonts w:ascii="Times New Roman" w:hAnsi="Times New Roman"/>
          <w:b/>
          <w:bCs/>
          <w:i/>
          <w:iCs/>
          <w:sz w:val="24"/>
          <w:szCs w:val="24"/>
          <w:lang w:val="x-none"/>
        </w:rPr>
        <w:t>fără stăpân</w:t>
      </w:r>
      <w:r w:rsidRPr="00F50088">
        <w:rPr>
          <w:rFonts w:ascii="Times New Roman" w:hAnsi="Times New Roman"/>
          <w:b/>
          <w:bCs/>
          <w:i/>
          <w:iCs/>
          <w:spacing w:val="-15"/>
          <w:sz w:val="24"/>
          <w:szCs w:val="24"/>
          <w:lang w:val="x-none"/>
        </w:rPr>
        <w:t xml:space="preserve"> </w:t>
      </w:r>
      <w:r w:rsidRPr="00F50088">
        <w:rPr>
          <w:rFonts w:ascii="Times New Roman" w:hAnsi="Times New Roman"/>
          <w:sz w:val="24"/>
          <w:szCs w:val="24"/>
          <w:lang w:val="x-none"/>
        </w:rPr>
        <w:t>- orice câine crescut, adăpostit în locuri publice</w:t>
      </w:r>
    </w:p>
    <w:p w14:paraId="777DFB8D"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sau</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 xml:space="preserve">în afara </w:t>
      </w:r>
      <w:proofErr w:type="spellStart"/>
      <w:r w:rsidRPr="00F50088">
        <w:rPr>
          <w:rFonts w:ascii="Times New Roman" w:hAnsi="Times New Roman"/>
          <w:sz w:val="24"/>
          <w:szCs w:val="24"/>
          <w:lang w:val="x-none"/>
        </w:rPr>
        <w:t>proprietăţii</w:t>
      </w:r>
      <w:proofErr w:type="spellEnd"/>
      <w:r w:rsidRPr="00F50088">
        <w:rPr>
          <w:rFonts w:ascii="Times New Roman" w:hAnsi="Times New Roman"/>
          <w:sz w:val="24"/>
          <w:szCs w:val="24"/>
          <w:lang w:val="x-none"/>
        </w:rPr>
        <w:t xml:space="preserve"> stăpânului, necontrolat, nesupravegheat, abandonat;</w:t>
      </w:r>
    </w:p>
    <w:p w14:paraId="37283A2C"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g)</w:t>
      </w:r>
      <w:r w:rsidRPr="00F50088">
        <w:rPr>
          <w:rFonts w:ascii="Times New Roman" w:hAnsi="Times New Roman"/>
          <w:b/>
          <w:bCs/>
          <w:spacing w:val="-15"/>
          <w:sz w:val="24"/>
          <w:szCs w:val="24"/>
          <w:lang w:val="x-none"/>
        </w:rPr>
        <w:t xml:space="preserve"> </w:t>
      </w:r>
      <w:r w:rsidRPr="00F50088">
        <w:rPr>
          <w:rFonts w:ascii="Times New Roman" w:hAnsi="Times New Roman"/>
          <w:b/>
          <w:bCs/>
          <w:i/>
          <w:iCs/>
          <w:sz w:val="24"/>
          <w:szCs w:val="24"/>
          <w:lang w:val="x-none"/>
        </w:rPr>
        <w:t xml:space="preserve">câine de rasa comună </w:t>
      </w:r>
      <w:r w:rsidRPr="00F50088">
        <w:rPr>
          <w:rFonts w:ascii="Times New Roman" w:hAnsi="Times New Roman"/>
          <w:sz w:val="24"/>
          <w:szCs w:val="24"/>
          <w:lang w:val="x-none"/>
        </w:rPr>
        <w:t>– orice câine care nu poate fi asimilat unei rase omologate;</w:t>
      </w:r>
    </w:p>
    <w:p w14:paraId="1D4C7DD5"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h)</w:t>
      </w:r>
      <w:r w:rsidRPr="00F50088">
        <w:rPr>
          <w:rFonts w:ascii="Times New Roman" w:hAnsi="Times New Roman"/>
          <w:b/>
          <w:bCs/>
          <w:spacing w:val="-15"/>
          <w:sz w:val="24"/>
          <w:szCs w:val="24"/>
          <w:lang w:val="x-none"/>
        </w:rPr>
        <w:t xml:space="preserve"> </w:t>
      </w:r>
      <w:proofErr w:type="spellStart"/>
      <w:r w:rsidRPr="00F50088">
        <w:rPr>
          <w:rFonts w:ascii="Times New Roman" w:hAnsi="Times New Roman"/>
          <w:b/>
          <w:bCs/>
          <w:i/>
          <w:iCs/>
          <w:sz w:val="24"/>
          <w:szCs w:val="24"/>
          <w:lang w:val="x-none"/>
        </w:rPr>
        <w:t>deţinător</w:t>
      </w:r>
      <w:proofErr w:type="spellEnd"/>
      <w:r w:rsidRPr="00F50088">
        <w:rPr>
          <w:rFonts w:ascii="Times New Roman" w:hAnsi="Times New Roman"/>
          <w:b/>
          <w:bCs/>
          <w:i/>
          <w:iCs/>
          <w:sz w:val="24"/>
          <w:szCs w:val="24"/>
          <w:lang w:val="x-none"/>
        </w:rPr>
        <w:t xml:space="preserve"> de animale</w:t>
      </w:r>
      <w:r w:rsidRPr="00F50088">
        <w:rPr>
          <w:rFonts w:ascii="Times New Roman" w:hAnsi="Times New Roman"/>
          <w:b/>
          <w:bCs/>
          <w:i/>
          <w:iCs/>
          <w:spacing w:val="-15"/>
          <w:sz w:val="24"/>
          <w:szCs w:val="24"/>
          <w:lang w:val="x-none"/>
        </w:rPr>
        <w:t xml:space="preserve"> </w:t>
      </w:r>
      <w:r w:rsidRPr="00F50088">
        <w:rPr>
          <w:rFonts w:ascii="Times New Roman" w:hAnsi="Times New Roman"/>
          <w:sz w:val="24"/>
          <w:szCs w:val="24"/>
          <w:lang w:val="x-none"/>
        </w:rPr>
        <w:t xml:space="preserve">–  proprietarul, persoana care </w:t>
      </w:r>
      <w:proofErr w:type="spellStart"/>
      <w:r w:rsidRPr="00F50088">
        <w:rPr>
          <w:rFonts w:ascii="Times New Roman" w:hAnsi="Times New Roman"/>
          <w:sz w:val="24"/>
          <w:szCs w:val="24"/>
          <w:lang w:val="x-none"/>
        </w:rPr>
        <w:t>deţine</w:t>
      </w:r>
      <w:proofErr w:type="spellEnd"/>
      <w:r w:rsidRPr="00F50088">
        <w:rPr>
          <w:rFonts w:ascii="Times New Roman" w:hAnsi="Times New Roman"/>
          <w:sz w:val="24"/>
          <w:szCs w:val="24"/>
          <w:lang w:val="x-none"/>
        </w:rPr>
        <w:t xml:space="preserve"> cu orice titlu valabil, precum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orice persoană fizică sau </w:t>
      </w:r>
      <w:proofErr w:type="spellStart"/>
      <w:r w:rsidRPr="00F50088">
        <w:rPr>
          <w:rFonts w:ascii="Times New Roman" w:hAnsi="Times New Roman"/>
          <w:sz w:val="24"/>
          <w:szCs w:val="24"/>
          <w:lang w:val="x-none"/>
        </w:rPr>
        <w:t>juridical</w:t>
      </w:r>
      <w:proofErr w:type="spellEnd"/>
      <w:r w:rsidRPr="00F50088">
        <w:rPr>
          <w:rFonts w:ascii="Times New Roman" w:hAnsi="Times New Roman"/>
          <w:sz w:val="24"/>
          <w:szCs w:val="24"/>
          <w:lang w:val="x-none"/>
        </w:rPr>
        <w:t xml:space="preserve"> în îngrijirea căreia se afla animalul (Legea nr.205/2004 cu modificări);</w:t>
      </w:r>
    </w:p>
    <w:p w14:paraId="1A8411AC"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i)</w:t>
      </w:r>
      <w:r w:rsidRPr="00F50088">
        <w:rPr>
          <w:rFonts w:ascii="Times New Roman" w:hAnsi="Times New Roman"/>
          <w:b/>
          <w:bCs/>
          <w:spacing w:val="-15"/>
          <w:sz w:val="24"/>
          <w:szCs w:val="24"/>
          <w:lang w:val="x-none"/>
        </w:rPr>
        <w:t xml:space="preserve"> </w:t>
      </w:r>
      <w:r w:rsidRPr="00F50088">
        <w:rPr>
          <w:rFonts w:ascii="Times New Roman" w:hAnsi="Times New Roman"/>
          <w:b/>
          <w:bCs/>
          <w:i/>
          <w:iCs/>
          <w:sz w:val="24"/>
          <w:szCs w:val="24"/>
          <w:lang w:val="x-none"/>
        </w:rPr>
        <w:t xml:space="preserve">examen medical </w:t>
      </w:r>
      <w:r w:rsidRPr="00F50088">
        <w:rPr>
          <w:rFonts w:ascii="Times New Roman" w:hAnsi="Times New Roman"/>
          <w:sz w:val="24"/>
          <w:szCs w:val="24"/>
          <w:lang w:val="x-none"/>
        </w:rPr>
        <w:t>– procedura efectuată de un medic veterinar de</w:t>
      </w:r>
    </w:p>
    <w:p w14:paraId="57A6BD4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liberă </w:t>
      </w:r>
      <w:proofErr w:type="spellStart"/>
      <w:r w:rsidRPr="00F50088">
        <w:rPr>
          <w:rFonts w:ascii="Times New Roman" w:hAnsi="Times New Roman"/>
          <w:sz w:val="24"/>
          <w:szCs w:val="24"/>
          <w:lang w:val="x-none"/>
        </w:rPr>
        <w:t>praactica</w:t>
      </w:r>
      <w:proofErr w:type="spellEnd"/>
      <w:r w:rsidRPr="00F50088">
        <w:rPr>
          <w:rFonts w:ascii="Times New Roman" w:hAnsi="Times New Roman"/>
          <w:sz w:val="24"/>
          <w:szCs w:val="24"/>
          <w:lang w:val="x-none"/>
        </w:rPr>
        <w:t xml:space="preserve"> organizată în </w:t>
      </w:r>
      <w:proofErr w:type="spellStart"/>
      <w:r w:rsidRPr="00F50088">
        <w:rPr>
          <w:rFonts w:ascii="Times New Roman" w:hAnsi="Times New Roman"/>
          <w:sz w:val="24"/>
          <w:szCs w:val="24"/>
          <w:lang w:val="x-none"/>
        </w:rPr>
        <w:t>condiţiile</w:t>
      </w:r>
      <w:proofErr w:type="spellEnd"/>
      <w:r w:rsidRPr="00F50088">
        <w:rPr>
          <w:rFonts w:ascii="Times New Roman" w:hAnsi="Times New Roman"/>
          <w:sz w:val="24"/>
          <w:szCs w:val="24"/>
          <w:lang w:val="x-none"/>
        </w:rPr>
        <w:t xml:space="preserve"> legii prin care se urmărește stabilirea statusului de sănătate al câinilor;</w:t>
      </w:r>
    </w:p>
    <w:p w14:paraId="32B8968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j) </w:t>
      </w:r>
      <w:r w:rsidRPr="00F50088">
        <w:rPr>
          <w:rFonts w:ascii="Times New Roman" w:hAnsi="Times New Roman"/>
          <w:b/>
          <w:bCs/>
          <w:i/>
          <w:iCs/>
          <w:sz w:val="24"/>
          <w:szCs w:val="24"/>
          <w:lang w:val="x-none"/>
        </w:rPr>
        <w:t xml:space="preserve">eutanasia </w:t>
      </w:r>
      <w:r w:rsidRPr="00F50088">
        <w:rPr>
          <w:rFonts w:ascii="Times New Roman" w:hAnsi="Times New Roman"/>
          <w:b/>
          <w:bCs/>
          <w:sz w:val="24"/>
          <w:szCs w:val="24"/>
          <w:lang w:val="x-none"/>
        </w:rPr>
        <w:t xml:space="preserve">– </w:t>
      </w:r>
      <w:r w:rsidRPr="00F50088">
        <w:rPr>
          <w:rFonts w:ascii="Times New Roman" w:hAnsi="Times New Roman"/>
          <w:sz w:val="24"/>
          <w:szCs w:val="24"/>
          <w:lang w:val="x-none"/>
        </w:rPr>
        <w:t>act medical de sacrificare prin procedee rapide și nedureroase a animalelor;</w:t>
      </w:r>
    </w:p>
    <w:p w14:paraId="6E72857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k) </w:t>
      </w:r>
      <w:r w:rsidRPr="00F50088">
        <w:rPr>
          <w:rFonts w:ascii="Times New Roman" w:hAnsi="Times New Roman"/>
          <w:b/>
          <w:bCs/>
          <w:i/>
          <w:iCs/>
          <w:sz w:val="24"/>
          <w:szCs w:val="24"/>
          <w:lang w:val="x-none"/>
        </w:rPr>
        <w:t xml:space="preserve">gestionarea câinilor fără </w:t>
      </w:r>
      <w:proofErr w:type="spellStart"/>
      <w:r w:rsidRPr="00F50088">
        <w:rPr>
          <w:rFonts w:ascii="Times New Roman" w:hAnsi="Times New Roman"/>
          <w:b/>
          <w:bCs/>
          <w:i/>
          <w:iCs/>
          <w:sz w:val="24"/>
          <w:szCs w:val="24"/>
          <w:lang w:val="x-none"/>
        </w:rPr>
        <w:t>stapan</w:t>
      </w:r>
      <w:proofErr w:type="spellEnd"/>
      <w:r w:rsidRPr="00F50088">
        <w:rPr>
          <w:rFonts w:ascii="Times New Roman" w:hAnsi="Times New Roman"/>
          <w:sz w:val="24"/>
          <w:szCs w:val="24"/>
          <w:lang w:val="x-none"/>
        </w:rPr>
        <w:t xml:space="preserve">- ansamblu de operațiuni și proceduri care au ca scop controlul </w:t>
      </w:r>
      <w:proofErr w:type="spellStart"/>
      <w:r w:rsidRPr="00F50088">
        <w:rPr>
          <w:rFonts w:ascii="Times New Roman" w:hAnsi="Times New Roman"/>
          <w:sz w:val="24"/>
          <w:szCs w:val="24"/>
          <w:lang w:val="x-none"/>
        </w:rPr>
        <w:t>populaţiei</w:t>
      </w:r>
      <w:proofErr w:type="spellEnd"/>
      <w:r w:rsidRPr="00F50088">
        <w:rPr>
          <w:rFonts w:ascii="Times New Roman" w:hAnsi="Times New Roman"/>
          <w:sz w:val="24"/>
          <w:szCs w:val="24"/>
          <w:lang w:val="x-none"/>
        </w:rPr>
        <w:t xml:space="preserve"> canine fără stăpân;</w:t>
      </w:r>
    </w:p>
    <w:p w14:paraId="3A760AD4"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i/>
          <w:iCs/>
          <w:sz w:val="24"/>
          <w:szCs w:val="24"/>
          <w:lang w:val="x-none"/>
        </w:rPr>
        <w:t>l) identificare</w:t>
      </w:r>
      <w:r w:rsidRPr="00F50088">
        <w:rPr>
          <w:rFonts w:ascii="Times New Roman" w:hAnsi="Times New Roman"/>
          <w:b/>
          <w:bCs/>
          <w:i/>
          <w:iCs/>
          <w:spacing w:val="-15"/>
          <w:sz w:val="24"/>
          <w:szCs w:val="24"/>
          <w:lang w:val="x-none"/>
        </w:rPr>
        <w:t xml:space="preserve"> </w:t>
      </w:r>
      <w:r w:rsidRPr="00F50088">
        <w:rPr>
          <w:rFonts w:ascii="Times New Roman" w:hAnsi="Times New Roman"/>
          <w:sz w:val="24"/>
          <w:szCs w:val="24"/>
          <w:lang w:val="x-none"/>
        </w:rPr>
        <w:t xml:space="preserve">– operațiunea prin care se </w:t>
      </w:r>
      <w:proofErr w:type="spellStart"/>
      <w:r w:rsidRPr="00F50088">
        <w:rPr>
          <w:rFonts w:ascii="Times New Roman" w:hAnsi="Times New Roman"/>
          <w:sz w:val="24"/>
          <w:szCs w:val="24"/>
          <w:lang w:val="x-none"/>
        </w:rPr>
        <w:t>ataşează</w:t>
      </w:r>
      <w:proofErr w:type="spellEnd"/>
      <w:r w:rsidRPr="00F50088">
        <w:rPr>
          <w:rFonts w:ascii="Times New Roman" w:hAnsi="Times New Roman"/>
          <w:sz w:val="24"/>
          <w:szCs w:val="24"/>
          <w:lang w:val="x-none"/>
        </w:rPr>
        <w:t xml:space="preserve"> câinelui un mijloc de identificare , de tipul microcipului, crotalului sau tatuajului;</w:t>
      </w:r>
    </w:p>
    <w:p w14:paraId="5D8A4BA5"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m) </w:t>
      </w:r>
      <w:r w:rsidRPr="00F50088">
        <w:rPr>
          <w:rFonts w:ascii="Times New Roman" w:hAnsi="Times New Roman"/>
          <w:b/>
          <w:bCs/>
          <w:i/>
          <w:iCs/>
          <w:sz w:val="24"/>
          <w:szCs w:val="24"/>
          <w:lang w:val="x-none"/>
        </w:rPr>
        <w:t>revendicarea câinelui</w:t>
      </w:r>
      <w:r w:rsidRPr="00F50088">
        <w:rPr>
          <w:rFonts w:ascii="Times New Roman" w:hAnsi="Times New Roman"/>
          <w:b/>
          <w:bCs/>
          <w:i/>
          <w:iCs/>
          <w:spacing w:val="-15"/>
          <w:sz w:val="24"/>
          <w:szCs w:val="24"/>
          <w:lang w:val="x-none"/>
        </w:rPr>
        <w:t xml:space="preserve"> </w:t>
      </w:r>
      <w:r w:rsidRPr="00F50088">
        <w:rPr>
          <w:rFonts w:ascii="Times New Roman" w:hAnsi="Times New Roman"/>
          <w:sz w:val="24"/>
          <w:szCs w:val="24"/>
          <w:lang w:val="x-none"/>
        </w:rPr>
        <w:t>– solicitarea de restituire formulată de persoana care a deținut anterior câinele;</w:t>
      </w:r>
    </w:p>
    <w:p w14:paraId="1D84D09C"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i/>
          <w:iCs/>
          <w:sz w:val="24"/>
          <w:szCs w:val="24"/>
          <w:lang w:val="x-none"/>
        </w:rPr>
        <w:lastRenderedPageBreak/>
        <w:t>n) serviciu specializat pentru</w:t>
      </w:r>
      <w:r>
        <w:rPr>
          <w:rFonts w:ascii="Times New Roman" w:hAnsi="Times New Roman"/>
          <w:b/>
          <w:bCs/>
          <w:i/>
          <w:iCs/>
          <w:sz w:val="24"/>
          <w:szCs w:val="24"/>
          <w:lang w:val="x-none"/>
        </w:rPr>
        <w:t xml:space="preserve"> gestionarea câinilor fără </w:t>
      </w:r>
      <w:proofErr w:type="spellStart"/>
      <w:r>
        <w:rPr>
          <w:rFonts w:ascii="Times New Roman" w:hAnsi="Times New Roman"/>
          <w:b/>
          <w:bCs/>
          <w:i/>
          <w:iCs/>
          <w:sz w:val="24"/>
          <w:szCs w:val="24"/>
          <w:lang w:val="x-none"/>
        </w:rPr>
        <w:t>stap</w:t>
      </w:r>
      <w:r>
        <w:rPr>
          <w:rFonts w:ascii="Times New Roman" w:hAnsi="Times New Roman"/>
          <w:b/>
          <w:bCs/>
          <w:i/>
          <w:iCs/>
          <w:sz w:val="24"/>
          <w:szCs w:val="24"/>
        </w:rPr>
        <w:t>â</w:t>
      </w:r>
      <w:proofErr w:type="spellEnd"/>
      <w:r w:rsidRPr="00F50088">
        <w:rPr>
          <w:rFonts w:ascii="Times New Roman" w:hAnsi="Times New Roman"/>
          <w:b/>
          <w:bCs/>
          <w:i/>
          <w:iCs/>
          <w:sz w:val="24"/>
          <w:szCs w:val="24"/>
          <w:lang w:val="x-none"/>
        </w:rPr>
        <w:t>n</w:t>
      </w:r>
      <w:r>
        <w:rPr>
          <w:rFonts w:ascii="Times New Roman" w:hAnsi="Times New Roman"/>
          <w:b/>
          <w:bCs/>
          <w:i/>
          <w:iCs/>
          <w:sz w:val="24"/>
          <w:szCs w:val="24"/>
        </w:rPr>
        <w:t xml:space="preserve"> </w:t>
      </w:r>
      <w:r w:rsidRPr="00F50088">
        <w:rPr>
          <w:rFonts w:ascii="Times New Roman" w:hAnsi="Times New Roman"/>
          <w:b/>
          <w:bCs/>
          <w:i/>
          <w:iCs/>
          <w:sz w:val="24"/>
          <w:szCs w:val="24"/>
          <w:lang w:val="x-none"/>
        </w:rPr>
        <w:t xml:space="preserve">– </w:t>
      </w:r>
      <w:r w:rsidRPr="00F50088">
        <w:rPr>
          <w:rFonts w:ascii="Times New Roman" w:hAnsi="Times New Roman"/>
          <w:sz w:val="24"/>
          <w:szCs w:val="24"/>
          <w:lang w:val="x-none"/>
        </w:rPr>
        <w:t xml:space="preserve">serviciu de utilitate publică, </w:t>
      </w:r>
      <w:proofErr w:type="spellStart"/>
      <w:r w:rsidRPr="00F50088">
        <w:rPr>
          <w:rFonts w:ascii="Times New Roman" w:hAnsi="Times New Roman"/>
          <w:sz w:val="24"/>
          <w:szCs w:val="24"/>
          <w:lang w:val="x-none"/>
        </w:rPr>
        <w:t>înfiinţat</w:t>
      </w:r>
      <w:proofErr w:type="spellEnd"/>
      <w:r w:rsidRPr="00F50088">
        <w:rPr>
          <w:rFonts w:ascii="Times New Roman" w:hAnsi="Times New Roman"/>
          <w:sz w:val="24"/>
          <w:szCs w:val="24"/>
          <w:lang w:val="x-none"/>
        </w:rPr>
        <w:t xml:space="preserve"> la nivelul unității ad</w:t>
      </w:r>
      <w:r>
        <w:rPr>
          <w:rFonts w:ascii="Times New Roman" w:hAnsi="Times New Roman"/>
          <w:sz w:val="24"/>
          <w:szCs w:val="24"/>
          <w:lang w:val="x-none"/>
        </w:rPr>
        <w:t xml:space="preserve">ministrativ teritoriale, </w:t>
      </w:r>
      <w:r>
        <w:rPr>
          <w:rFonts w:ascii="Times New Roman" w:hAnsi="Times New Roman"/>
          <w:sz w:val="24"/>
          <w:szCs w:val="24"/>
        </w:rPr>
        <w:t>î</w:t>
      </w:r>
      <w:r w:rsidRPr="00F50088">
        <w:rPr>
          <w:rFonts w:ascii="Times New Roman" w:hAnsi="Times New Roman"/>
          <w:sz w:val="24"/>
          <w:szCs w:val="24"/>
          <w:lang w:val="x-none"/>
        </w:rPr>
        <w:t>n</w:t>
      </w:r>
      <w:r>
        <w:rPr>
          <w:rFonts w:ascii="Times New Roman" w:hAnsi="Times New Roman"/>
          <w:sz w:val="24"/>
          <w:szCs w:val="24"/>
        </w:rPr>
        <w:t xml:space="preserve"> </w:t>
      </w:r>
      <w:proofErr w:type="spellStart"/>
      <w:r>
        <w:rPr>
          <w:rFonts w:ascii="Times New Roman" w:hAnsi="Times New Roman"/>
          <w:sz w:val="24"/>
          <w:szCs w:val="24"/>
          <w:lang w:val="x-none"/>
        </w:rPr>
        <w:t>condi</w:t>
      </w:r>
      <w:r>
        <w:rPr>
          <w:rFonts w:ascii="Times New Roman" w:hAnsi="Times New Roman"/>
          <w:sz w:val="24"/>
          <w:szCs w:val="24"/>
        </w:rPr>
        <w:t>ți</w:t>
      </w:r>
      <w:r w:rsidRPr="00F50088">
        <w:rPr>
          <w:rFonts w:ascii="Times New Roman" w:hAnsi="Times New Roman"/>
          <w:sz w:val="24"/>
          <w:szCs w:val="24"/>
          <w:lang w:val="x-none"/>
        </w:rPr>
        <w:t>ile</w:t>
      </w:r>
      <w:proofErr w:type="spellEnd"/>
      <w:r w:rsidRPr="00F50088">
        <w:rPr>
          <w:rFonts w:ascii="Times New Roman" w:hAnsi="Times New Roman"/>
          <w:sz w:val="24"/>
          <w:szCs w:val="24"/>
          <w:lang w:val="x-none"/>
        </w:rPr>
        <w:t xml:space="preserve"> legii, în scopul gestionarii </w:t>
      </w:r>
      <w:proofErr w:type="spellStart"/>
      <w:r w:rsidRPr="00F50088">
        <w:rPr>
          <w:rFonts w:ascii="Times New Roman" w:hAnsi="Times New Roman"/>
          <w:sz w:val="24"/>
          <w:szCs w:val="24"/>
          <w:lang w:val="x-none"/>
        </w:rPr>
        <w:t>populaţiei</w:t>
      </w:r>
      <w:proofErr w:type="spellEnd"/>
      <w:r w:rsidRPr="00F50088">
        <w:rPr>
          <w:rFonts w:ascii="Times New Roman" w:hAnsi="Times New Roman"/>
          <w:sz w:val="24"/>
          <w:szCs w:val="24"/>
          <w:lang w:val="x-none"/>
        </w:rPr>
        <w:t xml:space="preserve"> canine;</w:t>
      </w:r>
    </w:p>
    <w:p w14:paraId="0B43B815"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i/>
          <w:iCs/>
          <w:sz w:val="24"/>
          <w:szCs w:val="24"/>
          <w:lang w:val="x-none"/>
        </w:rPr>
        <w:t>o) sterilizare</w:t>
      </w:r>
      <w:r w:rsidRPr="00F50088">
        <w:rPr>
          <w:rFonts w:ascii="Times New Roman" w:hAnsi="Times New Roman"/>
          <w:b/>
          <w:bCs/>
          <w:i/>
          <w:iCs/>
          <w:spacing w:val="-15"/>
          <w:sz w:val="24"/>
          <w:szCs w:val="24"/>
          <w:lang w:val="x-none"/>
        </w:rPr>
        <w:t xml:space="preserve"> </w:t>
      </w:r>
      <w:r w:rsidRPr="00F50088">
        <w:rPr>
          <w:rFonts w:ascii="Times New Roman" w:hAnsi="Times New Roman"/>
          <w:sz w:val="24"/>
          <w:szCs w:val="24"/>
          <w:lang w:val="x-none"/>
        </w:rPr>
        <w:t xml:space="preserve">– suprimarea definitivă, prin metode chirurgicale, a </w:t>
      </w:r>
      <w:proofErr w:type="spellStart"/>
      <w:r w:rsidRPr="00F50088">
        <w:rPr>
          <w:rFonts w:ascii="Times New Roman" w:hAnsi="Times New Roman"/>
          <w:sz w:val="24"/>
          <w:szCs w:val="24"/>
          <w:lang w:val="x-none"/>
        </w:rPr>
        <w:t>capacităţii</w:t>
      </w:r>
      <w:proofErr w:type="spellEnd"/>
      <w:r w:rsidRPr="00F50088">
        <w:rPr>
          <w:rFonts w:ascii="Times New Roman" w:hAnsi="Times New Roman"/>
          <w:sz w:val="24"/>
          <w:szCs w:val="24"/>
          <w:lang w:val="x-none"/>
        </w:rPr>
        <w:t xml:space="preserve"> de </w:t>
      </w:r>
      <w:proofErr w:type="spellStart"/>
      <w:r w:rsidRPr="00F50088">
        <w:rPr>
          <w:rFonts w:ascii="Times New Roman" w:hAnsi="Times New Roman"/>
          <w:sz w:val="24"/>
          <w:szCs w:val="24"/>
          <w:lang w:val="x-none"/>
        </w:rPr>
        <w:t>procreere</w:t>
      </w:r>
      <w:proofErr w:type="spellEnd"/>
      <w:r w:rsidRPr="00F50088">
        <w:rPr>
          <w:rFonts w:ascii="Times New Roman" w:hAnsi="Times New Roman"/>
          <w:sz w:val="24"/>
          <w:szCs w:val="24"/>
          <w:lang w:val="x-none"/>
        </w:rPr>
        <w:t xml:space="preserve"> ;</w:t>
      </w:r>
    </w:p>
    <w:p w14:paraId="3FF9B514" w14:textId="77777777" w:rsidR="001B2484" w:rsidRPr="00F50088" w:rsidRDefault="001B2484" w:rsidP="001B2484">
      <w:pPr>
        <w:pStyle w:val="Frspaiere"/>
        <w:ind w:firstLine="708"/>
        <w:jc w:val="both"/>
        <w:rPr>
          <w:rFonts w:ascii="Times New Roman" w:hAnsi="Times New Roman"/>
          <w:sz w:val="24"/>
          <w:szCs w:val="24"/>
          <w:lang w:val="x-none"/>
        </w:rPr>
      </w:pPr>
    </w:p>
    <w:p w14:paraId="69A483A0" w14:textId="77777777" w:rsidR="001B2484" w:rsidRPr="00F50088" w:rsidRDefault="001B2484" w:rsidP="001B2484">
      <w:pPr>
        <w:pStyle w:val="Frspaiere"/>
        <w:ind w:firstLine="708"/>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CAP.3 Organizarea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funcţionarea</w:t>
      </w:r>
      <w:proofErr w:type="spellEnd"/>
      <w:r w:rsidRPr="00F50088">
        <w:rPr>
          <w:rFonts w:ascii="Times New Roman" w:hAnsi="Times New Roman"/>
          <w:b/>
          <w:bCs/>
          <w:sz w:val="24"/>
          <w:szCs w:val="24"/>
          <w:lang w:val="x-none"/>
        </w:rPr>
        <w:t xml:space="preserve"> serviciului public de gestionare a câinilor</w:t>
      </w:r>
      <w:r w:rsidRPr="00F50088">
        <w:rPr>
          <w:rFonts w:ascii="Times New Roman" w:hAnsi="Times New Roman"/>
          <w:b/>
          <w:bCs/>
          <w:spacing w:val="75"/>
          <w:sz w:val="24"/>
          <w:szCs w:val="24"/>
          <w:lang w:val="x-none"/>
        </w:rPr>
        <w:t xml:space="preserve"> </w:t>
      </w:r>
      <w:r w:rsidRPr="00F50088">
        <w:rPr>
          <w:rFonts w:ascii="Times New Roman" w:hAnsi="Times New Roman"/>
          <w:b/>
          <w:bCs/>
          <w:sz w:val="24"/>
          <w:szCs w:val="24"/>
          <w:lang w:val="x-none"/>
        </w:rPr>
        <w:t>fără stăpân</w:t>
      </w:r>
    </w:p>
    <w:p w14:paraId="675A7647" w14:textId="77777777" w:rsidR="001B2484" w:rsidRPr="00F50088" w:rsidRDefault="001B2484" w:rsidP="001B2484">
      <w:pPr>
        <w:pStyle w:val="Frspaiere"/>
        <w:jc w:val="both"/>
        <w:rPr>
          <w:rFonts w:ascii="Times New Roman" w:hAnsi="Times New Roman"/>
          <w:b/>
          <w:bCs/>
          <w:sz w:val="24"/>
          <w:szCs w:val="24"/>
          <w:lang w:val="x-none"/>
        </w:rPr>
      </w:pPr>
    </w:p>
    <w:p w14:paraId="147863E1" w14:textId="77777777" w:rsidR="001B2484" w:rsidRPr="00F50088" w:rsidRDefault="001B2484" w:rsidP="001B2484">
      <w:pPr>
        <w:pStyle w:val="Frspaiere"/>
        <w:numPr>
          <w:ilvl w:val="0"/>
          <w:numId w:val="29"/>
        </w:numPr>
        <w:jc w:val="both"/>
        <w:rPr>
          <w:rFonts w:ascii="Times New Roman" w:hAnsi="Times New Roman"/>
          <w:b/>
          <w:bCs/>
          <w:sz w:val="24"/>
          <w:szCs w:val="24"/>
          <w:lang w:val="x-none"/>
        </w:rPr>
      </w:pPr>
      <w:r w:rsidRPr="00F50088">
        <w:rPr>
          <w:rFonts w:ascii="Times New Roman" w:hAnsi="Times New Roman"/>
          <w:b/>
          <w:bCs/>
          <w:sz w:val="24"/>
          <w:szCs w:val="24"/>
          <w:lang w:val="x-none"/>
        </w:rPr>
        <w:t xml:space="preserve">Organizarea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funcţionarea</w:t>
      </w:r>
      <w:proofErr w:type="spellEnd"/>
      <w:r w:rsidRPr="00F50088">
        <w:rPr>
          <w:rFonts w:ascii="Times New Roman" w:hAnsi="Times New Roman"/>
          <w:b/>
          <w:bCs/>
          <w:sz w:val="24"/>
          <w:szCs w:val="24"/>
          <w:lang w:val="x-none"/>
        </w:rPr>
        <w:t xml:space="preserve"> serviciului public de gestionare a câinilor fără stăpân</w:t>
      </w:r>
    </w:p>
    <w:p w14:paraId="699C594C" w14:textId="77777777" w:rsidR="001B2484" w:rsidRPr="00F50088" w:rsidRDefault="001B2484" w:rsidP="001B2484">
      <w:pPr>
        <w:pStyle w:val="Frspaiere"/>
        <w:ind w:left="720"/>
        <w:jc w:val="both"/>
        <w:rPr>
          <w:rFonts w:ascii="Times New Roman" w:hAnsi="Times New Roman"/>
          <w:b/>
          <w:bCs/>
          <w:sz w:val="24"/>
          <w:szCs w:val="24"/>
          <w:lang w:val="x-none"/>
        </w:rPr>
      </w:pPr>
    </w:p>
    <w:p w14:paraId="2E1A990B"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b/>
          <w:bCs/>
          <w:sz w:val="24"/>
          <w:szCs w:val="24"/>
          <w:lang w:val="x-none"/>
        </w:rPr>
        <w:t xml:space="preserve">ART.5.  </w:t>
      </w:r>
      <w:proofErr w:type="spellStart"/>
      <w:r w:rsidRPr="00F50088">
        <w:rPr>
          <w:rFonts w:ascii="Times New Roman" w:hAnsi="Times New Roman"/>
          <w:sz w:val="24"/>
          <w:szCs w:val="24"/>
          <w:lang w:val="x-none"/>
        </w:rPr>
        <w:t>Înfiinţarea</w:t>
      </w:r>
      <w:proofErr w:type="spellEnd"/>
      <w:r w:rsidRPr="00F50088">
        <w:rPr>
          <w:rFonts w:ascii="Times New Roman" w:hAnsi="Times New Roman"/>
          <w:sz w:val="24"/>
          <w:szCs w:val="24"/>
          <w:lang w:val="x-none"/>
        </w:rPr>
        <w:t xml:space="preserv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organizarea,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coordonarea </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reglementarea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serviciului public de gestionare a câinilor fără stăpân pe domeniul public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privat constituie </w:t>
      </w:r>
      <w:proofErr w:type="spellStart"/>
      <w:r w:rsidRPr="00F50088">
        <w:rPr>
          <w:rFonts w:ascii="Times New Roman" w:hAnsi="Times New Roman"/>
          <w:sz w:val="24"/>
          <w:szCs w:val="24"/>
          <w:lang w:val="x-none"/>
        </w:rPr>
        <w:t>obligaţia</w:t>
      </w:r>
      <w:proofErr w:type="spellEnd"/>
      <w:r w:rsidRPr="00F50088">
        <w:rPr>
          <w:rFonts w:ascii="Times New Roman" w:hAnsi="Times New Roman"/>
          <w:sz w:val="24"/>
          <w:szCs w:val="24"/>
          <w:lang w:val="x-none"/>
        </w:rPr>
        <w:t xml:space="preserve"> exclusivă a Consiliului Local, iar monitorizarea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controlul </w:t>
      </w:r>
      <w:proofErr w:type="spellStart"/>
      <w:r w:rsidRPr="00F50088">
        <w:rPr>
          <w:rFonts w:ascii="Times New Roman" w:hAnsi="Times New Roman"/>
          <w:sz w:val="24"/>
          <w:szCs w:val="24"/>
          <w:lang w:val="x-none"/>
        </w:rPr>
        <w:t>funcţionarii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gestionarii acestuia intra în </w:t>
      </w:r>
      <w:proofErr w:type="spellStart"/>
      <w:r w:rsidRPr="00F50088">
        <w:rPr>
          <w:rFonts w:ascii="Times New Roman" w:hAnsi="Times New Roman"/>
          <w:sz w:val="24"/>
          <w:szCs w:val="24"/>
          <w:lang w:val="x-none"/>
        </w:rPr>
        <w:t>atribuţiile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responsabilitatea exclusivă a Con</w:t>
      </w:r>
      <w:r>
        <w:rPr>
          <w:rFonts w:ascii="Times New Roman" w:hAnsi="Times New Roman"/>
          <w:sz w:val="24"/>
          <w:szCs w:val="24"/>
          <w:lang w:val="x-none"/>
        </w:rPr>
        <w:t xml:space="preserve">siliului </w:t>
      </w:r>
      <w:r>
        <w:rPr>
          <w:rFonts w:ascii="Times New Roman" w:hAnsi="Times New Roman"/>
          <w:sz w:val="24"/>
          <w:szCs w:val="24"/>
        </w:rPr>
        <w:t>L</w:t>
      </w:r>
      <w:proofErr w:type="spellStart"/>
      <w:r>
        <w:rPr>
          <w:rFonts w:ascii="Times New Roman" w:hAnsi="Times New Roman"/>
          <w:sz w:val="24"/>
          <w:szCs w:val="24"/>
          <w:lang w:val="x-none"/>
        </w:rPr>
        <w:t>ocal</w:t>
      </w:r>
      <w:proofErr w:type="spellEnd"/>
      <w:r>
        <w:rPr>
          <w:rFonts w:ascii="Times New Roman" w:hAnsi="Times New Roman"/>
          <w:sz w:val="24"/>
          <w:szCs w:val="24"/>
          <w:lang w:val="x-none"/>
        </w:rPr>
        <w:t xml:space="preserve"> al comunei Hudești</w:t>
      </w:r>
      <w:r w:rsidRPr="00F50088">
        <w:rPr>
          <w:rFonts w:ascii="Times New Roman" w:hAnsi="Times New Roman"/>
          <w:sz w:val="24"/>
          <w:szCs w:val="24"/>
          <w:lang w:val="x-none"/>
        </w:rPr>
        <w:t>.</w:t>
      </w:r>
    </w:p>
    <w:p w14:paraId="4D6E0C11" w14:textId="77777777" w:rsidR="001B2484" w:rsidRDefault="001B2484" w:rsidP="001B2484">
      <w:pPr>
        <w:pStyle w:val="Frspaiere"/>
        <w:jc w:val="both"/>
        <w:rPr>
          <w:rFonts w:ascii="Times New Roman" w:hAnsi="Times New Roman"/>
          <w:b/>
          <w:bCs/>
          <w:sz w:val="24"/>
          <w:szCs w:val="24"/>
          <w:lang w:val="x-none"/>
        </w:rPr>
      </w:pPr>
    </w:p>
    <w:p w14:paraId="11D1D68C"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b/>
          <w:bCs/>
          <w:sz w:val="24"/>
          <w:szCs w:val="24"/>
          <w:lang w:val="x-none"/>
        </w:rPr>
        <w:t xml:space="preserve">ART.6.   </w:t>
      </w:r>
      <w:r w:rsidRPr="00F50088">
        <w:rPr>
          <w:rFonts w:ascii="Times New Roman" w:hAnsi="Times New Roman"/>
          <w:b/>
          <w:bCs/>
          <w:spacing w:val="45"/>
          <w:sz w:val="24"/>
          <w:szCs w:val="24"/>
          <w:lang w:val="x-none"/>
        </w:rPr>
        <w:t xml:space="preserve"> </w:t>
      </w:r>
      <w:r w:rsidRPr="00F50088">
        <w:rPr>
          <w:rFonts w:ascii="Times New Roman" w:hAnsi="Times New Roman"/>
          <w:sz w:val="24"/>
          <w:szCs w:val="24"/>
          <w:lang w:val="x-none"/>
        </w:rPr>
        <w:t xml:space="preserve">Administrarea </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exploatarea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serviciului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public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gestionare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w:t>
      </w:r>
      <w:r>
        <w:rPr>
          <w:rFonts w:ascii="Times New Roman" w:hAnsi="Times New Roman"/>
          <w:sz w:val="24"/>
          <w:szCs w:val="24"/>
        </w:rPr>
        <w:t xml:space="preserve"> </w:t>
      </w:r>
      <w:r w:rsidRPr="00F50088">
        <w:rPr>
          <w:rFonts w:ascii="Times New Roman" w:hAnsi="Times New Roman"/>
          <w:sz w:val="24"/>
          <w:szCs w:val="24"/>
          <w:lang w:val="x-none"/>
        </w:rPr>
        <w:t>câinilor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face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prin</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intermediul</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unui</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operator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autorizat</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către</w:t>
      </w:r>
      <w:r>
        <w:rPr>
          <w:rFonts w:ascii="Times New Roman" w:hAnsi="Times New Roman"/>
          <w:sz w:val="24"/>
          <w:szCs w:val="24"/>
        </w:rPr>
        <w:t xml:space="preserve"> </w:t>
      </w:r>
      <w:r w:rsidRPr="00F50088">
        <w:rPr>
          <w:rFonts w:ascii="Times New Roman" w:hAnsi="Times New Roman"/>
          <w:sz w:val="24"/>
          <w:szCs w:val="24"/>
          <w:lang w:val="x-none"/>
        </w:rPr>
        <w:t>Consiliul local</w:t>
      </w:r>
      <w:r>
        <w:rPr>
          <w:rFonts w:ascii="Times New Roman" w:hAnsi="Times New Roman"/>
          <w:sz w:val="24"/>
          <w:szCs w:val="24"/>
        </w:rPr>
        <w:t xml:space="preserve"> Hudești</w:t>
      </w:r>
      <w:r w:rsidRPr="00F50088">
        <w:rPr>
          <w:rFonts w:ascii="Times New Roman" w:hAnsi="Times New Roman"/>
          <w:sz w:val="24"/>
          <w:szCs w:val="24"/>
          <w:lang w:val="x-none"/>
        </w:rPr>
        <w:t>, în baza unui contract de concesionare a serviciului.</w:t>
      </w:r>
    </w:p>
    <w:p w14:paraId="3A2081B1" w14:textId="77777777" w:rsidR="001B2484" w:rsidRDefault="001B2484" w:rsidP="001B2484">
      <w:pPr>
        <w:pStyle w:val="Frspaiere"/>
        <w:jc w:val="both"/>
        <w:rPr>
          <w:rFonts w:ascii="Times New Roman" w:hAnsi="Times New Roman"/>
          <w:b/>
          <w:bCs/>
          <w:sz w:val="24"/>
          <w:szCs w:val="24"/>
          <w:lang w:val="x-none"/>
        </w:rPr>
      </w:pPr>
    </w:p>
    <w:p w14:paraId="0C1C2C0F"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b/>
          <w:bCs/>
          <w:sz w:val="24"/>
          <w:szCs w:val="24"/>
          <w:lang w:val="x-none"/>
        </w:rPr>
        <w:t xml:space="preserve">ART.7.  </w:t>
      </w: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 xml:space="preserve">La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elaborarea  </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aprobarea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regulamentului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organizare  </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Pr>
          <w:rFonts w:ascii="Times New Roman" w:hAnsi="Times New Roman"/>
          <w:sz w:val="24"/>
          <w:szCs w:val="24"/>
        </w:rPr>
        <w:t xml:space="preserve"> </w:t>
      </w:r>
      <w:proofErr w:type="spellStart"/>
      <w:r w:rsidRPr="00F50088">
        <w:rPr>
          <w:rFonts w:ascii="Times New Roman" w:hAnsi="Times New Roman"/>
          <w:sz w:val="24"/>
          <w:szCs w:val="24"/>
          <w:lang w:val="x-none"/>
        </w:rPr>
        <w:t>funcţionare</w:t>
      </w:r>
      <w:proofErr w:type="spellEnd"/>
      <w:r w:rsidRPr="00F50088">
        <w:rPr>
          <w:rFonts w:ascii="Times New Roman" w:hAnsi="Times New Roman"/>
          <w:sz w:val="24"/>
          <w:szCs w:val="24"/>
          <w:lang w:val="x-none"/>
        </w:rPr>
        <w:t xml:space="preserve"> a serviciului public de gestionare a câinilor fără stăpân s-a avut în vedere respectarea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îndeplinirea principiilor înscrise în </w:t>
      </w:r>
      <w:proofErr w:type="spellStart"/>
      <w:r w:rsidRPr="00F50088">
        <w:rPr>
          <w:rFonts w:ascii="Times New Roman" w:hAnsi="Times New Roman"/>
          <w:sz w:val="24"/>
          <w:szCs w:val="24"/>
          <w:lang w:val="x-none"/>
        </w:rPr>
        <w:t>Ordonanţa</w:t>
      </w:r>
      <w:proofErr w:type="spellEnd"/>
      <w:r w:rsidRPr="00F50088">
        <w:rPr>
          <w:rFonts w:ascii="Times New Roman" w:hAnsi="Times New Roman"/>
          <w:sz w:val="24"/>
          <w:szCs w:val="24"/>
          <w:lang w:val="x-none"/>
        </w:rPr>
        <w:t xml:space="preserve"> Guvernului nr. 71/2002, aprobată cu modificări prin Legea nr. 3/2003, Hotărârea Guvernului nr.955/2004, </w:t>
      </w:r>
      <w:proofErr w:type="spellStart"/>
      <w:r w:rsidRPr="00F50088">
        <w:rPr>
          <w:rFonts w:ascii="Times New Roman" w:hAnsi="Times New Roman"/>
          <w:sz w:val="24"/>
          <w:szCs w:val="24"/>
          <w:lang w:val="x-none"/>
        </w:rPr>
        <w:t>Ordonanţa</w:t>
      </w:r>
      <w:proofErr w:type="spellEnd"/>
      <w:r w:rsidRPr="00F50088">
        <w:rPr>
          <w:rFonts w:ascii="Times New Roman" w:hAnsi="Times New Roman"/>
          <w:sz w:val="24"/>
          <w:szCs w:val="24"/>
          <w:lang w:val="x-none"/>
        </w:rPr>
        <w:t xml:space="preserve"> de </w:t>
      </w:r>
      <w:proofErr w:type="spellStart"/>
      <w:r w:rsidRPr="00F50088">
        <w:rPr>
          <w:rFonts w:ascii="Times New Roman" w:hAnsi="Times New Roman"/>
          <w:sz w:val="24"/>
          <w:szCs w:val="24"/>
          <w:lang w:val="x-none"/>
        </w:rPr>
        <w:t>Urgenţă</w:t>
      </w:r>
      <w:proofErr w:type="spellEnd"/>
      <w:r w:rsidRPr="00F50088">
        <w:rPr>
          <w:rFonts w:ascii="Times New Roman" w:hAnsi="Times New Roman"/>
          <w:sz w:val="24"/>
          <w:szCs w:val="24"/>
          <w:lang w:val="x-none"/>
        </w:rPr>
        <w:t xml:space="preserve"> nr.155/2001, aprobată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modificată prin Legile nr.227/2002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391/2006, Legea nr.205/2004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Legea nr.9/2008 pentru modificarea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completarea Legii nr.205/2004 privind </w:t>
      </w:r>
      <w:proofErr w:type="spellStart"/>
      <w:r w:rsidRPr="00F50088">
        <w:rPr>
          <w:rFonts w:ascii="Times New Roman" w:hAnsi="Times New Roman"/>
          <w:sz w:val="24"/>
          <w:szCs w:val="24"/>
          <w:lang w:val="x-none"/>
        </w:rPr>
        <w:t>protecţia</w:t>
      </w:r>
      <w:proofErr w:type="spellEnd"/>
      <w:r w:rsidRPr="00F50088">
        <w:rPr>
          <w:rFonts w:ascii="Times New Roman" w:hAnsi="Times New Roman"/>
          <w:sz w:val="24"/>
          <w:szCs w:val="24"/>
          <w:lang w:val="x-none"/>
        </w:rPr>
        <w:t xml:space="preserve"> animalelor.</w:t>
      </w:r>
    </w:p>
    <w:p w14:paraId="2FD2FD3D" w14:textId="77777777" w:rsidR="001B2484" w:rsidRDefault="001B2484" w:rsidP="001B2484">
      <w:pPr>
        <w:pStyle w:val="Frspaiere"/>
        <w:jc w:val="both"/>
        <w:rPr>
          <w:rFonts w:ascii="Times New Roman" w:hAnsi="Times New Roman"/>
          <w:b/>
          <w:bCs/>
          <w:sz w:val="24"/>
          <w:szCs w:val="24"/>
          <w:lang w:val="x-none"/>
        </w:rPr>
      </w:pPr>
    </w:p>
    <w:p w14:paraId="4C49D311"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b/>
          <w:bCs/>
          <w:sz w:val="24"/>
          <w:szCs w:val="24"/>
          <w:lang w:val="x-none"/>
        </w:rPr>
        <w:t xml:space="preserve">ART.8. </w:t>
      </w:r>
      <w:proofErr w:type="spellStart"/>
      <w:r w:rsidRPr="00F50088">
        <w:rPr>
          <w:rFonts w:ascii="Times New Roman" w:hAnsi="Times New Roman"/>
          <w:sz w:val="24"/>
          <w:szCs w:val="24"/>
          <w:lang w:val="x-none"/>
        </w:rPr>
        <w:t>Funcţionarea</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se va face în </w:t>
      </w:r>
      <w:proofErr w:type="spellStart"/>
      <w:r w:rsidRPr="00F50088">
        <w:rPr>
          <w:rFonts w:ascii="Times New Roman" w:hAnsi="Times New Roman"/>
          <w:sz w:val="24"/>
          <w:szCs w:val="24"/>
          <w:lang w:val="x-none"/>
        </w:rPr>
        <w:t>condiţii</w:t>
      </w:r>
      <w:proofErr w:type="spellEnd"/>
      <w:r w:rsidRPr="00F50088">
        <w:rPr>
          <w:rFonts w:ascii="Times New Roman" w:hAnsi="Times New Roman"/>
          <w:sz w:val="24"/>
          <w:szCs w:val="24"/>
          <w:lang w:val="x-none"/>
        </w:rPr>
        <w:t xml:space="preserve"> de transparentă prin consultarea cu utilizatorii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asociaţiile</w:t>
      </w:r>
      <w:proofErr w:type="spellEnd"/>
      <w:r w:rsidRPr="00F50088">
        <w:rPr>
          <w:rFonts w:ascii="Times New Roman" w:hAnsi="Times New Roman"/>
          <w:sz w:val="24"/>
          <w:szCs w:val="24"/>
          <w:lang w:val="x-none"/>
        </w:rPr>
        <w:t xml:space="preserve"> lor reprezentative, precum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cu </w:t>
      </w:r>
      <w:proofErr w:type="spellStart"/>
      <w:r w:rsidRPr="00F50088">
        <w:rPr>
          <w:rFonts w:ascii="Times New Roman" w:hAnsi="Times New Roman"/>
          <w:sz w:val="24"/>
          <w:szCs w:val="24"/>
          <w:lang w:val="x-none"/>
        </w:rPr>
        <w:t>organizaţiile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asociaţiile</w:t>
      </w:r>
      <w:proofErr w:type="spellEnd"/>
      <w:r w:rsidRPr="00F50088">
        <w:rPr>
          <w:rFonts w:ascii="Times New Roman" w:hAnsi="Times New Roman"/>
          <w:sz w:val="24"/>
          <w:szCs w:val="24"/>
          <w:lang w:val="x-none"/>
        </w:rPr>
        <w:t xml:space="preserve"> de </w:t>
      </w:r>
      <w:proofErr w:type="spellStart"/>
      <w:r w:rsidRPr="00F50088">
        <w:rPr>
          <w:rFonts w:ascii="Times New Roman" w:hAnsi="Times New Roman"/>
          <w:sz w:val="24"/>
          <w:szCs w:val="24"/>
          <w:lang w:val="x-none"/>
        </w:rPr>
        <w:t>protecţia</w:t>
      </w:r>
      <w:proofErr w:type="spellEnd"/>
      <w:r w:rsidRPr="00F50088">
        <w:rPr>
          <w:rFonts w:ascii="Times New Roman" w:hAnsi="Times New Roman"/>
          <w:sz w:val="24"/>
          <w:szCs w:val="24"/>
          <w:lang w:val="x-none"/>
        </w:rPr>
        <w:t xml:space="preserve"> animalelor.</w:t>
      </w:r>
    </w:p>
    <w:p w14:paraId="47331F13" w14:textId="77777777" w:rsidR="001B2484" w:rsidRDefault="001B2484" w:rsidP="001B2484">
      <w:pPr>
        <w:pStyle w:val="Frspaiere"/>
        <w:jc w:val="both"/>
        <w:rPr>
          <w:rFonts w:ascii="Times New Roman" w:hAnsi="Times New Roman"/>
          <w:b/>
          <w:bCs/>
          <w:sz w:val="24"/>
          <w:szCs w:val="24"/>
          <w:lang w:val="x-none"/>
        </w:rPr>
      </w:pPr>
    </w:p>
    <w:p w14:paraId="0F3BE4F6"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b/>
          <w:bCs/>
          <w:sz w:val="24"/>
          <w:szCs w:val="24"/>
          <w:lang w:val="x-none"/>
        </w:rPr>
        <w:t xml:space="preserve">ART.9. </w:t>
      </w:r>
      <w:proofErr w:type="spellStart"/>
      <w:r w:rsidRPr="00F50088">
        <w:rPr>
          <w:rFonts w:ascii="Times New Roman" w:hAnsi="Times New Roman"/>
          <w:sz w:val="24"/>
          <w:szCs w:val="24"/>
          <w:lang w:val="x-none"/>
        </w:rPr>
        <w:t>Activităţile</w:t>
      </w:r>
      <w:proofErr w:type="spellEnd"/>
      <w:r w:rsidRPr="00F50088">
        <w:rPr>
          <w:rFonts w:ascii="Times New Roman" w:hAnsi="Times New Roman"/>
          <w:sz w:val="24"/>
          <w:szCs w:val="24"/>
          <w:lang w:val="x-none"/>
        </w:rPr>
        <w:t xml:space="preserve"> public de gestionare a câinilor fără stăpân vor asigura:</w:t>
      </w:r>
    </w:p>
    <w:p w14:paraId="07CB68A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satisfacerea </w:t>
      </w:r>
      <w:proofErr w:type="spellStart"/>
      <w:r w:rsidRPr="00F50088">
        <w:rPr>
          <w:rFonts w:ascii="Times New Roman" w:hAnsi="Times New Roman"/>
          <w:sz w:val="24"/>
          <w:szCs w:val="24"/>
          <w:lang w:val="x-none"/>
        </w:rPr>
        <w:t>cerinţelor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nevoilor </w:t>
      </w:r>
      <w:proofErr w:type="spellStart"/>
      <w:r w:rsidRPr="00F50088">
        <w:rPr>
          <w:rFonts w:ascii="Times New Roman" w:hAnsi="Times New Roman"/>
          <w:sz w:val="24"/>
          <w:szCs w:val="24"/>
          <w:lang w:val="x-none"/>
        </w:rPr>
        <w:t>comunităţilor</w:t>
      </w:r>
      <w:proofErr w:type="spellEnd"/>
      <w:r w:rsidRPr="00F50088">
        <w:rPr>
          <w:rFonts w:ascii="Times New Roman" w:hAnsi="Times New Roman"/>
          <w:sz w:val="24"/>
          <w:szCs w:val="24"/>
          <w:lang w:val="x-none"/>
        </w:rPr>
        <w:t xml:space="preserve"> locale;</w:t>
      </w:r>
    </w:p>
    <w:p w14:paraId="217B1D8C"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 continuitatea serviciului;</w:t>
      </w:r>
    </w:p>
    <w:p w14:paraId="0B294AE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c) ridicarea continua a standardelor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 indicatorilor de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ai serviciilor prestate;</w:t>
      </w:r>
    </w:p>
    <w:p w14:paraId="4A2AEE2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d) dezvoltarea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modernizarea infrastructurii bazei public de gestionare a</w:t>
      </w:r>
      <w:r>
        <w:rPr>
          <w:rFonts w:ascii="Times New Roman" w:hAnsi="Times New Roman"/>
          <w:sz w:val="24"/>
          <w:szCs w:val="24"/>
        </w:rPr>
        <w:t xml:space="preserve"> </w:t>
      </w:r>
      <w:r w:rsidRPr="00F50088">
        <w:rPr>
          <w:rFonts w:ascii="Times New Roman" w:hAnsi="Times New Roman"/>
          <w:sz w:val="24"/>
          <w:szCs w:val="24"/>
          <w:lang w:val="x-none"/>
        </w:rPr>
        <w:t>câinilor fără stăpân;</w:t>
      </w:r>
    </w:p>
    <w:p w14:paraId="6BFF72DC"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e) </w:t>
      </w:r>
      <w:proofErr w:type="spellStart"/>
      <w:r w:rsidRPr="00F50088">
        <w:rPr>
          <w:rFonts w:ascii="Times New Roman" w:hAnsi="Times New Roman"/>
          <w:sz w:val="24"/>
          <w:szCs w:val="24"/>
          <w:lang w:val="x-none"/>
        </w:rPr>
        <w:t>protecţia</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conservarea mediului natural ;</w:t>
      </w:r>
    </w:p>
    <w:p w14:paraId="41E64534"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f) </w:t>
      </w:r>
      <w:proofErr w:type="spellStart"/>
      <w:r w:rsidRPr="00F50088">
        <w:rPr>
          <w:rFonts w:ascii="Times New Roman" w:hAnsi="Times New Roman"/>
          <w:sz w:val="24"/>
          <w:szCs w:val="24"/>
          <w:lang w:val="x-none"/>
        </w:rPr>
        <w:t>menţinerea</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condiţiilor</w:t>
      </w:r>
      <w:proofErr w:type="spellEnd"/>
      <w:r w:rsidRPr="00F50088">
        <w:rPr>
          <w:rFonts w:ascii="Times New Roman" w:hAnsi="Times New Roman"/>
          <w:sz w:val="24"/>
          <w:szCs w:val="24"/>
          <w:lang w:val="x-none"/>
        </w:rPr>
        <w:t xml:space="preserve"> sanitare în conformitate cu normele de igiena </w:t>
      </w:r>
      <w:proofErr w:type="spellStart"/>
      <w:r w:rsidRPr="00F50088">
        <w:rPr>
          <w:rFonts w:ascii="Times New Roman" w:hAnsi="Times New Roman"/>
          <w:sz w:val="24"/>
          <w:szCs w:val="24"/>
          <w:lang w:val="x-none"/>
        </w:rPr>
        <w:t>şi</w:t>
      </w:r>
      <w:proofErr w:type="spellEnd"/>
      <w:r>
        <w:rPr>
          <w:rFonts w:ascii="Times New Roman" w:hAnsi="Times New Roman"/>
          <w:sz w:val="24"/>
          <w:szCs w:val="24"/>
        </w:rPr>
        <w:t xml:space="preserve"> </w:t>
      </w:r>
      <w:r w:rsidRPr="00F50088">
        <w:rPr>
          <w:rFonts w:ascii="Times New Roman" w:hAnsi="Times New Roman"/>
          <w:sz w:val="24"/>
          <w:szCs w:val="24"/>
          <w:lang w:val="x-none"/>
        </w:rPr>
        <w:t>sănătate publică.</w:t>
      </w:r>
    </w:p>
    <w:p w14:paraId="39F9A94B" w14:textId="77777777" w:rsidR="001B2484" w:rsidRDefault="001B2484" w:rsidP="001B2484">
      <w:pPr>
        <w:pStyle w:val="Frspaiere"/>
        <w:jc w:val="both"/>
        <w:rPr>
          <w:rFonts w:ascii="Times New Roman" w:hAnsi="Times New Roman"/>
          <w:b/>
          <w:bCs/>
          <w:sz w:val="24"/>
          <w:szCs w:val="24"/>
          <w:lang w:val="x-none"/>
        </w:rPr>
      </w:pPr>
    </w:p>
    <w:p w14:paraId="39E06E13" w14:textId="77777777" w:rsidR="001B2484" w:rsidRDefault="001B2484" w:rsidP="001B2484">
      <w:pPr>
        <w:pStyle w:val="Frspaiere"/>
        <w:ind w:firstLine="720"/>
        <w:jc w:val="both"/>
        <w:rPr>
          <w:rFonts w:ascii="Times New Roman" w:hAnsi="Times New Roman"/>
          <w:b/>
          <w:bCs/>
          <w:sz w:val="24"/>
          <w:szCs w:val="24"/>
          <w:lang w:val="x-none"/>
        </w:rPr>
      </w:pPr>
      <w:r w:rsidRPr="00F50088">
        <w:rPr>
          <w:rFonts w:ascii="Times New Roman" w:hAnsi="Times New Roman"/>
          <w:b/>
          <w:bCs/>
          <w:sz w:val="24"/>
          <w:szCs w:val="24"/>
          <w:lang w:val="x-none"/>
        </w:rPr>
        <w:t xml:space="preserve">ART.10. </w:t>
      </w:r>
    </w:p>
    <w:p w14:paraId="71EBA1D8" w14:textId="77777777" w:rsidR="001B2484" w:rsidRPr="00F50088" w:rsidRDefault="001B2484" w:rsidP="001B2484">
      <w:pPr>
        <w:pStyle w:val="Frspaiere"/>
        <w:ind w:left="360"/>
        <w:jc w:val="both"/>
        <w:rPr>
          <w:rFonts w:ascii="Times New Roman" w:hAnsi="Times New Roman"/>
          <w:sz w:val="24"/>
          <w:szCs w:val="24"/>
          <w:lang w:val="x-none"/>
        </w:rPr>
      </w:pPr>
      <w:r w:rsidRPr="00F50088">
        <w:rPr>
          <w:rFonts w:ascii="Times New Roman" w:hAnsi="Times New Roman"/>
          <w:b/>
          <w:bCs/>
          <w:sz w:val="24"/>
          <w:szCs w:val="24"/>
          <w:lang w:val="x-none"/>
        </w:rPr>
        <w:t xml:space="preserve"> </w:t>
      </w:r>
      <w:r w:rsidRPr="00F50088">
        <w:rPr>
          <w:rFonts w:ascii="Times New Roman" w:hAnsi="Times New Roman"/>
          <w:sz w:val="24"/>
          <w:szCs w:val="24"/>
          <w:lang w:val="x-none"/>
        </w:rPr>
        <w:t xml:space="preserve">(1)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Serviciul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public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gestionare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a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câinilor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fără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stăpân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prestat trebuie să îndeplinească la nivelul beneficiarilor indicatorii de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aprobaţi</w:t>
      </w:r>
      <w:proofErr w:type="spellEnd"/>
      <w:r w:rsidRPr="00F50088">
        <w:rPr>
          <w:rFonts w:ascii="Times New Roman" w:hAnsi="Times New Roman"/>
          <w:sz w:val="24"/>
          <w:szCs w:val="24"/>
          <w:lang w:val="x-none"/>
        </w:rPr>
        <w:t xml:space="preserve"> de consiliul local, prin prezentul regulament propriu al serviciului public de gestionare a câinilor fără stăpân .</w:t>
      </w:r>
    </w:p>
    <w:p w14:paraId="77ACDE97"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sz w:val="24"/>
          <w:szCs w:val="24"/>
          <w:lang w:val="x-none"/>
        </w:rPr>
        <w:t xml:space="preserve">(2)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Indicatorii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aprobaţi</w:t>
      </w:r>
      <w:proofErr w:type="spellEnd"/>
      <w:r w:rsidRPr="00F50088">
        <w:rPr>
          <w:rFonts w:ascii="Times New Roman" w:hAnsi="Times New Roman"/>
          <w:sz w:val="24"/>
          <w:szCs w:val="24"/>
          <w:lang w:val="x-none"/>
        </w:rPr>
        <w:t xml:space="preserv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consiliul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local,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respecta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cadrul</w:t>
      </w:r>
      <w:r>
        <w:rPr>
          <w:rFonts w:ascii="Times New Roman" w:hAnsi="Times New Roman"/>
          <w:sz w:val="24"/>
          <w:szCs w:val="24"/>
        </w:rPr>
        <w:t xml:space="preserve"> </w:t>
      </w:r>
      <w:r w:rsidRPr="00F50088">
        <w:rPr>
          <w:rFonts w:ascii="Times New Roman" w:hAnsi="Times New Roman"/>
          <w:sz w:val="24"/>
          <w:szCs w:val="24"/>
          <w:lang w:val="x-none"/>
        </w:rPr>
        <w:t>general stabilit în acest scop în prezentul regulament.</w:t>
      </w:r>
    </w:p>
    <w:p w14:paraId="3DE44243" w14:textId="77777777" w:rsidR="001B2484" w:rsidRPr="00F50088" w:rsidRDefault="001B2484" w:rsidP="001B2484">
      <w:pPr>
        <w:pStyle w:val="Frspaiere"/>
        <w:jc w:val="both"/>
        <w:rPr>
          <w:rFonts w:ascii="Times New Roman" w:hAnsi="Times New Roman"/>
          <w:sz w:val="24"/>
          <w:szCs w:val="24"/>
          <w:lang w:val="x-none"/>
        </w:rPr>
      </w:pPr>
    </w:p>
    <w:p w14:paraId="78CEE478" w14:textId="77777777" w:rsidR="001B2484" w:rsidRPr="00F50088" w:rsidRDefault="001B2484" w:rsidP="001B2484">
      <w:pPr>
        <w:pStyle w:val="Frspaiere"/>
        <w:numPr>
          <w:ilvl w:val="0"/>
          <w:numId w:val="29"/>
        </w:numPr>
        <w:jc w:val="both"/>
        <w:rPr>
          <w:rFonts w:ascii="Times New Roman" w:hAnsi="Times New Roman"/>
          <w:b/>
          <w:bCs/>
          <w:sz w:val="24"/>
          <w:szCs w:val="24"/>
          <w:lang w:val="x-none"/>
        </w:rPr>
      </w:pPr>
      <w:r w:rsidRPr="00F50088">
        <w:rPr>
          <w:rFonts w:ascii="Times New Roman" w:hAnsi="Times New Roman"/>
          <w:b/>
          <w:bCs/>
          <w:sz w:val="24"/>
          <w:szCs w:val="24"/>
          <w:lang w:val="x-none"/>
        </w:rPr>
        <w:t>Administrarea serviciului public de gestionare a câinilor fără</w:t>
      </w:r>
      <w:r w:rsidRPr="00F50088">
        <w:rPr>
          <w:rFonts w:ascii="Times New Roman" w:hAnsi="Times New Roman"/>
          <w:b/>
          <w:bCs/>
          <w:sz w:val="24"/>
          <w:szCs w:val="24"/>
        </w:rPr>
        <w:t xml:space="preserve"> </w:t>
      </w:r>
      <w:r w:rsidRPr="00F50088">
        <w:rPr>
          <w:rFonts w:ascii="Times New Roman" w:hAnsi="Times New Roman"/>
          <w:b/>
          <w:bCs/>
          <w:sz w:val="24"/>
          <w:szCs w:val="24"/>
          <w:lang w:val="x-none"/>
        </w:rPr>
        <w:t>stăpân</w:t>
      </w:r>
    </w:p>
    <w:p w14:paraId="341FD185" w14:textId="77777777" w:rsidR="001B2484" w:rsidRDefault="001B2484" w:rsidP="001B2484">
      <w:pPr>
        <w:pStyle w:val="Frspaiere"/>
        <w:jc w:val="both"/>
        <w:rPr>
          <w:rFonts w:ascii="Times New Roman" w:hAnsi="Times New Roman"/>
          <w:b/>
          <w:bCs/>
          <w:sz w:val="24"/>
          <w:szCs w:val="24"/>
          <w:lang w:val="x-none"/>
        </w:rPr>
      </w:pPr>
    </w:p>
    <w:p w14:paraId="43B5B3F5"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b/>
          <w:bCs/>
          <w:sz w:val="24"/>
          <w:szCs w:val="24"/>
          <w:lang w:val="x-none"/>
        </w:rPr>
        <w:t>ART.11.</w:t>
      </w: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Administrarea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z w:val="24"/>
          <w:szCs w:val="24"/>
        </w:rPr>
        <w:t xml:space="preserve"> </w:t>
      </w:r>
      <w:r w:rsidRPr="00F50088">
        <w:rPr>
          <w:rFonts w:ascii="Times New Roman" w:hAnsi="Times New Roman"/>
          <w:sz w:val="24"/>
          <w:szCs w:val="24"/>
          <w:lang w:val="x-none"/>
        </w:rPr>
        <w:t>se organi</w:t>
      </w:r>
      <w:r>
        <w:rPr>
          <w:rFonts w:ascii="Times New Roman" w:hAnsi="Times New Roman"/>
          <w:sz w:val="24"/>
          <w:szCs w:val="24"/>
          <w:lang w:val="x-none"/>
        </w:rPr>
        <w:t xml:space="preserve">zează la nivelul, Comunei </w:t>
      </w:r>
      <w:r>
        <w:rPr>
          <w:rFonts w:ascii="Times New Roman" w:hAnsi="Times New Roman"/>
          <w:sz w:val="24"/>
          <w:szCs w:val="24"/>
        </w:rPr>
        <w:t>Hudești</w:t>
      </w:r>
      <w:r>
        <w:rPr>
          <w:rFonts w:ascii="Times New Roman" w:hAnsi="Times New Roman"/>
          <w:sz w:val="24"/>
          <w:szCs w:val="24"/>
          <w:lang w:val="x-none"/>
        </w:rPr>
        <w:t>, după criteriul raport cost-</w:t>
      </w:r>
      <w:r w:rsidRPr="00F50088">
        <w:rPr>
          <w:rFonts w:ascii="Times New Roman" w:hAnsi="Times New Roman"/>
          <w:sz w:val="24"/>
          <w:szCs w:val="24"/>
          <w:lang w:val="x-none"/>
        </w:rPr>
        <w:t>calitate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optim</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pentru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serviciul</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prestat</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ţinându</w:t>
      </w:r>
      <w:proofErr w:type="spellEnd"/>
      <w:r w:rsidRPr="00F50088">
        <w:rPr>
          <w:rFonts w:ascii="Times New Roman" w:hAnsi="Times New Roman"/>
          <w:sz w:val="24"/>
          <w:szCs w:val="24"/>
          <w:lang w:val="x-none"/>
        </w:rPr>
        <w:t>-se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cont</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mărimea,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gradul de dezvoltare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de </w:t>
      </w:r>
      <w:proofErr w:type="spellStart"/>
      <w:r w:rsidRPr="00F50088">
        <w:rPr>
          <w:rFonts w:ascii="Times New Roman" w:hAnsi="Times New Roman"/>
          <w:sz w:val="24"/>
          <w:szCs w:val="24"/>
          <w:lang w:val="x-none"/>
        </w:rPr>
        <w:t>particularităţile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economico</w:t>
      </w:r>
      <w:proofErr w:type="spellEnd"/>
      <w:r w:rsidRPr="00F50088">
        <w:rPr>
          <w:rFonts w:ascii="Times New Roman" w:hAnsi="Times New Roman"/>
          <w:sz w:val="24"/>
          <w:szCs w:val="24"/>
          <w:lang w:val="x-none"/>
        </w:rPr>
        <w:t xml:space="preserve">-sociale ale comunei, de starea infrastructurii </w:t>
      </w:r>
      <w:r>
        <w:rPr>
          <w:rFonts w:ascii="Times New Roman" w:hAnsi="Times New Roman"/>
          <w:sz w:val="24"/>
          <w:szCs w:val="24"/>
          <w:lang w:val="x-none"/>
        </w:rPr>
        <w:t xml:space="preserve">edilitar-urbane a comunei </w:t>
      </w:r>
      <w:r>
        <w:rPr>
          <w:rFonts w:ascii="Times New Roman" w:hAnsi="Times New Roman"/>
          <w:sz w:val="24"/>
          <w:szCs w:val="24"/>
        </w:rPr>
        <w:t xml:space="preserve">Hudești </w:t>
      </w:r>
      <w:r w:rsidRPr="00F50088">
        <w:rPr>
          <w:rFonts w:ascii="Times New Roman" w:hAnsi="Times New Roman"/>
          <w:sz w:val="24"/>
          <w:szCs w:val="24"/>
          <w:lang w:val="x-none"/>
        </w:rPr>
        <w:t>.</w:t>
      </w:r>
    </w:p>
    <w:p w14:paraId="2CC59346" w14:textId="77777777" w:rsidR="001B2484" w:rsidRDefault="001B2484" w:rsidP="001B2484">
      <w:pPr>
        <w:pStyle w:val="Frspaiere"/>
        <w:jc w:val="both"/>
        <w:rPr>
          <w:rFonts w:ascii="Times New Roman" w:hAnsi="Times New Roman"/>
          <w:b/>
          <w:bCs/>
          <w:sz w:val="24"/>
          <w:szCs w:val="24"/>
          <w:lang w:val="x-none"/>
        </w:rPr>
      </w:pPr>
    </w:p>
    <w:p w14:paraId="32AFB308" w14:textId="77777777" w:rsidR="001B2484" w:rsidRDefault="001B2484" w:rsidP="001B2484">
      <w:pPr>
        <w:pStyle w:val="Frspaiere"/>
        <w:ind w:firstLine="360"/>
        <w:jc w:val="both"/>
        <w:rPr>
          <w:rFonts w:ascii="Times New Roman" w:hAnsi="Times New Roman"/>
          <w:b/>
          <w:bCs/>
          <w:sz w:val="24"/>
          <w:szCs w:val="24"/>
          <w:lang w:val="x-none"/>
        </w:rPr>
      </w:pPr>
      <w:r w:rsidRPr="00F50088">
        <w:rPr>
          <w:rFonts w:ascii="Times New Roman" w:hAnsi="Times New Roman"/>
          <w:b/>
          <w:bCs/>
          <w:sz w:val="24"/>
          <w:szCs w:val="24"/>
          <w:lang w:val="x-none"/>
        </w:rPr>
        <w:t xml:space="preserve">ART.12. </w:t>
      </w:r>
    </w:p>
    <w:p w14:paraId="19740224" w14:textId="77777777" w:rsidR="001B2484" w:rsidRDefault="001B2484" w:rsidP="001B2484">
      <w:pPr>
        <w:pStyle w:val="Frspaiere"/>
        <w:ind w:firstLine="360"/>
        <w:jc w:val="both"/>
        <w:rPr>
          <w:rFonts w:ascii="Times New Roman" w:hAnsi="Times New Roman"/>
          <w:sz w:val="24"/>
          <w:szCs w:val="24"/>
        </w:rPr>
      </w:pPr>
      <w:r w:rsidRPr="00F50088">
        <w:rPr>
          <w:rFonts w:ascii="Times New Roman" w:hAnsi="Times New Roman"/>
          <w:sz w:val="24"/>
          <w:szCs w:val="24"/>
          <w:lang w:val="x-none"/>
        </w:rPr>
        <w:t>(1) Gestiunea acestui serviciu se realizează prin gestiune delegată.</w:t>
      </w:r>
      <w:r w:rsidRPr="00F50088">
        <w:rPr>
          <w:rFonts w:ascii="Times New Roman" w:hAnsi="Times New Roman"/>
          <w:sz w:val="24"/>
          <w:szCs w:val="24"/>
        </w:rPr>
        <w:t xml:space="preserve"> </w:t>
      </w:r>
    </w:p>
    <w:p w14:paraId="1282D674"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sz w:val="24"/>
          <w:szCs w:val="24"/>
          <w:lang w:val="x-none"/>
        </w:rPr>
        <w:t>(2)</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Alegerea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formei</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gestiune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delegată</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z w:val="24"/>
          <w:szCs w:val="24"/>
        </w:rPr>
        <w:t xml:space="preserve"> </w:t>
      </w:r>
      <w:r w:rsidRPr="00F50088">
        <w:rPr>
          <w:rFonts w:ascii="Times New Roman" w:hAnsi="Times New Roman"/>
          <w:sz w:val="24"/>
          <w:szCs w:val="24"/>
          <w:lang w:val="x-none"/>
        </w:rPr>
        <w:t>gestionare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face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prin</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hotărârea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consiliului</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local,</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în</w:t>
      </w:r>
      <w:r>
        <w:rPr>
          <w:rFonts w:ascii="Times New Roman" w:hAnsi="Times New Roman"/>
          <w:sz w:val="24"/>
          <w:szCs w:val="24"/>
        </w:rPr>
        <w:t xml:space="preserve"> </w:t>
      </w:r>
      <w:proofErr w:type="spellStart"/>
      <w:r w:rsidRPr="00F50088">
        <w:rPr>
          <w:rFonts w:ascii="Times New Roman" w:hAnsi="Times New Roman"/>
          <w:sz w:val="24"/>
          <w:szCs w:val="24"/>
          <w:lang w:val="x-none"/>
        </w:rPr>
        <w:t>funcţie</w:t>
      </w:r>
      <w:proofErr w:type="spellEnd"/>
      <w:r w:rsidRPr="00F50088">
        <w:rPr>
          <w:rFonts w:ascii="Times New Roman" w:hAnsi="Times New Roman"/>
          <w:sz w:val="24"/>
          <w:szCs w:val="24"/>
          <w:lang w:val="x-none"/>
        </w:rPr>
        <w:t xml:space="preserve"> de specificul, volumul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natura bunurilor proprietate publică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privată a comunei..</w:t>
      </w:r>
    </w:p>
    <w:p w14:paraId="4069DC88" w14:textId="77777777" w:rsidR="001B2484" w:rsidRDefault="001B2484" w:rsidP="001B2484">
      <w:pPr>
        <w:pStyle w:val="Frspaiere"/>
        <w:jc w:val="both"/>
        <w:rPr>
          <w:rFonts w:ascii="Times New Roman" w:hAnsi="Times New Roman"/>
          <w:b/>
          <w:bCs/>
          <w:sz w:val="24"/>
          <w:szCs w:val="24"/>
          <w:lang w:val="x-none"/>
        </w:rPr>
      </w:pPr>
    </w:p>
    <w:p w14:paraId="383E36AE" w14:textId="77777777" w:rsidR="001B2484" w:rsidRPr="00F50088" w:rsidRDefault="001B2484" w:rsidP="001B2484">
      <w:pPr>
        <w:pStyle w:val="Frspaiere"/>
        <w:ind w:firstLine="360"/>
        <w:jc w:val="both"/>
        <w:rPr>
          <w:rFonts w:ascii="Times New Roman" w:hAnsi="Times New Roman"/>
          <w:sz w:val="24"/>
          <w:szCs w:val="24"/>
          <w:lang w:val="x-none"/>
        </w:rPr>
      </w:pPr>
      <w:r w:rsidRPr="00F50088">
        <w:rPr>
          <w:rFonts w:ascii="Times New Roman" w:hAnsi="Times New Roman"/>
          <w:b/>
          <w:bCs/>
          <w:sz w:val="24"/>
          <w:szCs w:val="24"/>
          <w:lang w:val="x-none"/>
        </w:rPr>
        <w:lastRenderedPageBreak/>
        <w:t xml:space="preserve">ART.13. </w:t>
      </w:r>
      <w:r w:rsidRPr="00F50088">
        <w:rPr>
          <w:rFonts w:ascii="Times New Roman" w:hAnsi="Times New Roman"/>
          <w:sz w:val="24"/>
          <w:szCs w:val="24"/>
          <w:lang w:val="x-none"/>
        </w:rPr>
        <w:t xml:space="preserve">În cazul gestiunii delegate, </w:t>
      </w:r>
      <w:proofErr w:type="spellStart"/>
      <w:r w:rsidRPr="00F50088">
        <w:rPr>
          <w:rFonts w:ascii="Times New Roman" w:hAnsi="Times New Roman"/>
          <w:sz w:val="24"/>
          <w:szCs w:val="24"/>
          <w:lang w:val="x-none"/>
        </w:rPr>
        <w:t>desfăşurarea</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activităţilor</w:t>
      </w:r>
      <w:proofErr w:type="spellEnd"/>
      <w:r w:rsidRPr="00F50088">
        <w:rPr>
          <w:rFonts w:ascii="Times New Roman" w:hAnsi="Times New Roman"/>
          <w:sz w:val="24"/>
          <w:szCs w:val="24"/>
          <w:lang w:val="x-none"/>
        </w:rPr>
        <w:t xml:space="preserve"> specifice serviciului public de gestionare a câinilor fără stăpân se realizează prin </w:t>
      </w:r>
      <w:proofErr w:type="spellStart"/>
      <w:r w:rsidRPr="00F50088">
        <w:rPr>
          <w:rFonts w:ascii="Times New Roman" w:hAnsi="Times New Roman"/>
          <w:sz w:val="24"/>
          <w:szCs w:val="24"/>
          <w:lang w:val="x-none"/>
        </w:rPr>
        <w:t>încredinţarea</w:t>
      </w:r>
      <w:proofErr w:type="spellEnd"/>
      <w:r w:rsidRPr="00F50088">
        <w:rPr>
          <w:rFonts w:ascii="Times New Roman" w:hAnsi="Times New Roman"/>
          <w:sz w:val="24"/>
          <w:szCs w:val="24"/>
          <w:lang w:val="x-none"/>
        </w:rPr>
        <w:t xml:space="preserve"> totală a realizării serviciului către un operator.</w:t>
      </w:r>
    </w:p>
    <w:p w14:paraId="45C492EB" w14:textId="77777777" w:rsidR="001B2484" w:rsidRPr="00F50088" w:rsidRDefault="001B2484" w:rsidP="001B2484">
      <w:pPr>
        <w:pStyle w:val="Frspaiere"/>
        <w:jc w:val="both"/>
        <w:rPr>
          <w:rFonts w:ascii="Times New Roman" w:hAnsi="Times New Roman"/>
          <w:sz w:val="24"/>
          <w:szCs w:val="24"/>
          <w:lang w:val="x-none"/>
        </w:rPr>
      </w:pPr>
    </w:p>
    <w:p w14:paraId="214515D1" w14:textId="77777777" w:rsidR="001B2484" w:rsidRPr="00F50088" w:rsidRDefault="001B2484" w:rsidP="001B2484">
      <w:pPr>
        <w:pStyle w:val="Frspaiere"/>
        <w:ind w:firstLine="708"/>
        <w:jc w:val="both"/>
        <w:rPr>
          <w:rFonts w:ascii="Times New Roman" w:hAnsi="Times New Roman"/>
          <w:b/>
          <w:bCs/>
          <w:sz w:val="24"/>
          <w:szCs w:val="24"/>
          <w:lang w:val="x-none"/>
        </w:rPr>
      </w:pPr>
      <w:r w:rsidRPr="00F50088">
        <w:rPr>
          <w:rFonts w:ascii="Times New Roman" w:hAnsi="Times New Roman"/>
          <w:b/>
          <w:bCs/>
          <w:sz w:val="24"/>
          <w:szCs w:val="24"/>
          <w:lang w:val="x-none"/>
        </w:rPr>
        <w:t>CAP. 4</w:t>
      </w:r>
      <w:r w:rsidRPr="00F50088">
        <w:rPr>
          <w:rFonts w:ascii="Times New Roman" w:hAnsi="Times New Roman"/>
          <w:b/>
          <w:bCs/>
          <w:spacing w:val="75"/>
          <w:sz w:val="24"/>
          <w:szCs w:val="24"/>
          <w:lang w:val="x-none"/>
        </w:rPr>
        <w:t xml:space="preserve"> </w:t>
      </w:r>
      <w:r w:rsidRPr="00F50088">
        <w:rPr>
          <w:rFonts w:ascii="Times New Roman" w:hAnsi="Times New Roman"/>
          <w:b/>
          <w:bCs/>
          <w:sz w:val="24"/>
          <w:szCs w:val="24"/>
          <w:lang w:val="x-none"/>
        </w:rPr>
        <w:t>Realizarea serviciului public de gestionare a câinilor fără stăpân</w:t>
      </w:r>
    </w:p>
    <w:p w14:paraId="7262C199" w14:textId="77777777" w:rsidR="001B2484" w:rsidRPr="00F50088" w:rsidRDefault="001B2484" w:rsidP="001B2484">
      <w:pPr>
        <w:pStyle w:val="Frspaiere"/>
        <w:ind w:firstLine="708"/>
        <w:jc w:val="both"/>
        <w:rPr>
          <w:rFonts w:ascii="Times New Roman" w:hAnsi="Times New Roman"/>
          <w:b/>
          <w:bCs/>
          <w:sz w:val="24"/>
          <w:szCs w:val="24"/>
          <w:lang w:val="x-none"/>
        </w:rPr>
      </w:pPr>
    </w:p>
    <w:p w14:paraId="51AA0025" w14:textId="77777777" w:rsidR="001B2484" w:rsidRDefault="001B2484" w:rsidP="001B2484">
      <w:pPr>
        <w:pStyle w:val="Frspaiere"/>
        <w:jc w:val="both"/>
        <w:rPr>
          <w:rFonts w:ascii="Times New Roman" w:hAnsi="Times New Roman"/>
          <w:sz w:val="24"/>
          <w:szCs w:val="24"/>
          <w:lang w:val="x-none"/>
        </w:rPr>
      </w:pPr>
      <w:r w:rsidRPr="00F50088">
        <w:rPr>
          <w:rFonts w:ascii="Times New Roman" w:hAnsi="Times New Roman"/>
          <w:b/>
          <w:bCs/>
          <w:sz w:val="24"/>
          <w:szCs w:val="24"/>
          <w:lang w:val="x-none"/>
        </w:rPr>
        <w:t xml:space="preserve"> ART.14.</w:t>
      </w: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Serviciul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realizează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prin organizarea </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desfăşurarea</w:t>
      </w:r>
      <w:proofErr w:type="spellEnd"/>
      <w:r w:rsidRPr="00F50088">
        <w:rPr>
          <w:rFonts w:ascii="Times New Roman" w:hAnsi="Times New Roman"/>
          <w:sz w:val="24"/>
          <w:szCs w:val="24"/>
          <w:lang w:val="x-none"/>
        </w:rPr>
        <w:t xml:space="preserve"> la nivelul </w:t>
      </w:r>
      <w:r>
        <w:rPr>
          <w:rFonts w:ascii="Times New Roman" w:hAnsi="Times New Roman"/>
          <w:sz w:val="24"/>
          <w:szCs w:val="24"/>
          <w:lang w:val="x-none"/>
        </w:rPr>
        <w:t>comunei,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a </w:t>
      </w:r>
      <w:proofErr w:type="spellStart"/>
      <w:r w:rsidRPr="00F50088">
        <w:rPr>
          <w:rFonts w:ascii="Times New Roman" w:hAnsi="Times New Roman"/>
          <w:sz w:val="24"/>
          <w:szCs w:val="24"/>
          <w:lang w:val="x-none"/>
        </w:rPr>
        <w:t>activităţilor</w:t>
      </w:r>
      <w:proofErr w:type="spellEnd"/>
      <w:r w:rsidRPr="00F50088">
        <w:rPr>
          <w:rFonts w:ascii="Times New Roman" w:hAnsi="Times New Roman"/>
          <w:sz w:val="24"/>
          <w:szCs w:val="24"/>
          <w:lang w:val="x-none"/>
        </w:rPr>
        <w:t xml:space="preserve"> </w:t>
      </w:r>
      <w:r>
        <w:rPr>
          <w:rFonts w:ascii="Times New Roman" w:hAnsi="Times New Roman"/>
          <w:sz w:val="24"/>
          <w:szCs w:val="24"/>
          <w:lang w:val="x-none"/>
        </w:rPr>
        <w:t>edilitar-</w:t>
      </w:r>
      <w:proofErr w:type="spellStart"/>
      <w:r w:rsidRPr="00F50088">
        <w:rPr>
          <w:rFonts w:ascii="Times New Roman" w:hAnsi="Times New Roman"/>
          <w:sz w:val="24"/>
          <w:szCs w:val="24"/>
          <w:lang w:val="x-none"/>
        </w:rPr>
        <w:t>gospodăreşti</w:t>
      </w:r>
      <w:proofErr w:type="spellEnd"/>
      <w:r w:rsidRPr="00F50088">
        <w:rPr>
          <w:rFonts w:ascii="Times New Roman" w:hAnsi="Times New Roman"/>
          <w:sz w:val="24"/>
          <w:szCs w:val="24"/>
          <w:lang w:val="x-none"/>
        </w:rPr>
        <w:t xml:space="preserve"> specifice domeniilor componente ale acestui serviciu.</w:t>
      </w:r>
    </w:p>
    <w:p w14:paraId="01D46522" w14:textId="77777777" w:rsidR="001B2484" w:rsidRPr="00F50088" w:rsidRDefault="001B2484" w:rsidP="001B2484">
      <w:pPr>
        <w:pStyle w:val="Frspaiere"/>
        <w:jc w:val="both"/>
        <w:rPr>
          <w:rFonts w:ascii="Times New Roman" w:hAnsi="Times New Roman"/>
          <w:sz w:val="24"/>
          <w:szCs w:val="24"/>
          <w:lang w:val="x-none"/>
        </w:rPr>
      </w:pPr>
    </w:p>
    <w:p w14:paraId="4C388D16"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SECŢIUNEA 1</w:t>
      </w:r>
    </w:p>
    <w:p w14:paraId="308966A1"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Asigurarea </w:t>
      </w:r>
      <w:proofErr w:type="spellStart"/>
      <w:r w:rsidRPr="00F50088">
        <w:rPr>
          <w:rFonts w:ascii="Times New Roman" w:hAnsi="Times New Roman"/>
          <w:b/>
          <w:bCs/>
          <w:sz w:val="24"/>
          <w:szCs w:val="24"/>
          <w:lang w:val="x-none"/>
        </w:rPr>
        <w:t>condiţiilor</w:t>
      </w:r>
      <w:proofErr w:type="spellEnd"/>
      <w:r w:rsidRPr="00F50088">
        <w:rPr>
          <w:rFonts w:ascii="Times New Roman" w:hAnsi="Times New Roman"/>
          <w:b/>
          <w:bCs/>
          <w:sz w:val="24"/>
          <w:szCs w:val="24"/>
          <w:lang w:val="x-none"/>
        </w:rPr>
        <w:t xml:space="preserve"> sanitare</w:t>
      </w:r>
      <w:r w:rsidRPr="00F50088">
        <w:rPr>
          <w:rFonts w:ascii="Times New Roman" w:hAnsi="Times New Roman"/>
          <w:b/>
          <w:bCs/>
          <w:sz w:val="24"/>
          <w:szCs w:val="24"/>
        </w:rPr>
        <w:t xml:space="preserve"> pentru </w:t>
      </w:r>
      <w:r w:rsidRPr="00F50088">
        <w:rPr>
          <w:rFonts w:ascii="Times New Roman" w:hAnsi="Times New Roman"/>
          <w:b/>
          <w:bCs/>
          <w:sz w:val="24"/>
          <w:szCs w:val="24"/>
          <w:lang w:val="x-none"/>
        </w:rPr>
        <w:t>Serviciul public de gestionare a câinilor fără stăpân</w:t>
      </w:r>
    </w:p>
    <w:p w14:paraId="2232EC9B" w14:textId="77777777" w:rsidR="001B2484" w:rsidRPr="00F50088" w:rsidRDefault="001B2484" w:rsidP="001B2484">
      <w:pPr>
        <w:pStyle w:val="Frspaiere"/>
        <w:jc w:val="both"/>
        <w:rPr>
          <w:rFonts w:ascii="Times New Roman" w:hAnsi="Times New Roman"/>
          <w:b/>
          <w:bCs/>
          <w:sz w:val="24"/>
          <w:szCs w:val="24"/>
          <w:lang w:val="x-none"/>
        </w:rPr>
      </w:pPr>
    </w:p>
    <w:p w14:paraId="16ABC00A" w14:textId="77777777" w:rsidR="001B2484" w:rsidRDefault="001B2484" w:rsidP="001B2484">
      <w:pPr>
        <w:pStyle w:val="Frspaiere"/>
        <w:ind w:firstLine="720"/>
        <w:jc w:val="both"/>
        <w:rPr>
          <w:rFonts w:ascii="Times New Roman" w:hAnsi="Times New Roman"/>
          <w:b/>
          <w:bCs/>
          <w:sz w:val="24"/>
          <w:szCs w:val="24"/>
          <w:lang w:val="x-none"/>
        </w:rPr>
      </w:pPr>
      <w:r w:rsidRPr="00F50088">
        <w:rPr>
          <w:rFonts w:ascii="Times New Roman" w:hAnsi="Times New Roman"/>
          <w:b/>
          <w:bCs/>
          <w:sz w:val="24"/>
          <w:szCs w:val="24"/>
          <w:lang w:val="x-none"/>
        </w:rPr>
        <w:t>ART.15.</w:t>
      </w:r>
    </w:p>
    <w:p w14:paraId="55F30F48"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 </w:t>
      </w:r>
      <w:r w:rsidRPr="00F50088">
        <w:rPr>
          <w:rFonts w:ascii="Times New Roman" w:hAnsi="Times New Roman"/>
          <w:sz w:val="24"/>
          <w:szCs w:val="24"/>
          <w:lang w:val="x-none"/>
        </w:rPr>
        <w:t>(1)</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Serviciul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realizează prin instituirea de norme privind transportul, îngrijirea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eutanasierea</w:t>
      </w:r>
      <w:proofErr w:type="spellEnd"/>
      <w:r w:rsidRPr="00F50088">
        <w:rPr>
          <w:rFonts w:ascii="Times New Roman" w:hAnsi="Times New Roman"/>
          <w:sz w:val="24"/>
          <w:szCs w:val="24"/>
          <w:lang w:val="x-none"/>
        </w:rPr>
        <w:t xml:space="preserve"> animalelor fără stăpân, care prezintă un grad ridicat de pericol social.</w:t>
      </w:r>
    </w:p>
    <w:p w14:paraId="689E1A37"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(2) Serviciul public de gestionare a câinilor fără stăpân va asigura </w:t>
      </w:r>
      <w:proofErr w:type="spellStart"/>
      <w:r w:rsidRPr="00F50088">
        <w:rPr>
          <w:rFonts w:ascii="Times New Roman" w:hAnsi="Times New Roman"/>
          <w:sz w:val="24"/>
          <w:szCs w:val="24"/>
          <w:lang w:val="x-none"/>
        </w:rPr>
        <w:t>protecţia</w:t>
      </w:r>
      <w:proofErr w:type="spellEnd"/>
      <w:r w:rsidRPr="00F50088">
        <w:rPr>
          <w:rFonts w:ascii="Times New Roman" w:hAnsi="Times New Roman"/>
          <w:sz w:val="24"/>
          <w:szCs w:val="24"/>
          <w:lang w:val="x-none"/>
        </w:rPr>
        <w:t xml:space="preserve"> câinilor conform principiilor europene de protejare a animalelor, concomitent cu </w:t>
      </w:r>
      <w:proofErr w:type="spellStart"/>
      <w:r w:rsidRPr="00F50088">
        <w:rPr>
          <w:rFonts w:ascii="Times New Roman" w:hAnsi="Times New Roman"/>
          <w:sz w:val="24"/>
          <w:szCs w:val="24"/>
          <w:lang w:val="x-none"/>
        </w:rPr>
        <w:t>protecţia</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cetăţenilor</w:t>
      </w:r>
      <w:proofErr w:type="spellEnd"/>
      <w:r w:rsidRPr="00F50088">
        <w:rPr>
          <w:rFonts w:ascii="Times New Roman" w:hAnsi="Times New Roman"/>
          <w:sz w:val="24"/>
          <w:szCs w:val="24"/>
          <w:lang w:val="x-none"/>
        </w:rPr>
        <w:t xml:space="preserve"> din unitatea administrativ-teritoriala în care </w:t>
      </w:r>
      <w:proofErr w:type="spellStart"/>
      <w:r w:rsidRPr="00F50088">
        <w:rPr>
          <w:rFonts w:ascii="Times New Roman" w:hAnsi="Times New Roman"/>
          <w:sz w:val="24"/>
          <w:szCs w:val="24"/>
          <w:lang w:val="x-none"/>
        </w:rPr>
        <w:t>funcţionează</w:t>
      </w:r>
      <w:proofErr w:type="spellEnd"/>
      <w:r w:rsidRPr="00F50088">
        <w:rPr>
          <w:rFonts w:ascii="Times New Roman" w:hAnsi="Times New Roman"/>
          <w:sz w:val="24"/>
          <w:szCs w:val="24"/>
          <w:lang w:val="x-none"/>
        </w:rPr>
        <w:t>.</w:t>
      </w:r>
    </w:p>
    <w:p w14:paraId="1460A0C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(3) Serviciul public de gestionare a câinilor fără stăpân va realiza</w:t>
      </w:r>
      <w:r>
        <w:rPr>
          <w:rFonts w:ascii="Times New Roman" w:hAnsi="Times New Roman"/>
          <w:sz w:val="24"/>
          <w:szCs w:val="24"/>
        </w:rPr>
        <w:t xml:space="preserve"> </w:t>
      </w:r>
      <w:r w:rsidRPr="00F50088">
        <w:rPr>
          <w:rFonts w:ascii="Times New Roman" w:hAnsi="Times New Roman"/>
          <w:sz w:val="24"/>
          <w:szCs w:val="24"/>
          <w:lang w:val="x-none"/>
        </w:rPr>
        <w:t>următoarele:</w:t>
      </w:r>
    </w:p>
    <w:p w14:paraId="5A03A76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capturarea câinilor fără stăpân, pe baza </w:t>
      </w:r>
      <w:proofErr w:type="spellStart"/>
      <w:r w:rsidRPr="00F50088">
        <w:rPr>
          <w:rFonts w:ascii="Times New Roman" w:hAnsi="Times New Roman"/>
          <w:sz w:val="24"/>
          <w:szCs w:val="24"/>
          <w:lang w:val="x-none"/>
        </w:rPr>
        <w:t>reclamaţiilor</w:t>
      </w:r>
      <w:proofErr w:type="spellEnd"/>
      <w:r w:rsidRPr="00F50088">
        <w:rPr>
          <w:rFonts w:ascii="Times New Roman" w:hAnsi="Times New Roman"/>
          <w:sz w:val="24"/>
          <w:szCs w:val="24"/>
          <w:lang w:val="x-none"/>
        </w:rPr>
        <w:t xml:space="preserve"> scrise ale persoanelor fizice sau juridice cu respectarea următoarelor:</w:t>
      </w:r>
    </w:p>
    <w:p w14:paraId="59395F4C"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capturarea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va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face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către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personalul</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angajat</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al</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operatorului,</w:t>
      </w:r>
      <w:r>
        <w:rPr>
          <w:rFonts w:ascii="Times New Roman" w:hAnsi="Times New Roman"/>
          <w:sz w:val="24"/>
          <w:szCs w:val="24"/>
        </w:rPr>
        <w:t xml:space="preserve"> </w:t>
      </w:r>
      <w:r w:rsidRPr="00F50088">
        <w:rPr>
          <w:rFonts w:ascii="Times New Roman" w:hAnsi="Times New Roman"/>
          <w:sz w:val="24"/>
          <w:szCs w:val="24"/>
          <w:lang w:val="x-none"/>
        </w:rPr>
        <w:t>care trebuie să fie format din persoane instruite în acest sens;</w:t>
      </w:r>
    </w:p>
    <w:p w14:paraId="0909DAC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capturarea câinilor nu se va face prin aplicarea unui tratament brutal iar persoanele  care  capturează  câinii  fără  stăpân  vor  fi  în  mod  obligatoriu vaccinate antirabic;</w:t>
      </w:r>
    </w:p>
    <w:p w14:paraId="5A19C00E"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persoanele care capturează câinii vor lucra în echipe de câte doi plus </w:t>
      </w:r>
      <w:proofErr w:type="spellStart"/>
      <w:r w:rsidRPr="00F50088">
        <w:rPr>
          <w:rFonts w:ascii="Times New Roman" w:hAnsi="Times New Roman"/>
          <w:sz w:val="24"/>
          <w:szCs w:val="24"/>
          <w:lang w:val="x-none"/>
        </w:rPr>
        <w:t>şoferul</w:t>
      </w:r>
      <w:proofErr w:type="spellEnd"/>
      <w:r w:rsidRPr="00F50088">
        <w:rPr>
          <w:rFonts w:ascii="Times New Roman" w:hAnsi="Times New Roman"/>
          <w:sz w:val="24"/>
          <w:szCs w:val="24"/>
          <w:lang w:val="x-none"/>
        </w:rPr>
        <w:t xml:space="preserve"> mijlocului de transport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vor purta echipamentul de </w:t>
      </w:r>
      <w:proofErr w:type="spellStart"/>
      <w:r w:rsidRPr="00F50088">
        <w:rPr>
          <w:rFonts w:ascii="Times New Roman" w:hAnsi="Times New Roman"/>
          <w:sz w:val="24"/>
          <w:szCs w:val="24"/>
          <w:lang w:val="x-none"/>
        </w:rPr>
        <w:t>protecţie</w:t>
      </w:r>
      <w:proofErr w:type="spellEnd"/>
      <w:r w:rsidRPr="00F50088">
        <w:rPr>
          <w:rFonts w:ascii="Times New Roman" w:hAnsi="Times New Roman"/>
          <w:sz w:val="24"/>
          <w:szCs w:val="24"/>
          <w:lang w:val="x-none"/>
        </w:rPr>
        <w:t xml:space="preserve"> adecvat;</w:t>
      </w:r>
    </w:p>
    <w:p w14:paraId="28E9BDC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personalul</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calificat</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poate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captura</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câinii</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cu</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crose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speciale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sau</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cu</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 xml:space="preserve">plase. Pentru capturare se vor folosi crosele speciale formate din tije de aluminiu, având la capăt o buclă care poate să gliseze său care se poate strânge în jurul gâtului  câinelui,  pentru  a  permite  persoanei  calificate  să  </w:t>
      </w:r>
      <w:proofErr w:type="spellStart"/>
      <w:r w:rsidRPr="00F50088">
        <w:rPr>
          <w:rFonts w:ascii="Times New Roman" w:hAnsi="Times New Roman"/>
          <w:sz w:val="24"/>
          <w:szCs w:val="24"/>
          <w:lang w:val="x-none"/>
        </w:rPr>
        <w:t>ţină</w:t>
      </w:r>
      <w:proofErr w:type="spellEnd"/>
      <w:r w:rsidRPr="00F50088">
        <w:rPr>
          <w:rFonts w:ascii="Times New Roman" w:hAnsi="Times New Roman"/>
          <w:sz w:val="24"/>
          <w:szCs w:val="24"/>
          <w:lang w:val="x-none"/>
        </w:rPr>
        <w:t xml:space="preserve">  câinele  la </w:t>
      </w:r>
      <w:proofErr w:type="spellStart"/>
      <w:r w:rsidRPr="00F50088">
        <w:rPr>
          <w:rFonts w:ascii="Times New Roman" w:hAnsi="Times New Roman"/>
          <w:sz w:val="24"/>
          <w:szCs w:val="24"/>
          <w:lang w:val="x-none"/>
        </w:rPr>
        <w:t>distanţă</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să-l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poată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manip</w:t>
      </w:r>
      <w:r w:rsidRPr="00F50088">
        <w:rPr>
          <w:rFonts w:ascii="Times New Roman" w:hAnsi="Times New Roman"/>
          <w:spacing w:val="15"/>
          <w:sz w:val="24"/>
          <w:szCs w:val="24"/>
          <w:lang w:val="x-none"/>
        </w:rPr>
        <w:t>u</w:t>
      </w:r>
      <w:r w:rsidRPr="00F50088">
        <w:rPr>
          <w:rFonts w:ascii="Times New Roman" w:hAnsi="Times New Roman"/>
          <w:sz w:val="24"/>
          <w:szCs w:val="24"/>
          <w:lang w:val="x-none"/>
        </w:rPr>
        <w:t>la.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Bucla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trebuie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fixată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la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lărgimea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dorită,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pentru a evita strangularea animalului, mecanismul de </w:t>
      </w:r>
      <w:proofErr w:type="spellStart"/>
      <w:r w:rsidRPr="00F50088">
        <w:rPr>
          <w:rFonts w:ascii="Times New Roman" w:hAnsi="Times New Roman"/>
          <w:sz w:val="24"/>
          <w:szCs w:val="24"/>
          <w:lang w:val="x-none"/>
        </w:rPr>
        <w:t>declanşare</w:t>
      </w:r>
      <w:proofErr w:type="spellEnd"/>
      <w:r w:rsidRPr="00F50088">
        <w:rPr>
          <w:rFonts w:ascii="Times New Roman" w:hAnsi="Times New Roman"/>
          <w:sz w:val="24"/>
          <w:szCs w:val="24"/>
          <w:lang w:val="x-none"/>
        </w:rPr>
        <w:t xml:space="preserve"> rapidă fiind utilizat pentru eliberarea câinelui în caz de </w:t>
      </w:r>
      <w:proofErr w:type="spellStart"/>
      <w:r w:rsidRPr="00F50088">
        <w:rPr>
          <w:rFonts w:ascii="Times New Roman" w:hAnsi="Times New Roman"/>
          <w:sz w:val="24"/>
          <w:szCs w:val="24"/>
          <w:lang w:val="x-none"/>
        </w:rPr>
        <w:t>urgenţă</w:t>
      </w:r>
      <w:proofErr w:type="spellEnd"/>
      <w:r w:rsidRPr="00F50088">
        <w:rPr>
          <w:rFonts w:ascii="Times New Roman" w:hAnsi="Times New Roman"/>
          <w:sz w:val="24"/>
          <w:szCs w:val="24"/>
          <w:lang w:val="x-none"/>
        </w:rPr>
        <w:t xml:space="preserve"> său atunci când este pus în </w:t>
      </w:r>
      <w:proofErr w:type="spellStart"/>
      <w:r w:rsidRPr="00F50088">
        <w:rPr>
          <w:rFonts w:ascii="Times New Roman" w:hAnsi="Times New Roman"/>
          <w:sz w:val="24"/>
          <w:szCs w:val="24"/>
          <w:lang w:val="x-none"/>
        </w:rPr>
        <w:t>cuşca</w:t>
      </w:r>
      <w:proofErr w:type="spellEnd"/>
      <w:r w:rsidRPr="00F50088">
        <w:rPr>
          <w:rFonts w:ascii="Times New Roman" w:hAnsi="Times New Roman"/>
          <w:sz w:val="24"/>
          <w:szCs w:val="24"/>
          <w:lang w:val="x-none"/>
        </w:rPr>
        <w:t>. 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asemenea,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câinii</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mai</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pot</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fi</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capturaţi</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ajutorul</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cuştilor</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capcana,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care se introduce mâncare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care sunt dotate cu </w:t>
      </w:r>
      <w:proofErr w:type="spellStart"/>
      <w:r w:rsidRPr="00F50088">
        <w:rPr>
          <w:rFonts w:ascii="Times New Roman" w:hAnsi="Times New Roman"/>
          <w:sz w:val="24"/>
          <w:szCs w:val="24"/>
          <w:lang w:val="x-none"/>
        </w:rPr>
        <w:t>uşi</w:t>
      </w:r>
      <w:proofErr w:type="spellEnd"/>
      <w:r w:rsidRPr="00F50088">
        <w:rPr>
          <w:rFonts w:ascii="Times New Roman" w:hAnsi="Times New Roman"/>
          <w:sz w:val="24"/>
          <w:szCs w:val="24"/>
          <w:lang w:val="x-none"/>
        </w:rPr>
        <w:t xml:space="preserve"> mobile care cad după intrarea animalului în </w:t>
      </w:r>
      <w:proofErr w:type="spellStart"/>
      <w:r w:rsidRPr="00F50088">
        <w:rPr>
          <w:rFonts w:ascii="Times New Roman" w:hAnsi="Times New Roman"/>
          <w:sz w:val="24"/>
          <w:szCs w:val="24"/>
          <w:lang w:val="x-none"/>
        </w:rPr>
        <w:t>cuşca</w:t>
      </w:r>
      <w:proofErr w:type="spellEnd"/>
      <w:r w:rsidRPr="00F50088">
        <w:rPr>
          <w:rFonts w:ascii="Times New Roman" w:hAnsi="Times New Roman"/>
          <w:sz w:val="24"/>
          <w:szCs w:val="24"/>
          <w:lang w:val="x-none"/>
        </w:rPr>
        <w:t>.</w:t>
      </w:r>
    </w:p>
    <w:p w14:paraId="2A22CD0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câini foarte agresivi, </w:t>
      </w:r>
      <w:proofErr w:type="spellStart"/>
      <w:r w:rsidRPr="00F50088">
        <w:rPr>
          <w:rFonts w:ascii="Times New Roman" w:hAnsi="Times New Roman"/>
          <w:sz w:val="24"/>
          <w:szCs w:val="24"/>
          <w:lang w:val="x-none"/>
        </w:rPr>
        <w:t>situaţi</w:t>
      </w:r>
      <w:proofErr w:type="spellEnd"/>
      <w:r w:rsidRPr="00F50088">
        <w:rPr>
          <w:rFonts w:ascii="Times New Roman" w:hAnsi="Times New Roman"/>
          <w:sz w:val="24"/>
          <w:szCs w:val="24"/>
          <w:lang w:val="x-none"/>
        </w:rPr>
        <w:t xml:space="preserve"> în </w:t>
      </w:r>
      <w:proofErr w:type="spellStart"/>
      <w:r w:rsidRPr="00F50088">
        <w:rPr>
          <w:rFonts w:ascii="Times New Roman" w:hAnsi="Times New Roman"/>
          <w:sz w:val="24"/>
          <w:szCs w:val="24"/>
          <w:lang w:val="x-none"/>
        </w:rPr>
        <w:t>spaţii</w:t>
      </w:r>
      <w:proofErr w:type="spellEnd"/>
      <w:r w:rsidRPr="00F50088">
        <w:rPr>
          <w:rFonts w:ascii="Times New Roman" w:hAnsi="Times New Roman"/>
          <w:sz w:val="24"/>
          <w:szCs w:val="24"/>
          <w:lang w:val="x-none"/>
        </w:rPr>
        <w:t xml:space="preserve"> inaccesibile sau </w:t>
      </w:r>
      <w:proofErr w:type="spellStart"/>
      <w:r w:rsidRPr="00F50088">
        <w:rPr>
          <w:rFonts w:ascii="Times New Roman" w:hAnsi="Times New Roman"/>
          <w:sz w:val="24"/>
          <w:szCs w:val="24"/>
          <w:lang w:val="x-none"/>
        </w:rPr>
        <w:t>suspecţi</w:t>
      </w:r>
      <w:proofErr w:type="spellEnd"/>
      <w:r w:rsidRPr="00F50088">
        <w:rPr>
          <w:rFonts w:ascii="Times New Roman" w:hAnsi="Times New Roman"/>
          <w:sz w:val="24"/>
          <w:szCs w:val="24"/>
          <w:lang w:val="x-none"/>
        </w:rPr>
        <w:t xml:space="preserve"> de a fi </w:t>
      </w:r>
      <w:proofErr w:type="spellStart"/>
      <w:r w:rsidRPr="00F50088">
        <w:rPr>
          <w:rFonts w:ascii="Times New Roman" w:hAnsi="Times New Roman"/>
          <w:sz w:val="24"/>
          <w:szCs w:val="24"/>
          <w:lang w:val="x-none"/>
        </w:rPr>
        <w:t>turbaţi</w:t>
      </w:r>
      <w:proofErr w:type="spellEnd"/>
      <w:r w:rsidRPr="00F50088">
        <w:rPr>
          <w:rFonts w:ascii="Times New Roman" w:hAnsi="Times New Roman"/>
          <w:sz w:val="24"/>
          <w:szCs w:val="24"/>
          <w:lang w:val="x-none"/>
        </w:rPr>
        <w:t xml:space="preserve">, pot fi </w:t>
      </w:r>
      <w:proofErr w:type="spellStart"/>
      <w:r w:rsidRPr="00F50088">
        <w:rPr>
          <w:rFonts w:ascii="Times New Roman" w:hAnsi="Times New Roman"/>
          <w:sz w:val="24"/>
          <w:szCs w:val="24"/>
          <w:lang w:val="x-none"/>
        </w:rPr>
        <w:t>imobilizaţi</w:t>
      </w:r>
      <w:proofErr w:type="spellEnd"/>
      <w:r w:rsidRPr="00F50088">
        <w:rPr>
          <w:rFonts w:ascii="Times New Roman" w:hAnsi="Times New Roman"/>
          <w:sz w:val="24"/>
          <w:szCs w:val="24"/>
          <w:lang w:val="x-none"/>
        </w:rPr>
        <w:t xml:space="preserve"> cu ajutorul armelor pentru captura cu săgeata care utilizează gazul carbonic comprimat sau cu </w:t>
      </w:r>
      <w:proofErr w:type="spellStart"/>
      <w:r w:rsidRPr="00F50088">
        <w:rPr>
          <w:rFonts w:ascii="Times New Roman" w:hAnsi="Times New Roman"/>
          <w:sz w:val="24"/>
          <w:szCs w:val="24"/>
          <w:lang w:val="x-none"/>
        </w:rPr>
        <w:t>cartuşe</w:t>
      </w:r>
      <w:proofErr w:type="spellEnd"/>
      <w:r w:rsidRPr="00F50088">
        <w:rPr>
          <w:rFonts w:ascii="Times New Roman" w:hAnsi="Times New Roman"/>
          <w:sz w:val="24"/>
          <w:szCs w:val="24"/>
          <w:lang w:val="x-none"/>
        </w:rPr>
        <w:t xml:space="preserve"> cu </w:t>
      </w:r>
      <w:proofErr w:type="spellStart"/>
      <w:r w:rsidRPr="00F50088">
        <w:rPr>
          <w:rFonts w:ascii="Times New Roman" w:hAnsi="Times New Roman"/>
          <w:sz w:val="24"/>
          <w:szCs w:val="24"/>
          <w:lang w:val="x-none"/>
        </w:rPr>
        <w:t>percuţie</w:t>
      </w:r>
      <w:proofErr w:type="spellEnd"/>
      <w:r w:rsidRPr="00F50088">
        <w:rPr>
          <w:rFonts w:ascii="Times New Roman" w:hAnsi="Times New Roman"/>
          <w:sz w:val="24"/>
          <w:szCs w:val="24"/>
          <w:lang w:val="x-none"/>
        </w:rPr>
        <w:t xml:space="preserve"> pentru propulsarea unor seringi sau </w:t>
      </w:r>
      <w:proofErr w:type="spellStart"/>
      <w:r w:rsidRPr="00F50088">
        <w:rPr>
          <w:rFonts w:ascii="Times New Roman" w:hAnsi="Times New Roman"/>
          <w:sz w:val="24"/>
          <w:szCs w:val="24"/>
          <w:lang w:val="x-none"/>
        </w:rPr>
        <w:t>săgeţi</w:t>
      </w:r>
      <w:proofErr w:type="spellEnd"/>
      <w:r w:rsidRPr="00F50088">
        <w:rPr>
          <w:rFonts w:ascii="Times New Roman" w:hAnsi="Times New Roman"/>
          <w:sz w:val="24"/>
          <w:szCs w:val="24"/>
          <w:lang w:val="x-none"/>
        </w:rPr>
        <w:t xml:space="preserve"> care permit injectarea cu produse imobilizante;</w:t>
      </w:r>
    </w:p>
    <w:p w14:paraId="141FFC1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pentru  imobilizare  se  vor  utiliza  numai  </w:t>
      </w:r>
      <w:proofErr w:type="spellStart"/>
      <w:r w:rsidRPr="00F50088">
        <w:rPr>
          <w:rFonts w:ascii="Times New Roman" w:hAnsi="Times New Roman"/>
          <w:sz w:val="24"/>
          <w:szCs w:val="24"/>
          <w:lang w:val="x-none"/>
        </w:rPr>
        <w:t>substanţe</w:t>
      </w:r>
      <w:proofErr w:type="spellEnd"/>
      <w:r w:rsidRPr="00F50088">
        <w:rPr>
          <w:rFonts w:ascii="Times New Roman" w:hAnsi="Times New Roman"/>
          <w:sz w:val="24"/>
          <w:szCs w:val="24"/>
          <w:lang w:val="x-none"/>
        </w:rPr>
        <w:t xml:space="preserve">  aprobate  de  organele sanitar veterinare, prin injectare pe cale intramusculară, cu respectarea </w:t>
      </w:r>
      <w:proofErr w:type="spellStart"/>
      <w:r w:rsidRPr="00F50088">
        <w:rPr>
          <w:rFonts w:ascii="Times New Roman" w:hAnsi="Times New Roman"/>
          <w:sz w:val="24"/>
          <w:szCs w:val="24"/>
          <w:lang w:val="x-none"/>
        </w:rPr>
        <w:t>prescripţiilor</w:t>
      </w:r>
      <w:proofErr w:type="spellEnd"/>
      <w:r w:rsidRPr="00F50088">
        <w:rPr>
          <w:rFonts w:ascii="Times New Roman" w:hAnsi="Times New Roman"/>
          <w:sz w:val="24"/>
          <w:szCs w:val="24"/>
          <w:lang w:val="x-none"/>
        </w:rPr>
        <w:t xml:space="preserve"> medicale, ea fiind </w:t>
      </w:r>
      <w:proofErr w:type="spellStart"/>
      <w:r w:rsidRPr="00F50088">
        <w:rPr>
          <w:rFonts w:ascii="Times New Roman" w:hAnsi="Times New Roman"/>
          <w:sz w:val="24"/>
          <w:szCs w:val="24"/>
          <w:lang w:val="x-none"/>
        </w:rPr>
        <w:t>puţin</w:t>
      </w:r>
      <w:proofErr w:type="spellEnd"/>
      <w:r w:rsidRPr="00F50088">
        <w:rPr>
          <w:rFonts w:ascii="Times New Roman" w:hAnsi="Times New Roman"/>
          <w:sz w:val="24"/>
          <w:szCs w:val="24"/>
          <w:lang w:val="x-none"/>
        </w:rPr>
        <w:t xml:space="preserve"> periculoasă pentru trecători; poate fi utilizată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orice altă asociere de produse autorizate cu respectarea </w:t>
      </w:r>
      <w:proofErr w:type="spellStart"/>
      <w:r w:rsidRPr="00F50088">
        <w:rPr>
          <w:rFonts w:ascii="Times New Roman" w:hAnsi="Times New Roman"/>
          <w:sz w:val="24"/>
          <w:szCs w:val="24"/>
          <w:lang w:val="x-none"/>
        </w:rPr>
        <w:t>legislaţiei</w:t>
      </w:r>
      <w:proofErr w:type="spellEnd"/>
      <w:r w:rsidRPr="00F50088">
        <w:rPr>
          <w:rFonts w:ascii="Times New Roman" w:hAnsi="Times New Roman"/>
          <w:sz w:val="24"/>
          <w:szCs w:val="24"/>
          <w:lang w:val="x-none"/>
        </w:rPr>
        <w:t xml:space="preserve"> în vigoare;</w:t>
      </w:r>
    </w:p>
    <w:p w14:paraId="2A174FA2"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este interzisă utilizarea armelor pentru capturarea </w:t>
      </w:r>
      <w:proofErr w:type="spellStart"/>
      <w:r w:rsidRPr="00F50088">
        <w:rPr>
          <w:rFonts w:ascii="Times New Roman" w:hAnsi="Times New Roman"/>
          <w:sz w:val="24"/>
          <w:szCs w:val="24"/>
          <w:lang w:val="x-none"/>
        </w:rPr>
        <w:t>căţeilor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aceştia</w:t>
      </w:r>
      <w:proofErr w:type="spellEnd"/>
      <w:r w:rsidRPr="00F50088">
        <w:rPr>
          <w:rFonts w:ascii="Times New Roman" w:hAnsi="Times New Roman"/>
          <w:sz w:val="24"/>
          <w:szCs w:val="24"/>
          <w:lang w:val="x-none"/>
        </w:rPr>
        <w:t xml:space="preserve"> putând fi </w:t>
      </w:r>
      <w:proofErr w:type="spellStart"/>
      <w:r w:rsidRPr="00F50088">
        <w:rPr>
          <w:rFonts w:ascii="Times New Roman" w:hAnsi="Times New Roman"/>
          <w:sz w:val="24"/>
          <w:szCs w:val="24"/>
          <w:lang w:val="x-none"/>
        </w:rPr>
        <w:t>răniţi</w:t>
      </w:r>
      <w:proofErr w:type="spellEnd"/>
      <w:r w:rsidRPr="00F50088">
        <w:rPr>
          <w:rFonts w:ascii="Times New Roman" w:hAnsi="Times New Roman"/>
          <w:sz w:val="24"/>
          <w:szCs w:val="24"/>
          <w:lang w:val="x-none"/>
        </w:rPr>
        <w:t xml:space="preserve"> grav;</w:t>
      </w:r>
    </w:p>
    <w:p w14:paraId="5B56B9B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b) transportarea acestora la baza public de gestionare a câinilor fără stăpân cu respectarea următoarelor:</w:t>
      </w:r>
    </w:p>
    <w:p w14:paraId="291E8BD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autovehiculele de transport trebuie să ofere animalelor </w:t>
      </w:r>
      <w:proofErr w:type="spellStart"/>
      <w:r w:rsidRPr="00F50088">
        <w:rPr>
          <w:rFonts w:ascii="Times New Roman" w:hAnsi="Times New Roman"/>
          <w:sz w:val="24"/>
          <w:szCs w:val="24"/>
          <w:lang w:val="x-none"/>
        </w:rPr>
        <w:t>siguranţă</w:t>
      </w:r>
      <w:proofErr w:type="spellEnd"/>
      <w:r w:rsidRPr="00F50088">
        <w:rPr>
          <w:rFonts w:ascii="Times New Roman" w:hAnsi="Times New Roman"/>
          <w:sz w:val="24"/>
          <w:szCs w:val="24"/>
          <w:lang w:val="x-none"/>
        </w:rPr>
        <w:t xml:space="preserve">, securitate, </w:t>
      </w:r>
      <w:proofErr w:type="spellStart"/>
      <w:r w:rsidRPr="00F50088">
        <w:rPr>
          <w:rFonts w:ascii="Times New Roman" w:hAnsi="Times New Roman"/>
          <w:sz w:val="24"/>
          <w:szCs w:val="24"/>
          <w:lang w:val="x-none"/>
        </w:rPr>
        <w:t>protecţie</w:t>
      </w:r>
      <w:proofErr w:type="spellEnd"/>
      <w:r w:rsidRPr="00F50088">
        <w:rPr>
          <w:rFonts w:ascii="Times New Roman" w:hAnsi="Times New Roman"/>
          <w:sz w:val="24"/>
          <w:szCs w:val="24"/>
          <w:lang w:val="x-none"/>
        </w:rPr>
        <w:t xml:space="preserve"> împotriva intemperiilor naturii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aerisire adecvată;</w:t>
      </w:r>
    </w:p>
    <w:p w14:paraId="13E7E7C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cuştile</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pentru</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transportul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vor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alese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funcţie</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talia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animalului, ele trebuind să fie mai lungi decât corpul animalului;</w:t>
      </w:r>
    </w:p>
    <w:p w14:paraId="42B3EFB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pentru animalele moarte respectiv bolnave vor exista </w:t>
      </w:r>
      <w:proofErr w:type="spellStart"/>
      <w:r w:rsidRPr="00F50088">
        <w:rPr>
          <w:rFonts w:ascii="Times New Roman" w:hAnsi="Times New Roman"/>
          <w:sz w:val="24"/>
          <w:szCs w:val="24"/>
          <w:lang w:val="x-none"/>
        </w:rPr>
        <w:t>cuşti</w:t>
      </w:r>
      <w:proofErr w:type="spellEnd"/>
      <w:r w:rsidRPr="00F50088">
        <w:rPr>
          <w:rFonts w:ascii="Times New Roman" w:hAnsi="Times New Roman"/>
          <w:sz w:val="24"/>
          <w:szCs w:val="24"/>
          <w:lang w:val="x-none"/>
        </w:rPr>
        <w:t xml:space="preserve"> separate;</w:t>
      </w:r>
    </w:p>
    <w:p w14:paraId="0BFF6C2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autovehiculele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vor</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fi</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curate</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vizibil</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marcate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cu</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denumirea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de</w:t>
      </w:r>
      <w:r>
        <w:rPr>
          <w:rFonts w:ascii="Times New Roman" w:hAnsi="Times New Roman"/>
          <w:sz w:val="24"/>
          <w:szCs w:val="24"/>
        </w:rPr>
        <w:t xml:space="preserve"> </w:t>
      </w:r>
      <w:r w:rsidRPr="00F50088">
        <w:rPr>
          <w:rFonts w:ascii="Times New Roman" w:hAnsi="Times New Roman"/>
          <w:sz w:val="24"/>
          <w:szCs w:val="24"/>
          <w:lang w:val="x-none"/>
        </w:rPr>
        <w:t xml:space="preserve">gestionare a câinilor fără stăpân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cu nr. de telefon;</w:t>
      </w:r>
    </w:p>
    <w:p w14:paraId="60E53B5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autovehiculele trebuie să fie dotate cu următorul echipament: plasă, scara, </w:t>
      </w:r>
      <w:proofErr w:type="spellStart"/>
      <w:r w:rsidRPr="00F50088">
        <w:rPr>
          <w:rFonts w:ascii="Times New Roman" w:hAnsi="Times New Roman"/>
          <w:sz w:val="24"/>
          <w:szCs w:val="24"/>
          <w:lang w:val="x-none"/>
        </w:rPr>
        <w:t>cuşti</w:t>
      </w:r>
      <w:proofErr w:type="spellEnd"/>
      <w:r w:rsidRPr="00F50088">
        <w:rPr>
          <w:rFonts w:ascii="Times New Roman" w:hAnsi="Times New Roman"/>
          <w:sz w:val="24"/>
          <w:szCs w:val="24"/>
          <w:lang w:val="x-none"/>
        </w:rPr>
        <w:t xml:space="preserve"> metalice său din fibră de sticlă, instrumente pentru prindere, trusă de prim ajutor;</w:t>
      </w:r>
    </w:p>
    <w:p w14:paraId="55220EE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şoferii</w:t>
      </w:r>
      <w:proofErr w:type="spellEnd"/>
      <w:r w:rsidRPr="00F50088">
        <w:rPr>
          <w:rFonts w:ascii="Times New Roman" w:hAnsi="Times New Roman"/>
          <w:sz w:val="24"/>
          <w:szCs w:val="24"/>
          <w:lang w:val="x-none"/>
        </w:rPr>
        <w:t xml:space="preserve"> autovehiculelor trebuie să fie </w:t>
      </w:r>
      <w:proofErr w:type="spellStart"/>
      <w:r w:rsidRPr="00F50088">
        <w:rPr>
          <w:rFonts w:ascii="Times New Roman" w:hAnsi="Times New Roman"/>
          <w:sz w:val="24"/>
          <w:szCs w:val="24"/>
          <w:lang w:val="x-none"/>
        </w:rPr>
        <w:t>instruiţi</w:t>
      </w:r>
      <w:proofErr w:type="spellEnd"/>
      <w:r w:rsidRPr="00F50088">
        <w:rPr>
          <w:rFonts w:ascii="Times New Roman" w:hAnsi="Times New Roman"/>
          <w:sz w:val="24"/>
          <w:szCs w:val="24"/>
          <w:lang w:val="x-none"/>
        </w:rPr>
        <w:t>, să acorde ajutor animalelor bolnave;</w:t>
      </w:r>
    </w:p>
    <w:p w14:paraId="16A3C59D"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se interzice efectuarea eutanasiei în autovehiculele de transport pentru câini;</w:t>
      </w:r>
    </w:p>
    <w:p w14:paraId="23E0C2E5"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lastRenderedPageBreak/>
        <w:t xml:space="preserve">c) Eliberarea animalelor contra unei taxe său cu scutire de taxa pentru </w:t>
      </w:r>
      <w:proofErr w:type="spellStart"/>
      <w:r w:rsidRPr="00F50088">
        <w:rPr>
          <w:rFonts w:ascii="Times New Roman" w:hAnsi="Times New Roman"/>
          <w:sz w:val="24"/>
          <w:szCs w:val="24"/>
          <w:lang w:val="x-none"/>
        </w:rPr>
        <w:t>organizaţiile</w:t>
      </w:r>
      <w:proofErr w:type="spellEnd"/>
      <w:r w:rsidRPr="00F50088">
        <w:rPr>
          <w:rFonts w:ascii="Times New Roman" w:hAnsi="Times New Roman"/>
          <w:sz w:val="24"/>
          <w:szCs w:val="24"/>
          <w:lang w:val="x-none"/>
        </w:rPr>
        <w:t xml:space="preserve"> de </w:t>
      </w:r>
      <w:proofErr w:type="spellStart"/>
      <w:r w:rsidRPr="00F50088">
        <w:rPr>
          <w:rFonts w:ascii="Times New Roman" w:hAnsi="Times New Roman"/>
          <w:sz w:val="24"/>
          <w:szCs w:val="24"/>
          <w:lang w:val="x-none"/>
        </w:rPr>
        <w:t>protecţie</w:t>
      </w:r>
      <w:proofErr w:type="spellEnd"/>
      <w:r w:rsidRPr="00F50088">
        <w:rPr>
          <w:rFonts w:ascii="Times New Roman" w:hAnsi="Times New Roman"/>
          <w:sz w:val="24"/>
          <w:szCs w:val="24"/>
          <w:lang w:val="x-none"/>
        </w:rPr>
        <w:t xml:space="preserve"> a animalelor, dacă fac dovada că poseda adăposturi amenajate conform normelor prezentului regulament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dacă au asigurată asistenta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medicală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veterinara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calificată</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autorizată. Înainte de eliberare câinii vor fi </w:t>
      </w:r>
      <w:proofErr w:type="spellStart"/>
      <w:r w:rsidRPr="00F50088">
        <w:rPr>
          <w:rFonts w:ascii="Times New Roman" w:hAnsi="Times New Roman"/>
          <w:sz w:val="24"/>
          <w:szCs w:val="24"/>
          <w:lang w:val="x-none"/>
        </w:rPr>
        <w:t>sterilizaţi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vaccinaţi</w:t>
      </w:r>
      <w:proofErr w:type="spellEnd"/>
      <w:r w:rsidRPr="00F50088">
        <w:rPr>
          <w:rFonts w:ascii="Times New Roman" w:hAnsi="Times New Roman"/>
          <w:sz w:val="24"/>
          <w:szCs w:val="24"/>
          <w:lang w:val="x-none"/>
        </w:rPr>
        <w:t xml:space="preserve"> antirabic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tatuaţi</w:t>
      </w:r>
      <w:proofErr w:type="spellEnd"/>
      <w:r w:rsidRPr="00F50088">
        <w:rPr>
          <w:rFonts w:ascii="Times New Roman" w:hAnsi="Times New Roman"/>
          <w:sz w:val="24"/>
          <w:szCs w:val="24"/>
          <w:lang w:val="x-none"/>
        </w:rPr>
        <w:t>;</w:t>
      </w:r>
    </w:p>
    <w:p w14:paraId="00A1A123"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d)</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Cazarea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va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face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la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centrul</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(baza)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fără</w:t>
      </w:r>
      <w:r>
        <w:rPr>
          <w:rFonts w:ascii="Times New Roman" w:hAnsi="Times New Roman"/>
          <w:sz w:val="24"/>
          <w:szCs w:val="24"/>
        </w:rPr>
        <w:t xml:space="preserve"> </w:t>
      </w:r>
      <w:r w:rsidRPr="00F50088">
        <w:rPr>
          <w:rFonts w:ascii="Times New Roman" w:hAnsi="Times New Roman"/>
          <w:sz w:val="24"/>
          <w:szCs w:val="24"/>
          <w:lang w:val="x-none"/>
        </w:rPr>
        <w:t xml:space="preserve">stăpân care trebuie să îndeplinească următoarele </w:t>
      </w:r>
      <w:proofErr w:type="spellStart"/>
      <w:r w:rsidRPr="00F50088">
        <w:rPr>
          <w:rFonts w:ascii="Times New Roman" w:hAnsi="Times New Roman"/>
          <w:sz w:val="24"/>
          <w:szCs w:val="24"/>
          <w:lang w:val="x-none"/>
        </w:rPr>
        <w:t>cerinţe</w:t>
      </w:r>
      <w:proofErr w:type="spellEnd"/>
      <w:r w:rsidRPr="00F50088">
        <w:rPr>
          <w:rFonts w:ascii="Times New Roman" w:hAnsi="Times New Roman"/>
          <w:sz w:val="24"/>
          <w:szCs w:val="24"/>
          <w:lang w:val="x-none"/>
        </w:rPr>
        <w:t>:</w:t>
      </w:r>
    </w:p>
    <w:p w14:paraId="53AF7C4D"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-să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permită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cazarea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cuşti</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separate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pentru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reduce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stresul</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asupra 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pentru a putea controla bolile;</w:t>
      </w:r>
    </w:p>
    <w:p w14:paraId="0E4085D8"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câinii vor fi </w:t>
      </w:r>
      <w:proofErr w:type="spellStart"/>
      <w:r w:rsidRPr="00F50088">
        <w:rPr>
          <w:rFonts w:ascii="Times New Roman" w:hAnsi="Times New Roman"/>
          <w:sz w:val="24"/>
          <w:szCs w:val="24"/>
          <w:lang w:val="x-none"/>
        </w:rPr>
        <w:t>separaţi</w:t>
      </w:r>
      <w:proofErr w:type="spellEnd"/>
      <w:r w:rsidRPr="00F50088">
        <w:rPr>
          <w:rFonts w:ascii="Times New Roman" w:hAnsi="Times New Roman"/>
          <w:sz w:val="24"/>
          <w:szCs w:val="24"/>
          <w:lang w:val="x-none"/>
        </w:rPr>
        <w:t xml:space="preserve"> după următoarele criterii:</w:t>
      </w:r>
    </w:p>
    <w:p w14:paraId="5C5B75AD" w14:textId="77777777" w:rsidR="001B2484"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a) stare de sănătate </w:t>
      </w:r>
    </w:p>
    <w:p w14:paraId="3BBE4F41"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b) vârsta</w:t>
      </w:r>
    </w:p>
    <w:p w14:paraId="0EF34F8D"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c) sex</w:t>
      </w:r>
    </w:p>
    <w:p w14:paraId="273F8D05"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d) grad de agresivitate</w:t>
      </w:r>
    </w:p>
    <w:p w14:paraId="4C11C684"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pardoselile vor fi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executate din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ciment</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care permite o</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curăţare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dezinfectare </w:t>
      </w:r>
      <w:proofErr w:type="spellStart"/>
      <w:r w:rsidRPr="00F50088">
        <w:rPr>
          <w:rFonts w:ascii="Times New Roman" w:hAnsi="Times New Roman"/>
          <w:sz w:val="24"/>
          <w:szCs w:val="24"/>
          <w:lang w:val="x-none"/>
        </w:rPr>
        <w:t>uşoară</w:t>
      </w:r>
      <w:proofErr w:type="spellEnd"/>
      <w:r w:rsidRPr="00F50088">
        <w:rPr>
          <w:rFonts w:ascii="Times New Roman" w:hAnsi="Times New Roman"/>
          <w:sz w:val="24"/>
          <w:szCs w:val="24"/>
          <w:lang w:val="x-none"/>
        </w:rPr>
        <w:t xml:space="preserve">, iar pentru a evita băltirea apei în exces vor fi înclinate spre o </w:t>
      </w:r>
      <w:proofErr w:type="spellStart"/>
      <w:r w:rsidRPr="00F50088">
        <w:rPr>
          <w:rFonts w:ascii="Times New Roman" w:hAnsi="Times New Roman"/>
          <w:sz w:val="24"/>
          <w:szCs w:val="24"/>
          <w:lang w:val="x-none"/>
        </w:rPr>
        <w:t>reţea</w:t>
      </w:r>
      <w:proofErr w:type="spellEnd"/>
      <w:r w:rsidRPr="00F50088">
        <w:rPr>
          <w:rFonts w:ascii="Times New Roman" w:hAnsi="Times New Roman"/>
          <w:sz w:val="24"/>
          <w:szCs w:val="24"/>
          <w:lang w:val="x-none"/>
        </w:rPr>
        <w:t xml:space="preserve"> de canalizare;</w:t>
      </w:r>
    </w:p>
    <w:p w14:paraId="60F99DA7"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pereţii</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dintre</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cuşti</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trebuie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aibă</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cel</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puţin</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185</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cm</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înălţime</w:t>
      </w:r>
      <w:proofErr w:type="spellEnd"/>
      <w:r w:rsidRPr="00F50088">
        <w:rPr>
          <w:rFonts w:ascii="Times New Roman" w:hAnsi="Times New Roman"/>
          <w:sz w:val="24"/>
          <w:szCs w:val="24"/>
          <w:lang w:val="x-none"/>
        </w:rPr>
        <w:t>,</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trebuie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să</w:t>
      </w:r>
      <w:r>
        <w:rPr>
          <w:rFonts w:ascii="Times New Roman" w:hAnsi="Times New Roman"/>
          <w:sz w:val="24"/>
          <w:szCs w:val="24"/>
        </w:rPr>
        <w:t xml:space="preserve"> </w:t>
      </w:r>
      <w:r w:rsidRPr="00F50088">
        <w:rPr>
          <w:rFonts w:ascii="Times New Roman" w:hAnsi="Times New Roman"/>
          <w:sz w:val="24"/>
          <w:szCs w:val="24"/>
          <w:lang w:val="x-none"/>
        </w:rPr>
        <w:t xml:space="preserve">împiedice scurgerea apelor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dejecţiilor</w:t>
      </w:r>
      <w:proofErr w:type="spellEnd"/>
      <w:r w:rsidRPr="00F50088">
        <w:rPr>
          <w:rFonts w:ascii="Times New Roman" w:hAnsi="Times New Roman"/>
          <w:sz w:val="24"/>
          <w:szCs w:val="24"/>
          <w:lang w:val="x-none"/>
        </w:rPr>
        <w:t xml:space="preserve"> de la o </w:t>
      </w:r>
      <w:proofErr w:type="spellStart"/>
      <w:r w:rsidRPr="00F50088">
        <w:rPr>
          <w:rFonts w:ascii="Times New Roman" w:hAnsi="Times New Roman"/>
          <w:sz w:val="24"/>
          <w:szCs w:val="24"/>
          <w:lang w:val="x-none"/>
        </w:rPr>
        <w:t>cuşca</w:t>
      </w:r>
      <w:proofErr w:type="spellEnd"/>
      <w:r w:rsidRPr="00F50088">
        <w:rPr>
          <w:rFonts w:ascii="Times New Roman" w:hAnsi="Times New Roman"/>
          <w:sz w:val="24"/>
          <w:szCs w:val="24"/>
          <w:lang w:val="x-none"/>
        </w:rPr>
        <w:t xml:space="preserve"> la alta;</w:t>
      </w:r>
    </w:p>
    <w:p w14:paraId="6321F87E"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pereţii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cuştilor</w:t>
      </w:r>
      <w:proofErr w:type="spellEnd"/>
      <w:r w:rsidRPr="00F50088">
        <w:rPr>
          <w:rFonts w:ascii="Times New Roman" w:hAnsi="Times New Roman"/>
          <w:sz w:val="24"/>
          <w:szCs w:val="24"/>
          <w:lang w:val="x-none"/>
        </w:rPr>
        <w:t xml:space="preserve"> vor fi </w:t>
      </w:r>
      <w:proofErr w:type="spellStart"/>
      <w:r w:rsidRPr="00F50088">
        <w:rPr>
          <w:rFonts w:ascii="Times New Roman" w:hAnsi="Times New Roman"/>
          <w:sz w:val="24"/>
          <w:szCs w:val="24"/>
          <w:lang w:val="x-none"/>
        </w:rPr>
        <w:t>confecţionaţi</w:t>
      </w:r>
      <w:proofErr w:type="spellEnd"/>
      <w:r w:rsidRPr="00F50088">
        <w:rPr>
          <w:rFonts w:ascii="Times New Roman" w:hAnsi="Times New Roman"/>
          <w:sz w:val="24"/>
          <w:szCs w:val="24"/>
          <w:lang w:val="x-none"/>
        </w:rPr>
        <w:t xml:space="preserve"> din unul din următoarele materiale:</w:t>
      </w:r>
      <w:r>
        <w:rPr>
          <w:rFonts w:ascii="Times New Roman" w:hAnsi="Times New Roman"/>
          <w:sz w:val="24"/>
          <w:szCs w:val="24"/>
        </w:rPr>
        <w:t xml:space="preserve"> </w:t>
      </w:r>
      <w:r w:rsidRPr="00F50088">
        <w:rPr>
          <w:rFonts w:ascii="Times New Roman" w:hAnsi="Times New Roman"/>
          <w:sz w:val="24"/>
          <w:szCs w:val="24"/>
          <w:lang w:val="x-none"/>
        </w:rPr>
        <w:t xml:space="preserve">cărămidă tencuită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vopsita-metal încastrat în beton; beton; plasă de sârmă.</w:t>
      </w:r>
    </w:p>
    <w:p w14:paraId="2946D80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deasupra </w:t>
      </w:r>
      <w:proofErr w:type="spellStart"/>
      <w:r w:rsidRPr="00F50088">
        <w:rPr>
          <w:rFonts w:ascii="Times New Roman" w:hAnsi="Times New Roman"/>
          <w:sz w:val="24"/>
          <w:szCs w:val="24"/>
          <w:lang w:val="x-none"/>
        </w:rPr>
        <w:t>pereţilor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despărţitori</w:t>
      </w:r>
      <w:proofErr w:type="spellEnd"/>
      <w:r w:rsidRPr="00F50088">
        <w:rPr>
          <w:rFonts w:ascii="Times New Roman" w:hAnsi="Times New Roman"/>
          <w:sz w:val="24"/>
          <w:szCs w:val="24"/>
          <w:lang w:val="x-none"/>
        </w:rPr>
        <w:t xml:space="preserve"> se pune o plasă de sârma la </w:t>
      </w:r>
      <w:proofErr w:type="spellStart"/>
      <w:r w:rsidRPr="00F50088">
        <w:rPr>
          <w:rFonts w:ascii="Times New Roman" w:hAnsi="Times New Roman"/>
          <w:sz w:val="24"/>
          <w:szCs w:val="24"/>
          <w:lang w:val="x-none"/>
        </w:rPr>
        <w:t>înălţimea</w:t>
      </w:r>
      <w:proofErr w:type="spellEnd"/>
      <w:r w:rsidRPr="00F50088">
        <w:rPr>
          <w:rFonts w:ascii="Times New Roman" w:hAnsi="Times New Roman"/>
          <w:sz w:val="24"/>
          <w:szCs w:val="24"/>
          <w:lang w:val="x-none"/>
        </w:rPr>
        <w:t xml:space="preserve"> de 60</w:t>
      </w:r>
      <w:r>
        <w:rPr>
          <w:rFonts w:ascii="Times New Roman" w:hAnsi="Times New Roman"/>
          <w:sz w:val="24"/>
          <w:szCs w:val="24"/>
        </w:rPr>
        <w:t xml:space="preserve"> </w:t>
      </w:r>
      <w:r w:rsidRPr="00F50088">
        <w:rPr>
          <w:rFonts w:ascii="Times New Roman" w:hAnsi="Times New Roman"/>
          <w:sz w:val="24"/>
          <w:szCs w:val="24"/>
          <w:lang w:val="x-none"/>
        </w:rPr>
        <w:t>cm</w:t>
      </w:r>
    </w:p>
    <w:p w14:paraId="1DDA9814"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cuştile</w:t>
      </w:r>
      <w:proofErr w:type="spellEnd"/>
      <w:r w:rsidRPr="00F50088">
        <w:rPr>
          <w:rFonts w:ascii="Times New Roman" w:hAnsi="Times New Roman"/>
          <w:sz w:val="24"/>
          <w:szCs w:val="24"/>
          <w:lang w:val="x-none"/>
        </w:rPr>
        <w:t xml:space="preserve"> exterioare pot fi </w:t>
      </w:r>
      <w:proofErr w:type="spellStart"/>
      <w:r w:rsidRPr="00F50088">
        <w:rPr>
          <w:rFonts w:ascii="Times New Roman" w:hAnsi="Times New Roman"/>
          <w:sz w:val="24"/>
          <w:szCs w:val="24"/>
          <w:lang w:val="x-none"/>
        </w:rPr>
        <w:t>confecţionate</w:t>
      </w:r>
      <w:proofErr w:type="spellEnd"/>
      <w:r w:rsidRPr="00F50088">
        <w:rPr>
          <w:rFonts w:ascii="Times New Roman" w:hAnsi="Times New Roman"/>
          <w:sz w:val="24"/>
          <w:szCs w:val="24"/>
          <w:lang w:val="x-none"/>
        </w:rPr>
        <w:t xml:space="preserve"> din plasă pe stâlpi metalici sau din lemn;</w:t>
      </w:r>
    </w:p>
    <w:p w14:paraId="660903B1"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adăpostul trebuie să aibă drenaj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instalaţii</w:t>
      </w:r>
      <w:proofErr w:type="spellEnd"/>
      <w:r w:rsidRPr="00F50088">
        <w:rPr>
          <w:rFonts w:ascii="Times New Roman" w:hAnsi="Times New Roman"/>
          <w:sz w:val="24"/>
          <w:szCs w:val="24"/>
          <w:lang w:val="x-none"/>
        </w:rPr>
        <w:t xml:space="preserve"> corespunzătoare pentru depozitarea încărcăturii de </w:t>
      </w:r>
      <w:proofErr w:type="spellStart"/>
      <w:r w:rsidRPr="00F50088">
        <w:rPr>
          <w:rFonts w:ascii="Times New Roman" w:hAnsi="Times New Roman"/>
          <w:sz w:val="24"/>
          <w:szCs w:val="24"/>
          <w:lang w:val="x-none"/>
        </w:rPr>
        <w:t>deşeuri</w:t>
      </w:r>
      <w:proofErr w:type="spellEnd"/>
      <w:r w:rsidRPr="00F50088">
        <w:rPr>
          <w:rFonts w:ascii="Times New Roman" w:hAnsi="Times New Roman"/>
          <w:sz w:val="24"/>
          <w:szCs w:val="24"/>
          <w:lang w:val="x-none"/>
        </w:rPr>
        <w:t xml:space="preserve"> zilnice;</w:t>
      </w:r>
    </w:p>
    <w:p w14:paraId="02DF81A2"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cuştile</w:t>
      </w:r>
      <w:proofErr w:type="spellEnd"/>
      <w:r w:rsidRPr="00F50088">
        <w:rPr>
          <w:rFonts w:ascii="Times New Roman" w:hAnsi="Times New Roman"/>
          <w:sz w:val="24"/>
          <w:szCs w:val="24"/>
          <w:lang w:val="x-none"/>
        </w:rPr>
        <w:t xml:space="preserve"> exterioare vor fi acoperite;</w:t>
      </w:r>
    </w:p>
    <w:p w14:paraId="537CDFA5"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Adăpostirea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cadrul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centrului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stăpân</w:t>
      </w:r>
      <w:r>
        <w:rPr>
          <w:rFonts w:ascii="Times New Roman" w:hAnsi="Times New Roman"/>
          <w:sz w:val="24"/>
          <w:szCs w:val="24"/>
        </w:rPr>
        <w:t xml:space="preserve"> </w:t>
      </w:r>
      <w:r w:rsidRPr="00F50088">
        <w:rPr>
          <w:rFonts w:ascii="Times New Roman" w:hAnsi="Times New Roman"/>
          <w:sz w:val="24"/>
          <w:szCs w:val="24"/>
          <w:lang w:val="x-none"/>
        </w:rPr>
        <w:t>se va face după cum urmează:</w:t>
      </w:r>
    </w:p>
    <w:p w14:paraId="789C94D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în </w:t>
      </w:r>
      <w:proofErr w:type="spellStart"/>
      <w:r w:rsidRPr="00F50088">
        <w:rPr>
          <w:rFonts w:ascii="Times New Roman" w:hAnsi="Times New Roman"/>
          <w:sz w:val="24"/>
          <w:szCs w:val="24"/>
          <w:lang w:val="x-none"/>
        </w:rPr>
        <w:t>cuşti</w:t>
      </w:r>
      <w:proofErr w:type="spellEnd"/>
      <w:r w:rsidRPr="00F50088">
        <w:rPr>
          <w:rFonts w:ascii="Times New Roman" w:hAnsi="Times New Roman"/>
          <w:sz w:val="24"/>
          <w:szCs w:val="24"/>
          <w:lang w:val="x-none"/>
        </w:rPr>
        <w:t xml:space="preserve"> individuale cu respectarea următoarelor dimensiuni:</w:t>
      </w:r>
    </w:p>
    <w:p w14:paraId="2A06A2B2"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a) pentru câini de talie mare: 120 cm x 160 cm</w:t>
      </w:r>
    </w:p>
    <w:p w14:paraId="5B9C4F1E"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b) pentru câini de talie mijlocie: 110 cm x 148 cm c) pentru câini de talie mică: 91 cm x 122 cm</w:t>
      </w:r>
    </w:p>
    <w:p w14:paraId="1694248B"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d) </w:t>
      </w:r>
      <w:proofErr w:type="spellStart"/>
      <w:r w:rsidRPr="00F50088">
        <w:rPr>
          <w:rFonts w:ascii="Times New Roman" w:hAnsi="Times New Roman"/>
          <w:sz w:val="24"/>
          <w:szCs w:val="24"/>
          <w:lang w:val="x-none"/>
        </w:rPr>
        <w:t>cuştile</w:t>
      </w:r>
      <w:proofErr w:type="spellEnd"/>
      <w:r w:rsidRPr="00F50088">
        <w:rPr>
          <w:rFonts w:ascii="Times New Roman" w:hAnsi="Times New Roman"/>
          <w:sz w:val="24"/>
          <w:szCs w:val="24"/>
          <w:lang w:val="x-none"/>
        </w:rPr>
        <w:t xml:space="preserve"> comune nu trebuie să adăpostească mai mult de 4 câini pe o</w:t>
      </w:r>
      <w:r>
        <w:rPr>
          <w:rFonts w:ascii="Times New Roman" w:hAnsi="Times New Roman"/>
          <w:sz w:val="24"/>
          <w:szCs w:val="24"/>
        </w:rPr>
        <w:t xml:space="preserve"> </w:t>
      </w:r>
      <w:proofErr w:type="spellStart"/>
      <w:r w:rsidRPr="00F50088">
        <w:rPr>
          <w:rFonts w:ascii="Times New Roman" w:hAnsi="Times New Roman"/>
          <w:sz w:val="24"/>
          <w:szCs w:val="24"/>
          <w:lang w:val="x-none"/>
        </w:rPr>
        <w:t>suprafaţa</w:t>
      </w:r>
      <w:proofErr w:type="spellEnd"/>
      <w:r w:rsidRPr="00F50088">
        <w:rPr>
          <w:rFonts w:ascii="Times New Roman" w:hAnsi="Times New Roman"/>
          <w:sz w:val="24"/>
          <w:szCs w:val="24"/>
          <w:lang w:val="x-none"/>
        </w:rPr>
        <w:t xml:space="preserve"> 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6,5 mp</w:t>
      </w:r>
    </w:p>
    <w:p w14:paraId="4C4A9886"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locurile împrejmuite trebuie să aibă următoarele dotări:</w:t>
      </w:r>
    </w:p>
    <w:p w14:paraId="64CA371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să existe apă potabilă în </w:t>
      </w:r>
      <w:proofErr w:type="spellStart"/>
      <w:r w:rsidRPr="00F50088">
        <w:rPr>
          <w:rFonts w:ascii="Times New Roman" w:hAnsi="Times New Roman"/>
          <w:sz w:val="24"/>
          <w:szCs w:val="24"/>
          <w:lang w:val="x-none"/>
        </w:rPr>
        <w:t>permanenţă</w:t>
      </w:r>
      <w:proofErr w:type="spellEnd"/>
      <w:r w:rsidRPr="00F50088">
        <w:rPr>
          <w:rFonts w:ascii="Times New Roman" w:hAnsi="Times New Roman"/>
          <w:sz w:val="24"/>
          <w:szCs w:val="24"/>
          <w:lang w:val="x-none"/>
        </w:rPr>
        <w:t>,</w:t>
      </w:r>
    </w:p>
    <w:p w14:paraId="3CAFD168"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vasele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pentru</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alimentare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fie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curate</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dezinfectate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zilnic</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întotdeauna înaintea aducerii unui nou animal în </w:t>
      </w:r>
      <w:proofErr w:type="spellStart"/>
      <w:r w:rsidRPr="00F50088">
        <w:rPr>
          <w:rFonts w:ascii="Times New Roman" w:hAnsi="Times New Roman"/>
          <w:sz w:val="24"/>
          <w:szCs w:val="24"/>
          <w:lang w:val="x-none"/>
        </w:rPr>
        <w:t>cuşca</w:t>
      </w:r>
      <w:proofErr w:type="spellEnd"/>
      <w:r w:rsidRPr="00F50088">
        <w:rPr>
          <w:rFonts w:ascii="Times New Roman" w:hAnsi="Times New Roman"/>
          <w:sz w:val="24"/>
          <w:szCs w:val="24"/>
          <w:lang w:val="x-none"/>
        </w:rPr>
        <w:t>,</w:t>
      </w:r>
    </w:p>
    <w:p w14:paraId="4001662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vasele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pentru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alimentare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fie</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aşezate</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astfel</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încât</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câinii</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nu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poată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urina sau defeca în ele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să poată fi </w:t>
      </w:r>
      <w:proofErr w:type="spellStart"/>
      <w:r w:rsidRPr="00F50088">
        <w:rPr>
          <w:rFonts w:ascii="Times New Roman" w:hAnsi="Times New Roman"/>
          <w:sz w:val="24"/>
          <w:szCs w:val="24"/>
          <w:lang w:val="x-none"/>
        </w:rPr>
        <w:t>curăţate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dezinfectate </w:t>
      </w:r>
      <w:proofErr w:type="spellStart"/>
      <w:r w:rsidRPr="00F50088">
        <w:rPr>
          <w:rFonts w:ascii="Times New Roman" w:hAnsi="Times New Roman"/>
          <w:sz w:val="24"/>
          <w:szCs w:val="24"/>
          <w:lang w:val="x-none"/>
        </w:rPr>
        <w:t>uşor</w:t>
      </w:r>
      <w:proofErr w:type="spellEnd"/>
      <w:r w:rsidRPr="00F50088">
        <w:rPr>
          <w:rFonts w:ascii="Times New Roman" w:hAnsi="Times New Roman"/>
          <w:sz w:val="24"/>
          <w:szCs w:val="24"/>
          <w:lang w:val="x-none"/>
        </w:rPr>
        <w:t>,</w:t>
      </w:r>
    </w:p>
    <w:p w14:paraId="10B8210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dacă </w:t>
      </w:r>
      <w:proofErr w:type="spellStart"/>
      <w:r w:rsidRPr="00F50088">
        <w:rPr>
          <w:rFonts w:ascii="Times New Roman" w:hAnsi="Times New Roman"/>
          <w:sz w:val="24"/>
          <w:szCs w:val="24"/>
          <w:lang w:val="x-none"/>
        </w:rPr>
        <w:t>spaţiile</w:t>
      </w:r>
      <w:proofErr w:type="spellEnd"/>
      <w:r w:rsidRPr="00F50088">
        <w:rPr>
          <w:rFonts w:ascii="Times New Roman" w:hAnsi="Times New Roman"/>
          <w:sz w:val="24"/>
          <w:szCs w:val="24"/>
          <w:lang w:val="x-none"/>
        </w:rPr>
        <w:t xml:space="preserve"> nu sunt încălzite, se pun obligatoriu scânduri pentru odihnă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culcuşuri</w:t>
      </w:r>
      <w:proofErr w:type="spellEnd"/>
      <w:r w:rsidRPr="00F50088">
        <w:rPr>
          <w:rFonts w:ascii="Times New Roman" w:hAnsi="Times New Roman"/>
          <w:sz w:val="24"/>
          <w:szCs w:val="24"/>
          <w:lang w:val="x-none"/>
        </w:rPr>
        <w:t>.</w:t>
      </w:r>
    </w:p>
    <w:p w14:paraId="02D730D5"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f)</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Preluarea,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înregistrarea,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consultarea</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trierea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aduşi</w:t>
      </w:r>
      <w:proofErr w:type="spellEnd"/>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centru</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se face într-un </w:t>
      </w:r>
      <w:proofErr w:type="spellStart"/>
      <w:r w:rsidRPr="00F50088">
        <w:rPr>
          <w:rFonts w:ascii="Times New Roman" w:hAnsi="Times New Roman"/>
          <w:sz w:val="24"/>
          <w:szCs w:val="24"/>
          <w:lang w:val="x-none"/>
        </w:rPr>
        <w:t>spaţiu</w:t>
      </w:r>
      <w:proofErr w:type="spellEnd"/>
      <w:r w:rsidRPr="00F50088">
        <w:rPr>
          <w:rFonts w:ascii="Times New Roman" w:hAnsi="Times New Roman"/>
          <w:sz w:val="24"/>
          <w:szCs w:val="24"/>
          <w:lang w:val="x-none"/>
        </w:rPr>
        <w:t xml:space="preserve"> destinat acestei </w:t>
      </w:r>
      <w:proofErr w:type="spellStart"/>
      <w:r w:rsidRPr="00F50088">
        <w:rPr>
          <w:rFonts w:ascii="Times New Roman" w:hAnsi="Times New Roman"/>
          <w:sz w:val="24"/>
          <w:szCs w:val="24"/>
          <w:lang w:val="x-none"/>
        </w:rPr>
        <w:t>activităţi</w:t>
      </w:r>
      <w:proofErr w:type="spellEnd"/>
      <w:r w:rsidRPr="00F50088">
        <w:rPr>
          <w:rFonts w:ascii="Times New Roman" w:hAnsi="Times New Roman"/>
          <w:sz w:val="24"/>
          <w:szCs w:val="24"/>
          <w:lang w:val="x-none"/>
        </w:rPr>
        <w:t xml:space="preserve">, suficient de </w:t>
      </w:r>
      <w:proofErr w:type="spellStart"/>
      <w:r w:rsidRPr="00F50088">
        <w:rPr>
          <w:rFonts w:ascii="Times New Roman" w:hAnsi="Times New Roman"/>
          <w:sz w:val="24"/>
          <w:szCs w:val="24"/>
          <w:lang w:val="x-none"/>
        </w:rPr>
        <w:t>spaţios</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igienizat astfel încât să asigure </w:t>
      </w:r>
      <w:proofErr w:type="spellStart"/>
      <w:r w:rsidRPr="00F50088">
        <w:rPr>
          <w:rFonts w:ascii="Times New Roman" w:hAnsi="Times New Roman"/>
          <w:sz w:val="24"/>
          <w:szCs w:val="24"/>
          <w:lang w:val="x-none"/>
        </w:rPr>
        <w:t>spaţiul</w:t>
      </w:r>
      <w:proofErr w:type="spellEnd"/>
      <w:r w:rsidRPr="00F50088">
        <w:rPr>
          <w:rFonts w:ascii="Times New Roman" w:hAnsi="Times New Roman"/>
          <w:sz w:val="24"/>
          <w:szCs w:val="24"/>
          <w:lang w:val="x-none"/>
        </w:rPr>
        <w:t xml:space="preserve"> necesar pentru </w:t>
      </w:r>
      <w:proofErr w:type="spellStart"/>
      <w:r w:rsidRPr="00F50088">
        <w:rPr>
          <w:rFonts w:ascii="Times New Roman" w:hAnsi="Times New Roman"/>
          <w:sz w:val="24"/>
          <w:szCs w:val="24"/>
          <w:lang w:val="x-none"/>
        </w:rPr>
        <w:t>mişcarea</w:t>
      </w:r>
      <w:proofErr w:type="spellEnd"/>
      <w:r w:rsidRPr="00F50088">
        <w:rPr>
          <w:rFonts w:ascii="Times New Roman" w:hAnsi="Times New Roman"/>
          <w:sz w:val="24"/>
          <w:szCs w:val="24"/>
          <w:lang w:val="x-none"/>
        </w:rPr>
        <w:t xml:space="preserve"> personalului, a persoanelor care vin pentru </w:t>
      </w:r>
      <w:proofErr w:type="spellStart"/>
      <w:r w:rsidRPr="00F50088">
        <w:rPr>
          <w:rFonts w:ascii="Times New Roman" w:hAnsi="Times New Roman"/>
          <w:sz w:val="24"/>
          <w:szCs w:val="24"/>
          <w:lang w:val="x-none"/>
        </w:rPr>
        <w:t>adopţii</w:t>
      </w:r>
      <w:proofErr w:type="spellEnd"/>
      <w:r w:rsidRPr="00F50088">
        <w:rPr>
          <w:rFonts w:ascii="Times New Roman" w:hAnsi="Times New Roman"/>
          <w:sz w:val="24"/>
          <w:szCs w:val="24"/>
          <w:lang w:val="x-none"/>
        </w:rPr>
        <w:t>.</w:t>
      </w:r>
    </w:p>
    <w:p w14:paraId="14790C76"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g) Tratarea câinilor se va face într-un </w:t>
      </w:r>
      <w:proofErr w:type="spellStart"/>
      <w:r w:rsidRPr="00F50088">
        <w:rPr>
          <w:rFonts w:ascii="Times New Roman" w:hAnsi="Times New Roman"/>
          <w:sz w:val="24"/>
          <w:szCs w:val="24"/>
          <w:lang w:val="x-none"/>
        </w:rPr>
        <w:t>spaţiu</w:t>
      </w:r>
      <w:proofErr w:type="spellEnd"/>
      <w:r w:rsidRPr="00F50088">
        <w:rPr>
          <w:rFonts w:ascii="Times New Roman" w:hAnsi="Times New Roman"/>
          <w:sz w:val="24"/>
          <w:szCs w:val="24"/>
          <w:lang w:val="x-none"/>
        </w:rPr>
        <w:t xml:space="preserve"> cu </w:t>
      </w:r>
      <w:proofErr w:type="spellStart"/>
      <w:r w:rsidRPr="00F50088">
        <w:rPr>
          <w:rFonts w:ascii="Times New Roman" w:hAnsi="Times New Roman"/>
          <w:sz w:val="24"/>
          <w:szCs w:val="24"/>
          <w:lang w:val="x-none"/>
        </w:rPr>
        <w:t>destinaţia</w:t>
      </w:r>
      <w:proofErr w:type="spellEnd"/>
      <w:r w:rsidRPr="00F50088">
        <w:rPr>
          <w:rFonts w:ascii="Times New Roman" w:hAnsi="Times New Roman"/>
          <w:sz w:val="24"/>
          <w:szCs w:val="24"/>
          <w:lang w:val="x-none"/>
        </w:rPr>
        <w:t xml:space="preserve"> de chirurgie sau în mai multe </w:t>
      </w:r>
      <w:proofErr w:type="spellStart"/>
      <w:r w:rsidRPr="00F50088">
        <w:rPr>
          <w:rFonts w:ascii="Times New Roman" w:hAnsi="Times New Roman"/>
          <w:sz w:val="24"/>
          <w:szCs w:val="24"/>
          <w:lang w:val="x-none"/>
        </w:rPr>
        <w:t>spaţii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funcţie</w:t>
      </w:r>
      <w:proofErr w:type="spellEnd"/>
      <w:r w:rsidRPr="00F50088">
        <w:rPr>
          <w:rFonts w:ascii="Times New Roman" w:hAnsi="Times New Roman"/>
          <w:sz w:val="24"/>
          <w:szCs w:val="24"/>
          <w:lang w:val="x-none"/>
        </w:rPr>
        <w:t xml:space="preserve"> de capacitatea centrului, care vor respecta normele sanitar-veterinare în vigoare. În aceste săli se vor efectua </w:t>
      </w:r>
      <w:proofErr w:type="spellStart"/>
      <w:r w:rsidRPr="00F50088">
        <w:rPr>
          <w:rFonts w:ascii="Times New Roman" w:hAnsi="Times New Roman"/>
          <w:sz w:val="24"/>
          <w:szCs w:val="24"/>
          <w:lang w:val="x-none"/>
        </w:rPr>
        <w:t>intervenţiile</w:t>
      </w:r>
      <w:proofErr w:type="spellEnd"/>
      <w:r w:rsidRPr="00F50088">
        <w:rPr>
          <w:rFonts w:ascii="Times New Roman" w:hAnsi="Times New Roman"/>
          <w:sz w:val="24"/>
          <w:szCs w:val="24"/>
          <w:lang w:val="x-none"/>
        </w:rPr>
        <w:t xml:space="preserve"> chirurgicale de sterilizare a animalelor, precum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eutanasierea</w:t>
      </w:r>
      <w:proofErr w:type="spellEnd"/>
      <w:r w:rsidRPr="00F50088">
        <w:rPr>
          <w:rFonts w:ascii="Times New Roman" w:hAnsi="Times New Roman"/>
          <w:sz w:val="24"/>
          <w:szCs w:val="24"/>
          <w:lang w:val="x-none"/>
        </w:rPr>
        <w:t>.</w:t>
      </w:r>
    </w:p>
    <w:p w14:paraId="02DFBD6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h) Controlul bolilor se efectuează zilnic, fiecărui animal din centru, orice eveniment medical va fi înregistrat în fisă individuală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în registrul central. Examinarea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va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face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medicul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veterinar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centrului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său,</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lipsă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acestuia de către tehnicianul veterinar. Personalul centrului va fi instruit să recunoască semnele de boala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să le aducă la </w:t>
      </w:r>
      <w:proofErr w:type="spellStart"/>
      <w:r w:rsidRPr="00F50088">
        <w:rPr>
          <w:rFonts w:ascii="Times New Roman" w:hAnsi="Times New Roman"/>
          <w:sz w:val="24"/>
          <w:szCs w:val="24"/>
          <w:lang w:val="x-none"/>
        </w:rPr>
        <w:t>cunoştinţa</w:t>
      </w:r>
      <w:proofErr w:type="spellEnd"/>
      <w:r w:rsidRPr="00F50088">
        <w:rPr>
          <w:rFonts w:ascii="Times New Roman" w:hAnsi="Times New Roman"/>
          <w:sz w:val="24"/>
          <w:szCs w:val="24"/>
          <w:lang w:val="x-none"/>
        </w:rPr>
        <w:t xml:space="preserve"> personalului veterinar.</w:t>
      </w:r>
    </w:p>
    <w:p w14:paraId="5C70C053"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i) Hrănirea câinilor în centru se face pe durata </w:t>
      </w:r>
      <w:proofErr w:type="spellStart"/>
      <w:r w:rsidRPr="00F50088">
        <w:rPr>
          <w:rFonts w:ascii="Times New Roman" w:hAnsi="Times New Roman"/>
          <w:sz w:val="24"/>
          <w:szCs w:val="24"/>
          <w:lang w:val="x-none"/>
        </w:rPr>
        <w:t>vieţii</w:t>
      </w:r>
      <w:proofErr w:type="spellEnd"/>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după cum urmează:</w:t>
      </w:r>
    </w:p>
    <w:p w14:paraId="6C8F0FB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căţeii</w:t>
      </w:r>
      <w:proofErr w:type="spellEnd"/>
      <w:r w:rsidRPr="00F50088">
        <w:rPr>
          <w:rFonts w:ascii="Times New Roman" w:hAnsi="Times New Roman"/>
          <w:sz w:val="24"/>
          <w:szCs w:val="24"/>
          <w:lang w:val="x-none"/>
        </w:rPr>
        <w:t xml:space="preserve"> în vârstă de 6-12</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săptămâni vor fi </w:t>
      </w:r>
      <w:proofErr w:type="spellStart"/>
      <w:r w:rsidRPr="00F50088">
        <w:rPr>
          <w:rFonts w:ascii="Times New Roman" w:hAnsi="Times New Roman"/>
          <w:sz w:val="24"/>
          <w:szCs w:val="24"/>
          <w:lang w:val="x-none"/>
        </w:rPr>
        <w:t>hrăniţi</w:t>
      </w:r>
      <w:proofErr w:type="spellEnd"/>
      <w:r w:rsidRPr="00F50088">
        <w:rPr>
          <w:rFonts w:ascii="Times New Roman" w:hAnsi="Times New Roman"/>
          <w:sz w:val="24"/>
          <w:szCs w:val="24"/>
          <w:lang w:val="x-none"/>
        </w:rPr>
        <w:t xml:space="preserve"> de 3 ori pe zi,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câinii în vârstă 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peste  12</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săptămâni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vor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fi</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hrăniţi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două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ori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zi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iar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peste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un an vor fi </w:t>
      </w:r>
      <w:proofErr w:type="spellStart"/>
      <w:r w:rsidRPr="00F50088">
        <w:rPr>
          <w:rFonts w:ascii="Times New Roman" w:hAnsi="Times New Roman"/>
          <w:sz w:val="24"/>
          <w:szCs w:val="24"/>
          <w:lang w:val="x-none"/>
        </w:rPr>
        <w:t>hrăniţi</w:t>
      </w:r>
      <w:proofErr w:type="spellEnd"/>
      <w:r w:rsidRPr="00F50088">
        <w:rPr>
          <w:rFonts w:ascii="Times New Roman" w:hAnsi="Times New Roman"/>
          <w:sz w:val="24"/>
          <w:szCs w:val="24"/>
          <w:lang w:val="x-none"/>
        </w:rPr>
        <w:t xml:space="preserve"> o dată pe zi.</w:t>
      </w:r>
    </w:p>
    <w:p w14:paraId="4759B41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hrana trebuie să fie întotdeauna proaspătă, iar hrană uscată va fi administrata individual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supravegheat.</w:t>
      </w:r>
    </w:p>
    <w:p w14:paraId="575FD35D"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j)</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Întreţinerea</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curăţeniei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face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prin</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curăţirea</w:t>
      </w:r>
      <w:proofErr w:type="spellEnd"/>
      <w:r w:rsidRPr="00F50088">
        <w:rPr>
          <w:rFonts w:ascii="Times New Roman" w:hAnsi="Times New Roman"/>
          <w:sz w:val="24"/>
          <w:szCs w:val="24"/>
          <w:lang w:val="x-none"/>
        </w:rPr>
        <w:t>,</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spălarea</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dezinfecţia</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fiecărei</w:t>
      </w:r>
      <w:r>
        <w:rPr>
          <w:rFonts w:ascii="Times New Roman" w:hAnsi="Times New Roman"/>
          <w:sz w:val="24"/>
          <w:szCs w:val="24"/>
        </w:rPr>
        <w:t xml:space="preserve"> </w:t>
      </w:r>
      <w:proofErr w:type="spellStart"/>
      <w:r w:rsidRPr="00F50088">
        <w:rPr>
          <w:rFonts w:ascii="Times New Roman" w:hAnsi="Times New Roman"/>
          <w:sz w:val="24"/>
          <w:szCs w:val="24"/>
          <w:lang w:val="x-none"/>
        </w:rPr>
        <w:t>cuşti</w:t>
      </w:r>
      <w:proofErr w:type="spellEnd"/>
      <w:r w:rsidRPr="00F50088">
        <w:rPr>
          <w:rFonts w:ascii="Times New Roman" w:hAnsi="Times New Roman"/>
          <w:sz w:val="24"/>
          <w:szCs w:val="24"/>
          <w:lang w:val="x-none"/>
        </w:rPr>
        <w:t xml:space="preserve"> sau boxe, </w:t>
      </w:r>
      <w:proofErr w:type="spellStart"/>
      <w:r w:rsidRPr="00F50088">
        <w:rPr>
          <w:rFonts w:ascii="Times New Roman" w:hAnsi="Times New Roman"/>
          <w:sz w:val="24"/>
          <w:szCs w:val="24"/>
          <w:lang w:val="x-none"/>
        </w:rPr>
        <w:t>operaţii</w:t>
      </w:r>
      <w:proofErr w:type="spellEnd"/>
      <w:r w:rsidRPr="00F50088">
        <w:rPr>
          <w:rFonts w:ascii="Times New Roman" w:hAnsi="Times New Roman"/>
          <w:sz w:val="24"/>
          <w:szCs w:val="24"/>
          <w:lang w:val="x-none"/>
        </w:rPr>
        <w:t xml:space="preserve"> efectuate zilnic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înainte de intrarea unui nou animal. Se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va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avea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vedere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perioada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efectuării</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curăţeniei</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apa</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dezinfectantul să nu vină în contact cu animalele.</w:t>
      </w:r>
    </w:p>
    <w:p w14:paraId="123C8947"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k)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Reîntoarcerea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câinilor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în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zona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unde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au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fost </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prinşi</w:t>
      </w:r>
      <w:proofErr w:type="spellEnd"/>
      <w:r w:rsidRPr="00F50088">
        <w:rPr>
          <w:rFonts w:ascii="Times New Roman" w:hAnsi="Times New Roman"/>
          <w:sz w:val="24"/>
          <w:szCs w:val="24"/>
          <w:lang w:val="x-none"/>
        </w:rPr>
        <w:t xml:space="preserve">,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la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cererea</w:t>
      </w:r>
      <w:r>
        <w:rPr>
          <w:rFonts w:ascii="Times New Roman" w:hAnsi="Times New Roman"/>
          <w:sz w:val="24"/>
          <w:szCs w:val="24"/>
        </w:rPr>
        <w:t xml:space="preserve"> </w:t>
      </w:r>
      <w:proofErr w:type="spellStart"/>
      <w:r w:rsidRPr="00F50088">
        <w:rPr>
          <w:rFonts w:ascii="Times New Roman" w:hAnsi="Times New Roman"/>
          <w:sz w:val="24"/>
          <w:szCs w:val="24"/>
          <w:lang w:val="x-none"/>
        </w:rPr>
        <w:t>colectivităţii</w:t>
      </w:r>
      <w:proofErr w:type="spellEnd"/>
      <w:r w:rsidRPr="00F50088">
        <w:rPr>
          <w:rFonts w:ascii="Times New Roman" w:hAnsi="Times New Roman"/>
          <w:sz w:val="24"/>
          <w:szCs w:val="24"/>
          <w:lang w:val="x-none"/>
        </w:rPr>
        <w:t xml:space="preserve">/grupului local, care </w:t>
      </w:r>
      <w:proofErr w:type="spellStart"/>
      <w:r w:rsidRPr="00F50088">
        <w:rPr>
          <w:rFonts w:ascii="Times New Roman" w:hAnsi="Times New Roman"/>
          <w:sz w:val="24"/>
          <w:szCs w:val="24"/>
          <w:lang w:val="x-none"/>
        </w:rPr>
        <w:t>îşi</w:t>
      </w:r>
      <w:proofErr w:type="spellEnd"/>
      <w:r w:rsidRPr="00F50088">
        <w:rPr>
          <w:rFonts w:ascii="Times New Roman" w:hAnsi="Times New Roman"/>
          <w:sz w:val="24"/>
          <w:szCs w:val="24"/>
          <w:lang w:val="x-none"/>
        </w:rPr>
        <w:t xml:space="preserve"> va asuma în scris răspunderea pentru ocrotirea câinilor </w:t>
      </w:r>
      <w:proofErr w:type="spellStart"/>
      <w:r w:rsidRPr="00F50088">
        <w:rPr>
          <w:rFonts w:ascii="Times New Roman" w:hAnsi="Times New Roman"/>
          <w:sz w:val="24"/>
          <w:szCs w:val="24"/>
          <w:lang w:val="x-none"/>
        </w:rPr>
        <w:t>trataţi</w:t>
      </w:r>
      <w:proofErr w:type="spellEnd"/>
      <w:r w:rsidRPr="00F50088">
        <w:rPr>
          <w:rFonts w:ascii="Times New Roman" w:hAnsi="Times New Roman"/>
          <w:sz w:val="24"/>
          <w:szCs w:val="24"/>
          <w:lang w:val="x-none"/>
        </w:rPr>
        <w:t xml:space="preserve"> cu </w:t>
      </w:r>
      <w:proofErr w:type="spellStart"/>
      <w:r w:rsidRPr="00F50088">
        <w:rPr>
          <w:rFonts w:ascii="Times New Roman" w:hAnsi="Times New Roman"/>
          <w:sz w:val="24"/>
          <w:szCs w:val="24"/>
          <w:lang w:val="x-none"/>
        </w:rPr>
        <w:t>interdicţia</w:t>
      </w:r>
      <w:proofErr w:type="spellEnd"/>
      <w:r w:rsidRPr="00F50088">
        <w:rPr>
          <w:rFonts w:ascii="Times New Roman" w:hAnsi="Times New Roman"/>
          <w:sz w:val="24"/>
          <w:szCs w:val="24"/>
          <w:lang w:val="x-none"/>
        </w:rPr>
        <w:t xml:space="preserve"> de a-i lăsa liberi pe domeniul public sau abandonul acestora după achitarea </w:t>
      </w:r>
      <w:r w:rsidRPr="00F50088">
        <w:rPr>
          <w:rFonts w:ascii="Times New Roman" w:hAnsi="Times New Roman"/>
          <w:sz w:val="24"/>
          <w:szCs w:val="24"/>
          <w:lang w:val="x-none"/>
        </w:rPr>
        <w:lastRenderedPageBreak/>
        <w:t xml:space="preserve">cheltuielilor ocazionate de </w:t>
      </w:r>
      <w:proofErr w:type="spellStart"/>
      <w:r w:rsidRPr="00F50088">
        <w:rPr>
          <w:rFonts w:ascii="Times New Roman" w:hAnsi="Times New Roman"/>
          <w:sz w:val="24"/>
          <w:szCs w:val="24"/>
          <w:lang w:val="x-none"/>
        </w:rPr>
        <w:t>staţionarea</w:t>
      </w:r>
      <w:proofErr w:type="spellEnd"/>
      <w:r w:rsidRPr="00F50088">
        <w:rPr>
          <w:rFonts w:ascii="Times New Roman" w:hAnsi="Times New Roman"/>
          <w:sz w:val="24"/>
          <w:szCs w:val="24"/>
          <w:lang w:val="x-none"/>
        </w:rPr>
        <w:t xml:space="preserve"> în centru. Eliberarea se face după, sterilizare, vaccinare antirabică, tatuare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aplicarea zgărzii cu plăcuta numerotată, contra sumei de 50 lei.</w:t>
      </w:r>
    </w:p>
    <w:p w14:paraId="376B314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l)</w:t>
      </w:r>
      <w:r w:rsidRPr="00F50088">
        <w:rPr>
          <w:rFonts w:ascii="Times New Roman" w:hAnsi="Times New Roman"/>
          <w:spacing w:val="75"/>
          <w:sz w:val="24"/>
          <w:szCs w:val="24"/>
          <w:lang w:val="x-none"/>
        </w:rPr>
        <w:t xml:space="preserve"> </w:t>
      </w:r>
      <w:proofErr w:type="spellStart"/>
      <w:r w:rsidRPr="00F50088">
        <w:rPr>
          <w:rFonts w:ascii="Times New Roman" w:hAnsi="Times New Roman"/>
          <w:sz w:val="24"/>
          <w:szCs w:val="24"/>
          <w:lang w:val="x-none"/>
        </w:rPr>
        <w:t>Eutanasierea</w:t>
      </w:r>
      <w:proofErr w:type="spellEnd"/>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bolnavi</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către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personal</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specializat</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al</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serviciului</w:t>
      </w:r>
      <w:r>
        <w:rPr>
          <w:rFonts w:ascii="Times New Roman" w:hAnsi="Times New Roman"/>
          <w:sz w:val="24"/>
          <w:szCs w:val="24"/>
        </w:rPr>
        <w:t xml:space="preserve"> </w:t>
      </w:r>
      <w:r>
        <w:rPr>
          <w:rFonts w:ascii="Times New Roman" w:hAnsi="Times New Roman"/>
          <w:sz w:val="24"/>
          <w:szCs w:val="24"/>
          <w:lang w:val="x-none"/>
        </w:rPr>
        <w:t>public</w:t>
      </w:r>
      <w:r>
        <w:rPr>
          <w:rFonts w:ascii="Times New Roman" w:hAnsi="Times New Roman"/>
          <w:sz w:val="24"/>
          <w:szCs w:val="24"/>
        </w:rPr>
        <w:t xml:space="preserve"> </w:t>
      </w:r>
      <w:r w:rsidRPr="00F50088">
        <w:rPr>
          <w:rFonts w:ascii="Times New Roman" w:hAnsi="Times New Roman"/>
          <w:sz w:val="24"/>
          <w:szCs w:val="24"/>
          <w:lang w:val="x-none"/>
        </w:rPr>
        <w:t xml:space="preserve">de gestionare a câinilor fără stăpân. Această activitate se va efectua de către un medic veterinar cu </w:t>
      </w:r>
      <w:proofErr w:type="spellStart"/>
      <w:r w:rsidRPr="00F50088">
        <w:rPr>
          <w:rFonts w:ascii="Times New Roman" w:hAnsi="Times New Roman"/>
          <w:sz w:val="24"/>
          <w:szCs w:val="24"/>
          <w:lang w:val="x-none"/>
        </w:rPr>
        <w:t>substanţele</w:t>
      </w:r>
      <w:proofErr w:type="spellEnd"/>
      <w:r w:rsidRPr="00F50088">
        <w:rPr>
          <w:rFonts w:ascii="Times New Roman" w:hAnsi="Times New Roman"/>
          <w:sz w:val="24"/>
          <w:szCs w:val="24"/>
          <w:lang w:val="x-none"/>
        </w:rPr>
        <w:t xml:space="preserve"> prevăzute de </w:t>
      </w:r>
      <w:proofErr w:type="spellStart"/>
      <w:r w:rsidRPr="00F50088">
        <w:rPr>
          <w:rFonts w:ascii="Times New Roman" w:hAnsi="Times New Roman"/>
          <w:sz w:val="24"/>
          <w:szCs w:val="24"/>
          <w:lang w:val="x-none"/>
        </w:rPr>
        <w:t>legislaţia</w:t>
      </w:r>
      <w:proofErr w:type="spellEnd"/>
      <w:r w:rsidRPr="00F50088">
        <w:rPr>
          <w:rFonts w:ascii="Times New Roman" w:hAnsi="Times New Roman"/>
          <w:sz w:val="24"/>
          <w:szCs w:val="24"/>
          <w:lang w:val="x-none"/>
        </w:rPr>
        <w:t xml:space="preserve"> în vigoare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prin procedeele acceptate de normele sanitar veterinare, cu </w:t>
      </w:r>
      <w:proofErr w:type="spellStart"/>
      <w:r w:rsidRPr="00F50088">
        <w:rPr>
          <w:rFonts w:ascii="Times New Roman" w:hAnsi="Times New Roman"/>
          <w:sz w:val="24"/>
          <w:szCs w:val="24"/>
          <w:lang w:val="x-none"/>
        </w:rPr>
        <w:t>obligaţia</w:t>
      </w:r>
      <w:proofErr w:type="spellEnd"/>
      <w:r w:rsidRPr="00F50088">
        <w:rPr>
          <w:rFonts w:ascii="Times New Roman" w:hAnsi="Times New Roman"/>
          <w:sz w:val="24"/>
          <w:szCs w:val="24"/>
          <w:lang w:val="x-none"/>
        </w:rPr>
        <w:t xml:space="preserve"> ca procedeele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substanţele</w:t>
      </w:r>
      <w:proofErr w:type="spellEnd"/>
      <w:r w:rsidRPr="00F50088">
        <w:rPr>
          <w:rFonts w:ascii="Times New Roman" w:hAnsi="Times New Roman"/>
          <w:sz w:val="24"/>
          <w:szCs w:val="24"/>
          <w:lang w:val="x-none"/>
        </w:rPr>
        <w:t xml:space="preserve"> utilizate să nu provoace chinuirea animalelor. </w:t>
      </w:r>
      <w:r>
        <w:rPr>
          <w:rFonts w:ascii="Times New Roman" w:hAnsi="Times New Roman"/>
          <w:sz w:val="24"/>
          <w:szCs w:val="24"/>
        </w:rPr>
        <w:t xml:space="preserve"> </w:t>
      </w:r>
      <w:r w:rsidRPr="00F50088">
        <w:rPr>
          <w:rFonts w:ascii="Times New Roman" w:hAnsi="Times New Roman"/>
          <w:sz w:val="24"/>
          <w:szCs w:val="24"/>
          <w:lang w:val="x-none"/>
        </w:rPr>
        <w:t xml:space="preserve">Se </w:t>
      </w:r>
      <w:proofErr w:type="spellStart"/>
      <w:r w:rsidRPr="00F50088">
        <w:rPr>
          <w:rFonts w:ascii="Times New Roman" w:hAnsi="Times New Roman"/>
          <w:sz w:val="24"/>
          <w:szCs w:val="24"/>
          <w:lang w:val="x-none"/>
        </w:rPr>
        <w:t>eutanasieaza</w:t>
      </w:r>
      <w:proofErr w:type="spellEnd"/>
      <w:r w:rsidRPr="00F50088">
        <w:rPr>
          <w:rFonts w:ascii="Times New Roman" w:hAnsi="Times New Roman"/>
          <w:sz w:val="24"/>
          <w:szCs w:val="24"/>
          <w:lang w:val="x-none"/>
        </w:rPr>
        <w:t xml:space="preserve"> prima dată câinii bătrâni, bolnavi cronici, bolnavi incurabili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cei cu</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comportament</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agresiv. Această</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operaţie</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va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face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doar</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către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medici veterinari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poseda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atestatul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liberă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practica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eliberat</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 Colegiul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medicilor veterinari, fiind strict interzisă oricărei alte persoane neautorizate.</w:t>
      </w:r>
    </w:p>
    <w:p w14:paraId="264D3087"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m) Asigurarea adăposturilor temporare pentru câini, cu avizul serviciului de specialitate sanitar-veterinar, unde pot fi </w:t>
      </w:r>
      <w:proofErr w:type="spellStart"/>
      <w:r w:rsidRPr="00F50088">
        <w:rPr>
          <w:rFonts w:ascii="Times New Roman" w:hAnsi="Times New Roman"/>
          <w:sz w:val="24"/>
          <w:szCs w:val="24"/>
          <w:lang w:val="x-none"/>
        </w:rPr>
        <w:t>cazaţi</w:t>
      </w:r>
      <w:proofErr w:type="spellEnd"/>
      <w:r w:rsidRPr="00F50088">
        <w:rPr>
          <w:rFonts w:ascii="Times New Roman" w:hAnsi="Times New Roman"/>
          <w:sz w:val="24"/>
          <w:szCs w:val="24"/>
          <w:lang w:val="x-none"/>
        </w:rPr>
        <w:t xml:space="preserve"> contra cost câini cu stăpâni.</w:t>
      </w:r>
    </w:p>
    <w:p w14:paraId="7A4B816F"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n)  Asigurarea  de  </w:t>
      </w:r>
      <w:proofErr w:type="spellStart"/>
      <w:r w:rsidRPr="00F50088">
        <w:rPr>
          <w:rFonts w:ascii="Times New Roman" w:hAnsi="Times New Roman"/>
          <w:sz w:val="24"/>
          <w:szCs w:val="24"/>
          <w:lang w:val="x-none"/>
        </w:rPr>
        <w:t>spaţiu</w:t>
      </w:r>
      <w:proofErr w:type="spellEnd"/>
      <w:r w:rsidRPr="00F50088">
        <w:rPr>
          <w:rFonts w:ascii="Times New Roman" w:hAnsi="Times New Roman"/>
          <w:sz w:val="24"/>
          <w:szCs w:val="24"/>
          <w:lang w:val="x-none"/>
        </w:rPr>
        <w:t xml:space="preserve">  pentru  </w:t>
      </w:r>
      <w:proofErr w:type="spellStart"/>
      <w:r w:rsidRPr="00F50088">
        <w:rPr>
          <w:rFonts w:ascii="Times New Roman" w:hAnsi="Times New Roman"/>
          <w:sz w:val="24"/>
          <w:szCs w:val="24"/>
          <w:lang w:val="x-none"/>
        </w:rPr>
        <w:t>eutanasiere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depozitarea  cadavrelor  în vederea transportului la incinerator. Aceste </w:t>
      </w:r>
      <w:proofErr w:type="spellStart"/>
      <w:r w:rsidRPr="00F50088">
        <w:rPr>
          <w:rFonts w:ascii="Times New Roman" w:hAnsi="Times New Roman"/>
          <w:sz w:val="24"/>
          <w:szCs w:val="24"/>
          <w:lang w:val="x-none"/>
        </w:rPr>
        <w:t>spaţii</w:t>
      </w:r>
      <w:proofErr w:type="spellEnd"/>
      <w:r w:rsidRPr="00F50088">
        <w:rPr>
          <w:rFonts w:ascii="Times New Roman" w:hAnsi="Times New Roman"/>
          <w:sz w:val="24"/>
          <w:szCs w:val="24"/>
          <w:lang w:val="x-none"/>
        </w:rPr>
        <w:t xml:space="preserve"> nu sunt deschise vizitării persoanelor străine.</w:t>
      </w:r>
    </w:p>
    <w:p w14:paraId="3DB169B9"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(4) Conform normelor europene, câinii sunt </w:t>
      </w:r>
      <w:proofErr w:type="spellStart"/>
      <w:r w:rsidRPr="00F50088">
        <w:rPr>
          <w:rFonts w:ascii="Times New Roman" w:hAnsi="Times New Roman"/>
          <w:sz w:val="24"/>
          <w:szCs w:val="24"/>
          <w:lang w:val="x-none"/>
        </w:rPr>
        <w:t>consideraţi</w:t>
      </w:r>
      <w:proofErr w:type="spellEnd"/>
      <w:r w:rsidRPr="00F50088">
        <w:rPr>
          <w:rFonts w:ascii="Times New Roman" w:hAnsi="Times New Roman"/>
          <w:sz w:val="24"/>
          <w:szCs w:val="24"/>
          <w:lang w:val="x-none"/>
        </w:rPr>
        <w:t xml:space="preserve"> animale comunitare, în acest sens fiind interzise:</w:t>
      </w:r>
    </w:p>
    <w:p w14:paraId="5A31B55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omorârea câinilor în afara </w:t>
      </w:r>
      <w:proofErr w:type="spellStart"/>
      <w:r w:rsidRPr="00F50088">
        <w:rPr>
          <w:rFonts w:ascii="Times New Roman" w:hAnsi="Times New Roman"/>
          <w:sz w:val="24"/>
          <w:szCs w:val="24"/>
          <w:lang w:val="x-none"/>
        </w:rPr>
        <w:t>instituţiilor</w:t>
      </w:r>
      <w:proofErr w:type="spellEnd"/>
      <w:r w:rsidRPr="00F50088">
        <w:rPr>
          <w:rFonts w:ascii="Times New Roman" w:hAnsi="Times New Roman"/>
          <w:sz w:val="24"/>
          <w:szCs w:val="24"/>
          <w:lang w:val="x-none"/>
        </w:rPr>
        <w:t xml:space="preserve"> specializate;</w:t>
      </w:r>
    </w:p>
    <w:p w14:paraId="4006FAB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prinderea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maltratarea câinilor;</w:t>
      </w:r>
    </w:p>
    <w:p w14:paraId="66CC063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c) organizarea luptelor cu câini.</w:t>
      </w:r>
    </w:p>
    <w:p w14:paraId="3C17EC89"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(5)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Contravaloarea </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prestaţiilor</w:t>
      </w:r>
      <w:proofErr w:type="spellEnd"/>
      <w:r w:rsidRPr="00F50088">
        <w:rPr>
          <w:rFonts w:ascii="Times New Roman" w:hAnsi="Times New Roman"/>
          <w:sz w:val="24"/>
          <w:szCs w:val="24"/>
          <w:lang w:val="x-none"/>
        </w:rPr>
        <w:t xml:space="preserve">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efectuate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prin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serviciul </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public de</w:t>
      </w:r>
      <w:r>
        <w:rPr>
          <w:rFonts w:ascii="Times New Roman" w:hAnsi="Times New Roman"/>
          <w:sz w:val="24"/>
          <w:szCs w:val="24"/>
        </w:rPr>
        <w:t xml:space="preserve"> </w:t>
      </w:r>
      <w:r w:rsidRPr="00F50088">
        <w:rPr>
          <w:rFonts w:ascii="Times New Roman" w:hAnsi="Times New Roman"/>
          <w:sz w:val="24"/>
          <w:szCs w:val="24"/>
          <w:lang w:val="x-none"/>
        </w:rPr>
        <w:t>gestionare a câinilor fără stăpân se va achita astfel:</w:t>
      </w:r>
    </w:p>
    <w:p w14:paraId="7CDA1B35"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persoanele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fizice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vor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achita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tarifele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stabilite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serviciul</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public</w:t>
      </w:r>
      <w:r>
        <w:rPr>
          <w:rFonts w:ascii="Times New Roman" w:hAnsi="Times New Roman"/>
          <w:spacing w:val="30"/>
          <w:sz w:val="24"/>
          <w:szCs w:val="24"/>
        </w:rPr>
        <w:t xml:space="preserve"> </w:t>
      </w:r>
      <w:r w:rsidRPr="00F50088">
        <w:rPr>
          <w:rFonts w:ascii="Times New Roman" w:hAnsi="Times New Roman"/>
          <w:sz w:val="24"/>
          <w:szCs w:val="24"/>
          <w:lang w:val="x-none"/>
        </w:rPr>
        <w:t>de gestionare a câinilor fără stăpân;</w:t>
      </w:r>
    </w:p>
    <w:p w14:paraId="5652BF7B"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b)</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pentru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efectuarea</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operaţiunilor</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deparazitare,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vaccinare,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sterilizare</w:t>
      </w:r>
      <w:r>
        <w:rPr>
          <w:rFonts w:ascii="Times New Roman" w:hAnsi="Times New Roman"/>
          <w:sz w:val="24"/>
          <w:szCs w:val="24"/>
        </w:rPr>
        <w:t xml:space="preserve"> </w:t>
      </w:r>
      <w:r w:rsidRPr="00F50088">
        <w:rPr>
          <w:rFonts w:ascii="Times New Roman" w:hAnsi="Times New Roman"/>
          <w:sz w:val="24"/>
          <w:szCs w:val="24"/>
          <w:lang w:val="x-none"/>
        </w:rPr>
        <w:t xml:space="preserve">la cererea </w:t>
      </w:r>
      <w:proofErr w:type="spellStart"/>
      <w:r w:rsidRPr="00F50088">
        <w:rPr>
          <w:rFonts w:ascii="Times New Roman" w:hAnsi="Times New Roman"/>
          <w:sz w:val="24"/>
          <w:szCs w:val="24"/>
          <w:lang w:val="x-none"/>
        </w:rPr>
        <w:t>clienţilor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aceştia</w:t>
      </w:r>
      <w:proofErr w:type="spellEnd"/>
      <w:r w:rsidRPr="00F50088">
        <w:rPr>
          <w:rFonts w:ascii="Times New Roman" w:hAnsi="Times New Roman"/>
          <w:sz w:val="24"/>
          <w:szCs w:val="24"/>
          <w:lang w:val="x-none"/>
        </w:rPr>
        <w:t xml:space="preserve"> vor achita tarifele propuse de serviciul public de gestionare a câinilor fără stăpân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aprobate de consiliul local;</w:t>
      </w:r>
    </w:p>
    <w:p w14:paraId="3F88BC02"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sz w:val="24"/>
          <w:szCs w:val="24"/>
          <w:lang w:val="x-none"/>
        </w:rPr>
        <w:t xml:space="preserve">c) pentru asigurarea adăpostirii temporare a câinilor va fi achitata contravaloarea hranei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 chiriei pentru adăpost.</w:t>
      </w:r>
    </w:p>
    <w:p w14:paraId="7BA168E6"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sz w:val="24"/>
          <w:szCs w:val="24"/>
          <w:lang w:val="x-none"/>
        </w:rPr>
        <w:t xml:space="preserve">(6) </w:t>
      </w:r>
      <w:proofErr w:type="spellStart"/>
      <w:r w:rsidRPr="00F50088">
        <w:rPr>
          <w:rFonts w:ascii="Times New Roman" w:hAnsi="Times New Roman"/>
          <w:sz w:val="24"/>
          <w:szCs w:val="24"/>
          <w:lang w:val="x-none"/>
        </w:rPr>
        <w:t>Autorităţile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publice locale vor coopera cu </w:t>
      </w:r>
      <w:proofErr w:type="spellStart"/>
      <w:r w:rsidRPr="00F50088">
        <w:rPr>
          <w:rFonts w:ascii="Times New Roman" w:hAnsi="Times New Roman"/>
          <w:sz w:val="24"/>
          <w:szCs w:val="24"/>
          <w:lang w:val="x-none"/>
        </w:rPr>
        <w:t>autorităţile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publice centrale care utilizează câini în diverse scopuri - paza, salvare de </w:t>
      </w:r>
      <w:proofErr w:type="spellStart"/>
      <w:r w:rsidRPr="00F50088">
        <w:rPr>
          <w:rFonts w:ascii="Times New Roman" w:hAnsi="Times New Roman"/>
          <w:sz w:val="24"/>
          <w:szCs w:val="24"/>
          <w:lang w:val="x-none"/>
        </w:rPr>
        <w:t>vieţi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omeneşti</w:t>
      </w:r>
      <w:proofErr w:type="spellEnd"/>
      <w:r w:rsidRPr="00F50088">
        <w:rPr>
          <w:rFonts w:ascii="Times New Roman" w:hAnsi="Times New Roman"/>
          <w:sz w:val="24"/>
          <w:szCs w:val="24"/>
          <w:lang w:val="x-none"/>
        </w:rPr>
        <w:t xml:space="preserve"> - Ministerul Apărării </w:t>
      </w:r>
      <w:proofErr w:type="spellStart"/>
      <w:r w:rsidRPr="00F50088">
        <w:rPr>
          <w:rFonts w:ascii="Times New Roman" w:hAnsi="Times New Roman"/>
          <w:sz w:val="24"/>
          <w:szCs w:val="24"/>
          <w:lang w:val="x-none"/>
        </w:rPr>
        <w:t>Naţionale</w:t>
      </w:r>
      <w:proofErr w:type="spellEnd"/>
      <w:r w:rsidRPr="00F50088">
        <w:rPr>
          <w:rFonts w:ascii="Times New Roman" w:hAnsi="Times New Roman"/>
          <w:sz w:val="24"/>
          <w:szCs w:val="24"/>
          <w:lang w:val="x-none"/>
        </w:rPr>
        <w:t xml:space="preserve">, Ministerul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Internelor, </w:t>
      </w:r>
      <w:proofErr w:type="spellStart"/>
      <w:r w:rsidRPr="00F50088">
        <w:rPr>
          <w:rFonts w:ascii="Times New Roman" w:hAnsi="Times New Roman"/>
          <w:sz w:val="24"/>
          <w:szCs w:val="24"/>
          <w:lang w:val="x-none"/>
        </w:rPr>
        <w:t>Asociaţia</w:t>
      </w:r>
      <w:proofErr w:type="spellEnd"/>
      <w:r w:rsidRPr="00F50088">
        <w:rPr>
          <w:rFonts w:ascii="Times New Roman" w:hAnsi="Times New Roman"/>
          <w:sz w:val="24"/>
          <w:szCs w:val="24"/>
          <w:lang w:val="x-none"/>
        </w:rPr>
        <w:t xml:space="preserve"> Vânătorilor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Pescarilor Sportivi.</w:t>
      </w:r>
    </w:p>
    <w:p w14:paraId="7A422707" w14:textId="77777777" w:rsidR="001B2484" w:rsidRPr="00F50088" w:rsidRDefault="001B2484" w:rsidP="001B2484">
      <w:pPr>
        <w:pStyle w:val="Frspaiere"/>
        <w:ind w:firstLine="708"/>
        <w:jc w:val="both"/>
        <w:rPr>
          <w:rFonts w:ascii="Times New Roman" w:hAnsi="Times New Roman"/>
          <w:b/>
          <w:bCs/>
          <w:sz w:val="24"/>
          <w:szCs w:val="24"/>
          <w:lang w:val="x-none"/>
        </w:rPr>
      </w:pPr>
    </w:p>
    <w:p w14:paraId="56E031E6" w14:textId="77777777" w:rsidR="001B2484" w:rsidRPr="00F50088" w:rsidRDefault="001B2484" w:rsidP="001B2484">
      <w:pPr>
        <w:pStyle w:val="Frspaiere"/>
        <w:ind w:left="708" w:firstLine="708"/>
        <w:jc w:val="center"/>
        <w:rPr>
          <w:rFonts w:ascii="Times New Roman" w:hAnsi="Times New Roman"/>
          <w:b/>
          <w:bCs/>
          <w:sz w:val="24"/>
          <w:szCs w:val="24"/>
          <w:lang w:val="x-none"/>
        </w:rPr>
      </w:pPr>
      <w:r w:rsidRPr="00F50088">
        <w:rPr>
          <w:rFonts w:ascii="Times New Roman" w:hAnsi="Times New Roman"/>
          <w:b/>
          <w:bCs/>
          <w:sz w:val="24"/>
          <w:szCs w:val="24"/>
          <w:lang w:val="x-none"/>
        </w:rPr>
        <w:t>CAP.5</w:t>
      </w:r>
      <w:r w:rsidRPr="00F50088">
        <w:rPr>
          <w:rFonts w:ascii="Times New Roman" w:hAnsi="Times New Roman"/>
          <w:b/>
          <w:bCs/>
          <w:spacing w:val="30"/>
          <w:sz w:val="24"/>
          <w:szCs w:val="24"/>
          <w:lang w:val="x-none"/>
        </w:rPr>
        <w:t xml:space="preserve"> </w:t>
      </w:r>
      <w:r w:rsidRPr="00F50088">
        <w:rPr>
          <w:rFonts w:ascii="Times New Roman" w:hAnsi="Times New Roman"/>
          <w:b/>
          <w:bCs/>
          <w:sz w:val="24"/>
          <w:szCs w:val="24"/>
          <w:lang w:val="x-none"/>
        </w:rPr>
        <w:t>Drepturile</w:t>
      </w:r>
      <w:r w:rsidRPr="00F50088">
        <w:rPr>
          <w:rFonts w:ascii="Times New Roman" w:hAnsi="Times New Roman"/>
          <w:b/>
          <w:bCs/>
          <w:spacing w:val="30"/>
          <w:sz w:val="24"/>
          <w:szCs w:val="24"/>
          <w:lang w:val="x-none"/>
        </w:rPr>
        <w:t xml:space="preserve">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pacing w:val="30"/>
          <w:sz w:val="24"/>
          <w:szCs w:val="24"/>
          <w:lang w:val="x-none"/>
        </w:rPr>
        <w:t xml:space="preserve"> </w:t>
      </w:r>
      <w:proofErr w:type="spellStart"/>
      <w:r w:rsidRPr="00F50088">
        <w:rPr>
          <w:rFonts w:ascii="Times New Roman" w:hAnsi="Times New Roman"/>
          <w:b/>
          <w:bCs/>
          <w:sz w:val="24"/>
          <w:szCs w:val="24"/>
          <w:lang w:val="x-none"/>
        </w:rPr>
        <w:t>obligaţiile</w:t>
      </w:r>
      <w:proofErr w:type="spellEnd"/>
      <w:r w:rsidRPr="00F50088">
        <w:rPr>
          <w:rFonts w:ascii="Times New Roman" w:hAnsi="Times New Roman"/>
          <w:b/>
          <w:bCs/>
          <w:spacing w:val="30"/>
          <w:sz w:val="24"/>
          <w:szCs w:val="24"/>
          <w:lang w:val="x-none"/>
        </w:rPr>
        <w:t xml:space="preserve"> </w:t>
      </w:r>
      <w:proofErr w:type="spellStart"/>
      <w:r w:rsidRPr="00F50088">
        <w:rPr>
          <w:rFonts w:ascii="Times New Roman" w:hAnsi="Times New Roman"/>
          <w:b/>
          <w:bCs/>
          <w:sz w:val="24"/>
          <w:szCs w:val="24"/>
          <w:lang w:val="x-none"/>
        </w:rPr>
        <w:t>autorităţilor</w:t>
      </w:r>
      <w:proofErr w:type="spellEnd"/>
      <w:r w:rsidRPr="00F50088">
        <w:rPr>
          <w:rFonts w:ascii="Times New Roman" w:hAnsi="Times New Roman"/>
          <w:b/>
          <w:bCs/>
          <w:spacing w:val="30"/>
          <w:sz w:val="24"/>
          <w:szCs w:val="24"/>
          <w:lang w:val="x-none"/>
        </w:rPr>
        <w:t xml:space="preserve"> </w:t>
      </w:r>
      <w:proofErr w:type="spellStart"/>
      <w:r w:rsidRPr="00F50088">
        <w:rPr>
          <w:rFonts w:ascii="Times New Roman" w:hAnsi="Times New Roman"/>
          <w:b/>
          <w:bCs/>
          <w:sz w:val="24"/>
          <w:szCs w:val="24"/>
          <w:lang w:val="x-none"/>
        </w:rPr>
        <w:t>administraţiei</w:t>
      </w:r>
      <w:proofErr w:type="spellEnd"/>
      <w:r w:rsidRPr="00F50088">
        <w:rPr>
          <w:rFonts w:ascii="Times New Roman" w:hAnsi="Times New Roman"/>
          <w:b/>
          <w:bCs/>
          <w:spacing w:val="30"/>
          <w:sz w:val="24"/>
          <w:szCs w:val="24"/>
          <w:lang w:val="x-none"/>
        </w:rPr>
        <w:t xml:space="preserve"> </w:t>
      </w:r>
      <w:r w:rsidRPr="00F50088">
        <w:rPr>
          <w:rFonts w:ascii="Times New Roman" w:hAnsi="Times New Roman"/>
          <w:b/>
          <w:bCs/>
          <w:sz w:val="24"/>
          <w:szCs w:val="24"/>
          <w:lang w:val="x-none"/>
        </w:rPr>
        <w:t>publice</w:t>
      </w:r>
      <w:r w:rsidRPr="00F50088">
        <w:rPr>
          <w:rFonts w:ascii="Times New Roman" w:hAnsi="Times New Roman"/>
          <w:b/>
          <w:bCs/>
          <w:spacing w:val="30"/>
          <w:sz w:val="24"/>
          <w:szCs w:val="24"/>
          <w:lang w:val="x-none"/>
        </w:rPr>
        <w:t xml:space="preserve"> </w:t>
      </w:r>
      <w:r w:rsidRPr="00F50088">
        <w:rPr>
          <w:rFonts w:ascii="Times New Roman" w:hAnsi="Times New Roman"/>
          <w:b/>
          <w:bCs/>
          <w:sz w:val="24"/>
          <w:szCs w:val="24"/>
          <w:lang w:val="x-none"/>
        </w:rPr>
        <w:t>locale,</w:t>
      </w:r>
    </w:p>
    <w:p w14:paraId="71E73638" w14:textId="77777777" w:rsidR="001B2484" w:rsidRPr="00F50088" w:rsidRDefault="001B2484" w:rsidP="001B2484">
      <w:pPr>
        <w:pStyle w:val="Frspaiere"/>
        <w:ind w:left="708"/>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ale operatorului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beneficiarilor serviciului public de gestionare a câinilor fără stăpân </w:t>
      </w:r>
    </w:p>
    <w:p w14:paraId="4E17F13D" w14:textId="77777777" w:rsidR="001B2484" w:rsidRPr="00F50088" w:rsidRDefault="001B2484" w:rsidP="001B2484">
      <w:pPr>
        <w:pStyle w:val="Frspaiere"/>
        <w:jc w:val="both"/>
        <w:rPr>
          <w:rFonts w:ascii="Times New Roman" w:hAnsi="Times New Roman"/>
          <w:b/>
          <w:bCs/>
          <w:sz w:val="24"/>
          <w:szCs w:val="24"/>
          <w:lang w:val="x-none"/>
        </w:rPr>
      </w:pPr>
    </w:p>
    <w:p w14:paraId="078E8469"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SECŢIUNEA 1</w:t>
      </w:r>
    </w:p>
    <w:p w14:paraId="017A5C0F"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Drepturile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obligaţiile</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autorităţilor</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administraţiei</w:t>
      </w:r>
      <w:proofErr w:type="spellEnd"/>
      <w:r w:rsidRPr="00F50088">
        <w:rPr>
          <w:rFonts w:ascii="Times New Roman" w:hAnsi="Times New Roman"/>
          <w:b/>
          <w:bCs/>
          <w:sz w:val="24"/>
          <w:szCs w:val="24"/>
          <w:lang w:val="x-none"/>
        </w:rPr>
        <w:t xml:space="preserve"> publice locale</w:t>
      </w:r>
    </w:p>
    <w:p w14:paraId="4E2A497F" w14:textId="77777777" w:rsidR="001B2484" w:rsidRPr="00F50088" w:rsidRDefault="001B2484" w:rsidP="001B2484">
      <w:pPr>
        <w:pStyle w:val="Frspaiere"/>
        <w:jc w:val="both"/>
        <w:rPr>
          <w:rFonts w:ascii="Times New Roman" w:hAnsi="Times New Roman"/>
          <w:b/>
          <w:bCs/>
          <w:sz w:val="24"/>
          <w:szCs w:val="24"/>
          <w:lang w:val="x-none"/>
        </w:rPr>
      </w:pPr>
    </w:p>
    <w:p w14:paraId="475260C2"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ART.16. </w:t>
      </w:r>
      <w:proofErr w:type="spellStart"/>
      <w:r w:rsidRPr="00F50088">
        <w:rPr>
          <w:rFonts w:ascii="Times New Roman" w:hAnsi="Times New Roman"/>
          <w:sz w:val="24"/>
          <w:szCs w:val="24"/>
          <w:lang w:val="x-none"/>
        </w:rPr>
        <w:t>Autorităţile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publice locale </w:t>
      </w:r>
      <w:proofErr w:type="spellStart"/>
      <w:r w:rsidRPr="00F50088">
        <w:rPr>
          <w:rFonts w:ascii="Times New Roman" w:hAnsi="Times New Roman"/>
          <w:sz w:val="24"/>
          <w:szCs w:val="24"/>
          <w:lang w:val="x-none"/>
        </w:rPr>
        <w:t>acţionează</w:t>
      </w:r>
      <w:proofErr w:type="spellEnd"/>
      <w:r w:rsidRPr="00F50088">
        <w:rPr>
          <w:rFonts w:ascii="Times New Roman" w:hAnsi="Times New Roman"/>
          <w:sz w:val="24"/>
          <w:szCs w:val="24"/>
          <w:lang w:val="x-none"/>
        </w:rPr>
        <w:t xml:space="preserve"> în numele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în interesul </w:t>
      </w:r>
      <w:proofErr w:type="spellStart"/>
      <w:r w:rsidRPr="00F50088">
        <w:rPr>
          <w:rFonts w:ascii="Times New Roman" w:hAnsi="Times New Roman"/>
          <w:sz w:val="24"/>
          <w:szCs w:val="24"/>
          <w:lang w:val="x-none"/>
        </w:rPr>
        <w:t>comunităţilor</w:t>
      </w:r>
      <w:proofErr w:type="spellEnd"/>
      <w:r w:rsidRPr="00F50088">
        <w:rPr>
          <w:rFonts w:ascii="Times New Roman" w:hAnsi="Times New Roman"/>
          <w:sz w:val="24"/>
          <w:szCs w:val="24"/>
          <w:lang w:val="x-none"/>
        </w:rPr>
        <w:t xml:space="preserve"> locale pe care le reprezintă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răspund fata de acestea pentru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modul</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organizează,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coordonează</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controlează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serviciul</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public de gestionare a câinilor fără stăpân .</w:t>
      </w:r>
    </w:p>
    <w:p w14:paraId="3E56CCB1" w14:textId="77777777" w:rsidR="001B2484" w:rsidRDefault="001B2484" w:rsidP="001B2484">
      <w:pPr>
        <w:pStyle w:val="Frspaiere"/>
        <w:jc w:val="both"/>
        <w:rPr>
          <w:rFonts w:ascii="Times New Roman" w:hAnsi="Times New Roman"/>
          <w:b/>
          <w:bCs/>
          <w:sz w:val="24"/>
          <w:szCs w:val="24"/>
          <w:lang w:val="x-none"/>
        </w:rPr>
      </w:pPr>
    </w:p>
    <w:p w14:paraId="22F77074"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ART.17. </w:t>
      </w:r>
      <w:proofErr w:type="spellStart"/>
      <w:r w:rsidRPr="00F50088">
        <w:rPr>
          <w:rFonts w:ascii="Times New Roman" w:hAnsi="Times New Roman"/>
          <w:sz w:val="24"/>
          <w:szCs w:val="24"/>
          <w:lang w:val="x-none"/>
        </w:rPr>
        <w:t>Autorităţile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publice locale au următoarele </w:t>
      </w:r>
      <w:proofErr w:type="spellStart"/>
      <w:r w:rsidRPr="00F50088">
        <w:rPr>
          <w:rFonts w:ascii="Times New Roman" w:hAnsi="Times New Roman"/>
          <w:sz w:val="24"/>
          <w:szCs w:val="24"/>
          <w:lang w:val="x-none"/>
        </w:rPr>
        <w:t>atribuţii</w:t>
      </w:r>
      <w:proofErr w:type="spellEnd"/>
      <w:r w:rsidRPr="00F50088">
        <w:rPr>
          <w:rFonts w:ascii="Times New Roman" w:hAnsi="Times New Roman"/>
          <w:sz w:val="24"/>
          <w:szCs w:val="24"/>
          <w:lang w:val="x-none"/>
        </w:rPr>
        <w:t>:</w:t>
      </w:r>
    </w:p>
    <w:p w14:paraId="09A1D6EE"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stabilirea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strategiilor</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dezvoltare</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funcţionare</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de</w:t>
      </w:r>
      <w:r>
        <w:rPr>
          <w:rFonts w:ascii="Times New Roman" w:hAnsi="Times New Roman"/>
          <w:sz w:val="24"/>
          <w:szCs w:val="24"/>
        </w:rPr>
        <w:t xml:space="preserve"> </w:t>
      </w:r>
      <w:r w:rsidRPr="00F50088">
        <w:rPr>
          <w:rFonts w:ascii="Times New Roman" w:hAnsi="Times New Roman"/>
          <w:sz w:val="24"/>
          <w:szCs w:val="24"/>
          <w:lang w:val="x-none"/>
        </w:rPr>
        <w:t>gestionare a câinilor fără stăpân ;</w:t>
      </w:r>
    </w:p>
    <w:p w14:paraId="20BF123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luarea </w:t>
      </w:r>
      <w:proofErr w:type="spellStart"/>
      <w:r w:rsidRPr="00F50088">
        <w:rPr>
          <w:rFonts w:ascii="Times New Roman" w:hAnsi="Times New Roman"/>
          <w:sz w:val="24"/>
          <w:szCs w:val="24"/>
          <w:lang w:val="x-none"/>
        </w:rPr>
        <w:t>iniţiativelor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adoptarea hotărârilor privitoare la serviciului public de gestionare a câinilor fără stăpân ;</w:t>
      </w:r>
    </w:p>
    <w:p w14:paraId="5D29E8AC"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exercitarea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competentelor</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responsabilităţilor</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le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revin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potrivit</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legislaţiei</w:t>
      </w:r>
      <w:proofErr w:type="spellEnd"/>
      <w:r w:rsidRPr="00F50088">
        <w:rPr>
          <w:rFonts w:ascii="Times New Roman" w:hAnsi="Times New Roman"/>
          <w:sz w:val="24"/>
          <w:szCs w:val="24"/>
          <w:lang w:val="x-none"/>
        </w:rPr>
        <w:t xml:space="preserve"> în vigoare, referitoare la serviciul public de gestionare a câinilor fără stăpân . </w:t>
      </w:r>
    </w:p>
    <w:p w14:paraId="2BCFE687"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ART.18.</w:t>
      </w:r>
      <w:r w:rsidRPr="00F50088">
        <w:rPr>
          <w:rFonts w:ascii="Times New Roman" w:hAnsi="Times New Roman"/>
          <w:b/>
          <w:bCs/>
          <w:spacing w:val="30"/>
          <w:sz w:val="24"/>
          <w:szCs w:val="24"/>
          <w:lang w:val="x-none"/>
        </w:rPr>
        <w:t xml:space="preserve"> </w:t>
      </w:r>
      <w:proofErr w:type="spellStart"/>
      <w:r w:rsidRPr="00F50088">
        <w:rPr>
          <w:rFonts w:ascii="Times New Roman" w:hAnsi="Times New Roman"/>
          <w:sz w:val="24"/>
          <w:szCs w:val="24"/>
          <w:lang w:val="x-none"/>
        </w:rPr>
        <w:t>Autorităţile</w:t>
      </w:r>
      <w:proofErr w:type="spellEnd"/>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publice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locale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au</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raport</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cu</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operatorul următoarele drepturi:</w:t>
      </w:r>
    </w:p>
    <w:p w14:paraId="61CB8CED"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să verifice, să solicite refundamentarea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să aprobe structura, nivelurile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ajustările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tarifelor propuse de operatorul serviciului public de gestionare a câinilor fără stăpân.</w:t>
      </w:r>
    </w:p>
    <w:p w14:paraId="58EA4FA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să </w:t>
      </w:r>
      <w:proofErr w:type="spellStart"/>
      <w:r w:rsidRPr="00F50088">
        <w:rPr>
          <w:rFonts w:ascii="Times New Roman" w:hAnsi="Times New Roman"/>
          <w:sz w:val="24"/>
          <w:szCs w:val="24"/>
          <w:lang w:val="x-none"/>
        </w:rPr>
        <w:t>sancţioneze</w:t>
      </w:r>
      <w:proofErr w:type="spellEnd"/>
      <w:r w:rsidRPr="00F50088">
        <w:rPr>
          <w:rFonts w:ascii="Times New Roman" w:hAnsi="Times New Roman"/>
          <w:sz w:val="24"/>
          <w:szCs w:val="24"/>
          <w:lang w:val="x-none"/>
        </w:rPr>
        <w:t xml:space="preserve"> operatorul în cazul în care acesta nu respecta indicatorii de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parametrii de eficientă la care s-a angajat prin contractul de delegare a gestiunii, cu </w:t>
      </w:r>
      <w:proofErr w:type="spellStart"/>
      <w:r w:rsidRPr="00F50088">
        <w:rPr>
          <w:rFonts w:ascii="Times New Roman" w:hAnsi="Times New Roman"/>
          <w:sz w:val="24"/>
          <w:szCs w:val="24"/>
          <w:lang w:val="x-none"/>
        </w:rPr>
        <w:t>excepţia</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situaţiilor</w:t>
      </w:r>
      <w:proofErr w:type="spellEnd"/>
      <w:r w:rsidRPr="00F50088">
        <w:rPr>
          <w:rFonts w:ascii="Times New Roman" w:hAnsi="Times New Roman"/>
          <w:sz w:val="24"/>
          <w:szCs w:val="24"/>
          <w:lang w:val="x-none"/>
        </w:rPr>
        <w:t xml:space="preserve"> care nu se datorează operatorului de serviciu.</w:t>
      </w:r>
    </w:p>
    <w:p w14:paraId="2FFF185B" w14:textId="77777777" w:rsidR="001B2484" w:rsidRDefault="001B2484" w:rsidP="001B2484">
      <w:pPr>
        <w:pStyle w:val="Frspaiere"/>
        <w:jc w:val="both"/>
        <w:rPr>
          <w:rFonts w:ascii="Times New Roman" w:hAnsi="Times New Roman"/>
          <w:b/>
          <w:bCs/>
          <w:sz w:val="24"/>
          <w:szCs w:val="24"/>
          <w:lang w:val="x-none"/>
        </w:rPr>
      </w:pPr>
    </w:p>
    <w:p w14:paraId="68562E9A"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lastRenderedPageBreak/>
        <w:t xml:space="preserve">ART.19. </w:t>
      </w:r>
      <w:proofErr w:type="spellStart"/>
      <w:r w:rsidRPr="00F50088">
        <w:rPr>
          <w:rFonts w:ascii="Times New Roman" w:hAnsi="Times New Roman"/>
          <w:sz w:val="24"/>
          <w:szCs w:val="24"/>
          <w:lang w:val="x-none"/>
        </w:rPr>
        <w:t>Autorităţile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publice locale au următoarele </w:t>
      </w:r>
      <w:proofErr w:type="spellStart"/>
      <w:r w:rsidRPr="00F50088">
        <w:rPr>
          <w:rFonts w:ascii="Times New Roman" w:hAnsi="Times New Roman"/>
          <w:sz w:val="24"/>
          <w:szCs w:val="24"/>
          <w:lang w:val="x-none"/>
        </w:rPr>
        <w:t>obligaţii</w:t>
      </w:r>
      <w:proofErr w:type="spellEnd"/>
      <w:r w:rsidRPr="00F50088">
        <w:rPr>
          <w:rFonts w:ascii="Times New Roman" w:hAnsi="Times New Roman"/>
          <w:sz w:val="24"/>
          <w:szCs w:val="24"/>
          <w:lang w:val="x-none"/>
        </w:rPr>
        <w:t>:</w:t>
      </w:r>
    </w:p>
    <w:p w14:paraId="4D46B817"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asigure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un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mediu</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afaceri</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concurenţial</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transparent</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asigure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un</w:t>
      </w:r>
      <w:r>
        <w:rPr>
          <w:rFonts w:ascii="Times New Roman" w:hAnsi="Times New Roman"/>
          <w:sz w:val="24"/>
          <w:szCs w:val="24"/>
        </w:rPr>
        <w:t xml:space="preserve"> </w:t>
      </w:r>
      <w:r w:rsidRPr="00F50088">
        <w:rPr>
          <w:rFonts w:ascii="Times New Roman" w:hAnsi="Times New Roman"/>
          <w:sz w:val="24"/>
          <w:szCs w:val="24"/>
          <w:lang w:val="x-none"/>
        </w:rPr>
        <w:t xml:space="preserve">tratament egal tuturor </w:t>
      </w:r>
      <w:proofErr w:type="spellStart"/>
      <w:r w:rsidRPr="00F50088">
        <w:rPr>
          <w:rFonts w:ascii="Times New Roman" w:hAnsi="Times New Roman"/>
          <w:sz w:val="24"/>
          <w:szCs w:val="24"/>
          <w:lang w:val="x-none"/>
        </w:rPr>
        <w:t>operaţiunilor</w:t>
      </w:r>
      <w:proofErr w:type="spellEnd"/>
      <w:r w:rsidRPr="00F50088">
        <w:rPr>
          <w:rFonts w:ascii="Times New Roman" w:hAnsi="Times New Roman"/>
          <w:sz w:val="24"/>
          <w:szCs w:val="24"/>
          <w:lang w:val="x-none"/>
        </w:rPr>
        <w:t>;</w:t>
      </w:r>
    </w:p>
    <w:p w14:paraId="2D1124A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să asigure publicitatea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accesul liber la </w:t>
      </w:r>
      <w:proofErr w:type="spellStart"/>
      <w:r w:rsidRPr="00F50088">
        <w:rPr>
          <w:rFonts w:ascii="Times New Roman" w:hAnsi="Times New Roman"/>
          <w:sz w:val="24"/>
          <w:szCs w:val="24"/>
          <w:lang w:val="x-none"/>
        </w:rPr>
        <w:t>informaţiile</w:t>
      </w:r>
      <w:proofErr w:type="spellEnd"/>
      <w:r w:rsidRPr="00F50088">
        <w:rPr>
          <w:rFonts w:ascii="Times New Roman" w:hAnsi="Times New Roman"/>
          <w:sz w:val="24"/>
          <w:szCs w:val="24"/>
          <w:lang w:val="x-none"/>
        </w:rPr>
        <w:t xml:space="preserve"> publice privind pregătirea ofertelor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participarea la </w:t>
      </w:r>
      <w:proofErr w:type="spellStart"/>
      <w:r w:rsidRPr="00F50088">
        <w:rPr>
          <w:rFonts w:ascii="Times New Roman" w:hAnsi="Times New Roman"/>
          <w:sz w:val="24"/>
          <w:szCs w:val="24"/>
          <w:lang w:val="x-none"/>
        </w:rPr>
        <w:t>licitaţii</w:t>
      </w:r>
      <w:proofErr w:type="spellEnd"/>
      <w:r w:rsidRPr="00F50088">
        <w:rPr>
          <w:rFonts w:ascii="Times New Roman" w:hAnsi="Times New Roman"/>
          <w:sz w:val="24"/>
          <w:szCs w:val="24"/>
          <w:lang w:val="x-none"/>
        </w:rPr>
        <w:t>;</w:t>
      </w:r>
    </w:p>
    <w:p w14:paraId="05B7A31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c) să elaboreze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să aprobe documentele necesare organizării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desfăşurării</w:t>
      </w:r>
      <w:proofErr w:type="spellEnd"/>
      <w:r w:rsidRPr="00F50088">
        <w:rPr>
          <w:rFonts w:ascii="Times New Roman" w:hAnsi="Times New Roman"/>
          <w:sz w:val="24"/>
          <w:szCs w:val="24"/>
          <w:lang w:val="x-none"/>
        </w:rPr>
        <w:t xml:space="preserve"> procedurilor de delegare a gestiunii serviciului public de gestionare a câinilor fără stăpân;</w:t>
      </w:r>
    </w:p>
    <w:p w14:paraId="70F75D7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d)</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aducă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la</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cunoştinţa</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condiţiile</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legii,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hotărârile</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dispoziţiile</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al</w:t>
      </w:r>
      <w:r>
        <w:rPr>
          <w:rFonts w:ascii="Times New Roman" w:hAnsi="Times New Roman"/>
          <w:sz w:val="24"/>
          <w:szCs w:val="24"/>
        </w:rPr>
        <w:t xml:space="preserve"> </w:t>
      </w:r>
      <w:r w:rsidRPr="00F50088">
        <w:rPr>
          <w:rFonts w:ascii="Times New Roman" w:hAnsi="Times New Roman"/>
          <w:sz w:val="24"/>
          <w:szCs w:val="24"/>
          <w:lang w:val="x-none"/>
        </w:rPr>
        <w:t>căror obiect îl constituie serviciul public de gestionare a câinilor fără stăpân ;</w:t>
      </w:r>
    </w:p>
    <w:p w14:paraId="5CC9E1C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e)  să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atribuie  contractele  de  delegare  a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gestiunii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serviciului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  de gestionare a câinilor fără stăpân;</w:t>
      </w:r>
    </w:p>
    <w:p w14:paraId="47E805E2"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f) să respecte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să îndeplinească </w:t>
      </w:r>
      <w:proofErr w:type="spellStart"/>
      <w:r w:rsidRPr="00F50088">
        <w:rPr>
          <w:rFonts w:ascii="Times New Roman" w:hAnsi="Times New Roman"/>
          <w:sz w:val="24"/>
          <w:szCs w:val="24"/>
          <w:lang w:val="x-none"/>
        </w:rPr>
        <w:t>obligaţiile</w:t>
      </w:r>
      <w:proofErr w:type="spellEnd"/>
      <w:r w:rsidRPr="00F50088">
        <w:rPr>
          <w:rFonts w:ascii="Times New Roman" w:hAnsi="Times New Roman"/>
          <w:sz w:val="24"/>
          <w:szCs w:val="24"/>
          <w:lang w:val="x-none"/>
        </w:rPr>
        <w:t xml:space="preserve"> asumate prin contractele de delegare a gestiunii;</w:t>
      </w:r>
    </w:p>
    <w:p w14:paraId="2B36807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g) să achite contravaloarea </w:t>
      </w:r>
      <w:proofErr w:type="spellStart"/>
      <w:r w:rsidRPr="00F50088">
        <w:rPr>
          <w:rFonts w:ascii="Times New Roman" w:hAnsi="Times New Roman"/>
          <w:sz w:val="24"/>
          <w:szCs w:val="24"/>
          <w:lang w:val="x-none"/>
        </w:rPr>
        <w:t>prestaţiilor</w:t>
      </w:r>
      <w:proofErr w:type="spellEnd"/>
      <w:r w:rsidRPr="00F50088">
        <w:rPr>
          <w:rFonts w:ascii="Times New Roman" w:hAnsi="Times New Roman"/>
          <w:sz w:val="24"/>
          <w:szCs w:val="24"/>
          <w:lang w:val="x-none"/>
        </w:rPr>
        <w:t xml:space="preserve"> efectuate de operator, conform</w:t>
      </w:r>
      <w:r>
        <w:rPr>
          <w:rFonts w:ascii="Times New Roman" w:hAnsi="Times New Roman"/>
          <w:sz w:val="24"/>
          <w:szCs w:val="24"/>
        </w:rPr>
        <w:t xml:space="preserve"> </w:t>
      </w:r>
      <w:r w:rsidRPr="00F50088">
        <w:rPr>
          <w:rFonts w:ascii="Times New Roman" w:hAnsi="Times New Roman"/>
          <w:sz w:val="24"/>
          <w:szCs w:val="24"/>
          <w:lang w:val="x-none"/>
        </w:rPr>
        <w:t>clauzelor contractuale;</w:t>
      </w:r>
    </w:p>
    <w:p w14:paraId="64EB85D6" w14:textId="77777777" w:rsidR="001B2484"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h) să păstreze </w:t>
      </w:r>
      <w:proofErr w:type="spellStart"/>
      <w:r w:rsidRPr="00F50088">
        <w:rPr>
          <w:rFonts w:ascii="Times New Roman" w:hAnsi="Times New Roman"/>
          <w:sz w:val="24"/>
          <w:szCs w:val="24"/>
          <w:lang w:val="x-none"/>
        </w:rPr>
        <w:t>confidenţialitatea</w:t>
      </w:r>
      <w:proofErr w:type="spellEnd"/>
      <w:r w:rsidRPr="00F50088">
        <w:rPr>
          <w:rFonts w:ascii="Times New Roman" w:hAnsi="Times New Roman"/>
          <w:sz w:val="24"/>
          <w:szCs w:val="24"/>
          <w:lang w:val="x-none"/>
        </w:rPr>
        <w:t xml:space="preserve">, în </w:t>
      </w:r>
      <w:proofErr w:type="spellStart"/>
      <w:r w:rsidRPr="00F50088">
        <w:rPr>
          <w:rFonts w:ascii="Times New Roman" w:hAnsi="Times New Roman"/>
          <w:sz w:val="24"/>
          <w:szCs w:val="24"/>
          <w:lang w:val="x-none"/>
        </w:rPr>
        <w:t>condiţiile</w:t>
      </w:r>
      <w:proofErr w:type="spellEnd"/>
      <w:r w:rsidRPr="00F50088">
        <w:rPr>
          <w:rFonts w:ascii="Times New Roman" w:hAnsi="Times New Roman"/>
          <w:sz w:val="24"/>
          <w:szCs w:val="24"/>
          <w:lang w:val="x-none"/>
        </w:rPr>
        <w:t xml:space="preserve"> legii, a </w:t>
      </w:r>
      <w:proofErr w:type="spellStart"/>
      <w:r w:rsidRPr="00F50088">
        <w:rPr>
          <w:rFonts w:ascii="Times New Roman" w:hAnsi="Times New Roman"/>
          <w:sz w:val="24"/>
          <w:szCs w:val="24"/>
          <w:lang w:val="x-none"/>
        </w:rPr>
        <w:t>informaţiilor</w:t>
      </w:r>
      <w:proofErr w:type="spellEnd"/>
      <w:r w:rsidRPr="00F50088">
        <w:rPr>
          <w:rFonts w:ascii="Times New Roman" w:hAnsi="Times New Roman"/>
          <w:sz w:val="24"/>
          <w:szCs w:val="24"/>
          <w:lang w:val="x-none"/>
        </w:rPr>
        <w:t xml:space="preserve"> cu privire la activitatea operatorului, altele decât cele publice.</w:t>
      </w:r>
    </w:p>
    <w:p w14:paraId="3A7A4174" w14:textId="77777777" w:rsidR="001B2484" w:rsidRPr="00F50088" w:rsidRDefault="001B2484" w:rsidP="001B2484">
      <w:pPr>
        <w:pStyle w:val="Frspaiere"/>
        <w:jc w:val="both"/>
        <w:rPr>
          <w:rFonts w:ascii="Times New Roman" w:hAnsi="Times New Roman"/>
          <w:sz w:val="24"/>
          <w:szCs w:val="24"/>
          <w:lang w:val="x-none"/>
        </w:rPr>
      </w:pPr>
    </w:p>
    <w:p w14:paraId="7F2DC964"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SECŢIUNEA a 2-a</w:t>
      </w:r>
    </w:p>
    <w:p w14:paraId="1A9401C2"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Drepturile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obligaţiile</w:t>
      </w:r>
      <w:proofErr w:type="spellEnd"/>
      <w:r w:rsidRPr="00F50088">
        <w:rPr>
          <w:rFonts w:ascii="Times New Roman" w:hAnsi="Times New Roman"/>
          <w:b/>
          <w:bCs/>
          <w:sz w:val="24"/>
          <w:szCs w:val="24"/>
          <w:lang w:val="x-none"/>
        </w:rPr>
        <w:t xml:space="preserve"> operatorului</w:t>
      </w:r>
    </w:p>
    <w:p w14:paraId="3B142FD7" w14:textId="77777777" w:rsidR="001B2484" w:rsidRPr="00F50088" w:rsidRDefault="001B2484" w:rsidP="001B2484">
      <w:pPr>
        <w:pStyle w:val="Frspaiere"/>
        <w:jc w:val="both"/>
        <w:rPr>
          <w:rFonts w:ascii="Times New Roman" w:hAnsi="Times New Roman"/>
          <w:b/>
          <w:bCs/>
          <w:sz w:val="24"/>
          <w:szCs w:val="24"/>
          <w:lang w:val="x-none"/>
        </w:rPr>
      </w:pPr>
      <w:r w:rsidRPr="00F50088">
        <w:rPr>
          <w:rFonts w:ascii="Times New Roman" w:hAnsi="Times New Roman"/>
          <w:b/>
          <w:bCs/>
          <w:sz w:val="24"/>
          <w:szCs w:val="24"/>
          <w:lang w:val="x-none"/>
        </w:rPr>
        <w:tab/>
      </w:r>
    </w:p>
    <w:p w14:paraId="107C2612"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ART.20. </w:t>
      </w:r>
      <w:r w:rsidRPr="00F50088">
        <w:rPr>
          <w:rFonts w:ascii="Times New Roman" w:hAnsi="Times New Roman"/>
          <w:sz w:val="24"/>
          <w:szCs w:val="24"/>
          <w:lang w:val="x-none"/>
        </w:rPr>
        <w:t>(1)</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Drepturile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operatorilor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 fără stăpân se înscriu în caietele de sarcini, în prezentul regulament al serviciului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serviciilor</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contractul</w:t>
      </w:r>
    </w:p>
    <w:p w14:paraId="05CD47A6"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de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delegare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gestiunii,</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urmărindu-se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asigurarea</w:t>
      </w:r>
      <w:r w:rsidRPr="00F50088">
        <w:rPr>
          <w:rFonts w:ascii="Times New Roman" w:hAnsi="Times New Roman"/>
          <w:spacing w:val="7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75"/>
          <w:sz w:val="24"/>
          <w:szCs w:val="24"/>
          <w:lang w:val="x-none"/>
        </w:rPr>
        <w:t xml:space="preserve"> </w:t>
      </w:r>
      <w:proofErr w:type="spellStart"/>
      <w:r w:rsidRPr="00F50088">
        <w:rPr>
          <w:rFonts w:ascii="Times New Roman" w:hAnsi="Times New Roman"/>
          <w:sz w:val="24"/>
          <w:szCs w:val="24"/>
          <w:lang w:val="x-none"/>
        </w:rPr>
        <w:t>menţinerea</w:t>
      </w:r>
      <w:proofErr w:type="spellEnd"/>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echilibrului contractual pe toată durata de derulare a acestuia.</w:t>
      </w:r>
    </w:p>
    <w:p w14:paraId="2F426D3E"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(2) Operatorul serviciului public de gestionare a câinilor fără stăpân, indiferent</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formă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organizare</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/sau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formă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proprietate,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calitatea de autoritate contractantă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au </w:t>
      </w:r>
      <w:proofErr w:type="spellStart"/>
      <w:r w:rsidRPr="00F50088">
        <w:rPr>
          <w:rFonts w:ascii="Times New Roman" w:hAnsi="Times New Roman"/>
          <w:sz w:val="24"/>
          <w:szCs w:val="24"/>
          <w:lang w:val="x-none"/>
        </w:rPr>
        <w:t>obligaţia</w:t>
      </w:r>
      <w:proofErr w:type="spellEnd"/>
      <w:r w:rsidRPr="00F50088">
        <w:rPr>
          <w:rFonts w:ascii="Times New Roman" w:hAnsi="Times New Roman"/>
          <w:sz w:val="24"/>
          <w:szCs w:val="24"/>
          <w:lang w:val="x-none"/>
        </w:rPr>
        <w:t xml:space="preserve"> de a efectua </w:t>
      </w:r>
      <w:proofErr w:type="spellStart"/>
      <w:r w:rsidRPr="00F50088">
        <w:rPr>
          <w:rFonts w:ascii="Times New Roman" w:hAnsi="Times New Roman"/>
          <w:sz w:val="24"/>
          <w:szCs w:val="24"/>
          <w:lang w:val="x-none"/>
        </w:rPr>
        <w:t>achiziţii</w:t>
      </w:r>
      <w:proofErr w:type="spellEnd"/>
      <w:r w:rsidRPr="00F50088">
        <w:rPr>
          <w:rFonts w:ascii="Times New Roman" w:hAnsi="Times New Roman"/>
          <w:sz w:val="24"/>
          <w:szCs w:val="24"/>
          <w:lang w:val="x-none"/>
        </w:rPr>
        <w:t xml:space="preserve"> publice potrivit reglementarilor legale în vigoare.</w:t>
      </w:r>
    </w:p>
    <w:p w14:paraId="2265B75F" w14:textId="77777777" w:rsidR="001B2484" w:rsidRDefault="001B2484" w:rsidP="001B2484">
      <w:pPr>
        <w:pStyle w:val="Frspaiere"/>
        <w:jc w:val="both"/>
        <w:rPr>
          <w:rFonts w:ascii="Times New Roman" w:hAnsi="Times New Roman"/>
          <w:b/>
          <w:bCs/>
          <w:sz w:val="24"/>
          <w:szCs w:val="24"/>
          <w:lang w:val="x-none"/>
        </w:rPr>
      </w:pPr>
    </w:p>
    <w:p w14:paraId="333874CE"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ART.21.</w:t>
      </w: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Operatorul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are</w:t>
      </w:r>
      <w:r>
        <w:rPr>
          <w:rFonts w:ascii="Times New Roman" w:hAnsi="Times New Roman"/>
          <w:sz w:val="24"/>
          <w:szCs w:val="24"/>
        </w:rPr>
        <w:t xml:space="preserve"> </w:t>
      </w:r>
      <w:r w:rsidRPr="00F50088">
        <w:rPr>
          <w:rFonts w:ascii="Times New Roman" w:hAnsi="Times New Roman"/>
          <w:sz w:val="24"/>
          <w:szCs w:val="24"/>
          <w:lang w:val="x-none"/>
        </w:rPr>
        <w:t>următoarele drepturi:</w:t>
      </w:r>
    </w:p>
    <w:p w14:paraId="17E5CCA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încaseze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contravaloarea</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serviciilor</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prestate,</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corespunzător</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cantităţii</w:t>
      </w:r>
      <w:proofErr w:type="spellEnd"/>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calităţii</w:t>
      </w:r>
      <w:proofErr w:type="spellEnd"/>
      <w:r w:rsidRPr="00F50088">
        <w:rPr>
          <w:rFonts w:ascii="Times New Roman" w:hAnsi="Times New Roman"/>
          <w:sz w:val="24"/>
          <w:szCs w:val="24"/>
          <w:lang w:val="x-none"/>
        </w:rPr>
        <w:t xml:space="preserve"> acestora;</w:t>
      </w:r>
    </w:p>
    <w:p w14:paraId="65E88631"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propună</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autorităţilor</w:t>
      </w:r>
      <w:proofErr w:type="spellEnd"/>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publice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locale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ajustarea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periodică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w:t>
      </w:r>
      <w:r>
        <w:rPr>
          <w:rFonts w:ascii="Times New Roman" w:hAnsi="Times New Roman"/>
          <w:sz w:val="24"/>
          <w:szCs w:val="24"/>
        </w:rPr>
        <w:t xml:space="preserve"> </w:t>
      </w:r>
      <w:proofErr w:type="spellStart"/>
      <w:r w:rsidRPr="00F50088">
        <w:rPr>
          <w:rFonts w:ascii="Times New Roman" w:hAnsi="Times New Roman"/>
          <w:sz w:val="24"/>
          <w:szCs w:val="24"/>
          <w:lang w:val="x-none"/>
        </w:rPr>
        <w:t>preţurilor</w:t>
      </w:r>
      <w:proofErr w:type="spellEnd"/>
      <w:r w:rsidRPr="00F50088">
        <w:rPr>
          <w:rFonts w:ascii="Times New Roman" w:hAnsi="Times New Roman"/>
          <w:spacing w:val="7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tarifelor,</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75"/>
          <w:sz w:val="24"/>
          <w:szCs w:val="24"/>
          <w:lang w:val="x-none"/>
        </w:rPr>
        <w:t xml:space="preserve"> </w:t>
      </w:r>
      <w:proofErr w:type="spellStart"/>
      <w:r w:rsidRPr="00F50088">
        <w:rPr>
          <w:rFonts w:ascii="Times New Roman" w:hAnsi="Times New Roman"/>
          <w:sz w:val="24"/>
          <w:szCs w:val="24"/>
          <w:lang w:val="x-none"/>
        </w:rPr>
        <w:t>funcţie</w:t>
      </w:r>
      <w:proofErr w:type="spellEnd"/>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75"/>
          <w:sz w:val="24"/>
          <w:szCs w:val="24"/>
          <w:lang w:val="x-none"/>
        </w:rPr>
        <w:t xml:space="preserve"> </w:t>
      </w:r>
      <w:proofErr w:type="spellStart"/>
      <w:r w:rsidRPr="00F50088">
        <w:rPr>
          <w:rFonts w:ascii="Times New Roman" w:hAnsi="Times New Roman"/>
          <w:sz w:val="24"/>
          <w:szCs w:val="24"/>
          <w:lang w:val="x-none"/>
        </w:rPr>
        <w:t>influenţele</w:t>
      </w:r>
      <w:proofErr w:type="spellEnd"/>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intervenite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costurile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de operare;</w:t>
      </w:r>
    </w:p>
    <w:p w14:paraId="2471051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c) să sisteze prestarea serviciului de administrare a domeniului public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privat</w:t>
      </w:r>
      <w:r>
        <w:rPr>
          <w:rFonts w:ascii="Times New Roman" w:hAnsi="Times New Roman"/>
          <w:sz w:val="24"/>
          <w:szCs w:val="24"/>
        </w:rPr>
        <w:t xml:space="preserve"> </w:t>
      </w:r>
      <w:r w:rsidRPr="00F50088">
        <w:rPr>
          <w:rFonts w:ascii="Times New Roman" w:hAnsi="Times New Roman"/>
          <w:sz w:val="24"/>
          <w:szCs w:val="24"/>
          <w:lang w:val="x-none"/>
        </w:rPr>
        <w:t xml:space="preserve">către utilizatorii </w:t>
      </w:r>
      <w:proofErr w:type="spellStart"/>
      <w:r w:rsidRPr="00F50088">
        <w:rPr>
          <w:rFonts w:ascii="Times New Roman" w:hAnsi="Times New Roman"/>
          <w:sz w:val="24"/>
          <w:szCs w:val="24"/>
          <w:lang w:val="x-none"/>
        </w:rPr>
        <w:t>alţii</w:t>
      </w:r>
      <w:proofErr w:type="spellEnd"/>
      <w:r w:rsidRPr="00F50088">
        <w:rPr>
          <w:rFonts w:ascii="Times New Roman" w:hAnsi="Times New Roman"/>
          <w:sz w:val="24"/>
          <w:szCs w:val="24"/>
          <w:lang w:val="x-none"/>
        </w:rPr>
        <w:t xml:space="preserve"> decât consiliul local, care nu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-au achitat contravaloarea facturilor, inclusiv majorările de întârziere, în cel mult 30 de zile calendaristice de la data expirării</w:t>
      </w:r>
      <w:r>
        <w:rPr>
          <w:rFonts w:ascii="Times New Roman" w:hAnsi="Times New Roman"/>
          <w:sz w:val="24"/>
          <w:szCs w:val="24"/>
        </w:rPr>
        <w:t xml:space="preserve"> </w:t>
      </w:r>
      <w:r w:rsidRPr="00F50088">
        <w:rPr>
          <w:rFonts w:ascii="Times New Roman" w:hAnsi="Times New Roman"/>
          <w:sz w:val="24"/>
          <w:szCs w:val="24"/>
          <w:lang w:val="x-none"/>
        </w:rPr>
        <w:t xml:space="preserve">termenului de plată. Reluarea prestării serviciului se va face în termen de maximum 3 zile lucrătoare de la efectuarea </w:t>
      </w:r>
      <w:proofErr w:type="spellStart"/>
      <w:r w:rsidRPr="00F50088">
        <w:rPr>
          <w:rFonts w:ascii="Times New Roman" w:hAnsi="Times New Roman"/>
          <w:sz w:val="24"/>
          <w:szCs w:val="24"/>
          <w:lang w:val="x-none"/>
        </w:rPr>
        <w:t>plăţii</w:t>
      </w:r>
      <w:proofErr w:type="spellEnd"/>
      <w:r w:rsidRPr="00F50088">
        <w:rPr>
          <w:rFonts w:ascii="Times New Roman" w:hAnsi="Times New Roman"/>
          <w:sz w:val="24"/>
          <w:szCs w:val="24"/>
          <w:lang w:val="x-none"/>
        </w:rPr>
        <w:t>, cheltuielile aferente suspendării, respectiv reluării prestării, fiind suportate de utilizator altul decât consiliul local.</w:t>
      </w:r>
    </w:p>
    <w:p w14:paraId="1EDDA797" w14:textId="77777777" w:rsidR="001B2484" w:rsidRDefault="001B2484" w:rsidP="001B2484">
      <w:pPr>
        <w:pStyle w:val="Frspaiere"/>
        <w:jc w:val="both"/>
        <w:rPr>
          <w:rFonts w:ascii="Times New Roman" w:hAnsi="Times New Roman"/>
          <w:b/>
          <w:bCs/>
          <w:sz w:val="24"/>
          <w:szCs w:val="24"/>
          <w:lang w:val="x-none"/>
        </w:rPr>
      </w:pPr>
    </w:p>
    <w:p w14:paraId="387309F9"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ART.22.</w:t>
      </w: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Operatorul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prestator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gestionare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fără</w:t>
      </w:r>
      <w:r>
        <w:rPr>
          <w:rFonts w:ascii="Times New Roman" w:hAnsi="Times New Roman"/>
          <w:sz w:val="24"/>
          <w:szCs w:val="24"/>
        </w:rPr>
        <w:t xml:space="preserve"> </w:t>
      </w:r>
      <w:r w:rsidRPr="00F50088">
        <w:rPr>
          <w:rFonts w:ascii="Times New Roman" w:hAnsi="Times New Roman"/>
          <w:sz w:val="24"/>
          <w:szCs w:val="24"/>
          <w:lang w:val="x-none"/>
        </w:rPr>
        <w:t xml:space="preserve">stăpân are </w:t>
      </w:r>
      <w:proofErr w:type="spellStart"/>
      <w:r w:rsidRPr="00F50088">
        <w:rPr>
          <w:rFonts w:ascii="Times New Roman" w:hAnsi="Times New Roman"/>
          <w:sz w:val="24"/>
          <w:szCs w:val="24"/>
          <w:lang w:val="x-none"/>
        </w:rPr>
        <w:t>faţă</w:t>
      </w:r>
      <w:proofErr w:type="spellEnd"/>
      <w:r w:rsidRPr="00F50088">
        <w:rPr>
          <w:rFonts w:ascii="Times New Roman" w:hAnsi="Times New Roman"/>
          <w:sz w:val="24"/>
          <w:szCs w:val="24"/>
          <w:lang w:val="x-none"/>
        </w:rPr>
        <w:t xml:space="preserve"> de utilizatori următoarele </w:t>
      </w:r>
      <w:proofErr w:type="spellStart"/>
      <w:r w:rsidRPr="00F50088">
        <w:rPr>
          <w:rFonts w:ascii="Times New Roman" w:hAnsi="Times New Roman"/>
          <w:sz w:val="24"/>
          <w:szCs w:val="24"/>
          <w:lang w:val="x-none"/>
        </w:rPr>
        <w:t>obligaţii</w:t>
      </w:r>
      <w:proofErr w:type="spellEnd"/>
      <w:r w:rsidRPr="00F50088">
        <w:rPr>
          <w:rFonts w:ascii="Times New Roman" w:hAnsi="Times New Roman"/>
          <w:sz w:val="24"/>
          <w:szCs w:val="24"/>
          <w:lang w:val="x-none"/>
        </w:rPr>
        <w:t>:</w:t>
      </w:r>
    </w:p>
    <w:p w14:paraId="30525F3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să elibereze domeniul public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privat al comunei de câinii fără stăpân, în</w:t>
      </w:r>
      <w:r>
        <w:rPr>
          <w:rFonts w:ascii="Times New Roman" w:hAnsi="Times New Roman"/>
          <w:sz w:val="24"/>
          <w:szCs w:val="24"/>
        </w:rPr>
        <w:t xml:space="preserve"> </w:t>
      </w:r>
      <w:r w:rsidRPr="00F50088">
        <w:rPr>
          <w:rFonts w:ascii="Times New Roman" w:hAnsi="Times New Roman"/>
          <w:sz w:val="24"/>
          <w:szCs w:val="24"/>
          <w:lang w:val="x-none"/>
        </w:rPr>
        <w:t>maxim 3 luni de la semnarea contractului;</w:t>
      </w:r>
    </w:p>
    <w:p w14:paraId="631A8416"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presteze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servicii</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utilizatorilor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încheiat</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contracte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prestare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 serviciului, în conformitate cu clauzele prevăzute în contract;</w:t>
      </w:r>
    </w:p>
    <w:p w14:paraId="0B4A1D0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c) să deservească </w:t>
      </w:r>
      <w:proofErr w:type="spellStart"/>
      <w:r w:rsidRPr="00F50088">
        <w:rPr>
          <w:rFonts w:ascii="Times New Roman" w:hAnsi="Times New Roman"/>
          <w:sz w:val="24"/>
          <w:szCs w:val="24"/>
          <w:lang w:val="x-none"/>
        </w:rPr>
        <w:t>toţi</w:t>
      </w:r>
      <w:proofErr w:type="spellEnd"/>
      <w:r w:rsidRPr="00F50088">
        <w:rPr>
          <w:rFonts w:ascii="Times New Roman" w:hAnsi="Times New Roman"/>
          <w:sz w:val="24"/>
          <w:szCs w:val="24"/>
          <w:lang w:val="x-none"/>
        </w:rPr>
        <w:t xml:space="preserve"> utilizatorii din aria de acoperire;</w:t>
      </w:r>
    </w:p>
    <w:p w14:paraId="35496C7E"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d)</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respecte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indicatorii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stabiliţi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consiliul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local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caietul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 sarcini sau în contractul de delegare a gestiunii;</w:t>
      </w:r>
    </w:p>
    <w:p w14:paraId="5CD3DF6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e) să furnizeze consiliului local </w:t>
      </w:r>
      <w:proofErr w:type="spellStart"/>
      <w:r w:rsidRPr="00F50088">
        <w:rPr>
          <w:rFonts w:ascii="Times New Roman" w:hAnsi="Times New Roman"/>
          <w:sz w:val="24"/>
          <w:szCs w:val="24"/>
          <w:lang w:val="x-none"/>
        </w:rPr>
        <w:t>informaţiile</w:t>
      </w:r>
      <w:proofErr w:type="spellEnd"/>
      <w:r w:rsidRPr="00F50088">
        <w:rPr>
          <w:rFonts w:ascii="Times New Roman" w:hAnsi="Times New Roman"/>
          <w:sz w:val="24"/>
          <w:szCs w:val="24"/>
          <w:lang w:val="x-none"/>
        </w:rPr>
        <w:t xml:space="preserve"> solicitate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să asigure accesul la toate </w:t>
      </w:r>
      <w:proofErr w:type="spellStart"/>
      <w:r w:rsidRPr="00F50088">
        <w:rPr>
          <w:rFonts w:ascii="Times New Roman" w:hAnsi="Times New Roman"/>
          <w:sz w:val="24"/>
          <w:szCs w:val="24"/>
          <w:lang w:val="x-none"/>
        </w:rPr>
        <w:t>informaţiile</w:t>
      </w:r>
      <w:proofErr w:type="spellEnd"/>
      <w:r w:rsidRPr="00F50088">
        <w:rPr>
          <w:rFonts w:ascii="Times New Roman" w:hAnsi="Times New Roman"/>
          <w:sz w:val="24"/>
          <w:szCs w:val="24"/>
          <w:lang w:val="x-none"/>
        </w:rPr>
        <w:t xml:space="preserve"> necesare verificării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evaluării </w:t>
      </w:r>
      <w:proofErr w:type="spellStart"/>
      <w:r w:rsidRPr="00F50088">
        <w:rPr>
          <w:rFonts w:ascii="Times New Roman" w:hAnsi="Times New Roman"/>
          <w:sz w:val="24"/>
          <w:szCs w:val="24"/>
          <w:lang w:val="x-none"/>
        </w:rPr>
        <w:t>funcţionarii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dezvoltării serviciului, în conformitate cu clauzele contractului de delegare a gestiunii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prevederile legale în vigoare;</w:t>
      </w:r>
    </w:p>
    <w:p w14:paraId="472E9D7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f) să pună în aplicare metode </w:t>
      </w:r>
      <w:proofErr w:type="spellStart"/>
      <w:r w:rsidRPr="00F50088">
        <w:rPr>
          <w:rFonts w:ascii="Times New Roman" w:hAnsi="Times New Roman"/>
          <w:sz w:val="24"/>
          <w:szCs w:val="24"/>
          <w:lang w:val="x-none"/>
        </w:rPr>
        <w:t>performanţe</w:t>
      </w:r>
      <w:proofErr w:type="spellEnd"/>
      <w:r w:rsidRPr="00F50088">
        <w:rPr>
          <w:rFonts w:ascii="Times New Roman" w:hAnsi="Times New Roman"/>
          <w:sz w:val="24"/>
          <w:szCs w:val="24"/>
          <w:lang w:val="x-none"/>
        </w:rPr>
        <w:t xml:space="preserve"> de management, care să conducă la reducerea costurilor de operare, inclusiv prin aplicarea procedurilor </w:t>
      </w:r>
      <w:proofErr w:type="spellStart"/>
      <w:r w:rsidRPr="00F50088">
        <w:rPr>
          <w:rFonts w:ascii="Times New Roman" w:hAnsi="Times New Roman"/>
          <w:sz w:val="24"/>
          <w:szCs w:val="24"/>
          <w:lang w:val="x-none"/>
        </w:rPr>
        <w:t>concurenţiale</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prevăzute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normele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legale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vigoare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pentru</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achiziţiile</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publice de lucrări, bunuri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servicii;</w:t>
      </w:r>
    </w:p>
    <w:p w14:paraId="625C457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g) să asigure </w:t>
      </w:r>
      <w:proofErr w:type="spellStart"/>
      <w:r w:rsidRPr="00F50088">
        <w:rPr>
          <w:rFonts w:ascii="Times New Roman" w:hAnsi="Times New Roman"/>
          <w:sz w:val="24"/>
          <w:szCs w:val="24"/>
          <w:lang w:val="x-none"/>
        </w:rPr>
        <w:t>finanţarea</w:t>
      </w:r>
      <w:proofErr w:type="spellEnd"/>
      <w:r w:rsidRPr="00F50088">
        <w:rPr>
          <w:rFonts w:ascii="Times New Roman" w:hAnsi="Times New Roman"/>
          <w:sz w:val="24"/>
          <w:szCs w:val="24"/>
          <w:lang w:val="x-none"/>
        </w:rPr>
        <w:t xml:space="preserve"> pregătirii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perfecţionării</w:t>
      </w:r>
      <w:proofErr w:type="spellEnd"/>
      <w:r w:rsidRPr="00F50088">
        <w:rPr>
          <w:rFonts w:ascii="Times New Roman" w:hAnsi="Times New Roman"/>
          <w:sz w:val="24"/>
          <w:szCs w:val="24"/>
          <w:lang w:val="x-none"/>
        </w:rPr>
        <w:t xml:space="preserve"> profesionale a propriilor </w:t>
      </w:r>
      <w:proofErr w:type="spellStart"/>
      <w:r w:rsidRPr="00F50088">
        <w:rPr>
          <w:rFonts w:ascii="Times New Roman" w:hAnsi="Times New Roman"/>
          <w:sz w:val="24"/>
          <w:szCs w:val="24"/>
          <w:lang w:val="x-none"/>
        </w:rPr>
        <w:t>salariaţi</w:t>
      </w:r>
      <w:proofErr w:type="spellEnd"/>
      <w:r w:rsidRPr="00F50088">
        <w:rPr>
          <w:rFonts w:ascii="Times New Roman" w:hAnsi="Times New Roman"/>
          <w:sz w:val="24"/>
          <w:szCs w:val="24"/>
          <w:lang w:val="x-none"/>
        </w:rPr>
        <w:t>.</w:t>
      </w:r>
    </w:p>
    <w:p w14:paraId="08E1882D"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h)</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să </w:t>
      </w:r>
      <w:proofErr w:type="spellStart"/>
      <w:r w:rsidRPr="00F50088">
        <w:rPr>
          <w:rFonts w:ascii="Times New Roman" w:hAnsi="Times New Roman"/>
          <w:sz w:val="24"/>
          <w:szCs w:val="24"/>
          <w:lang w:val="x-none"/>
        </w:rPr>
        <w:t>ţină</w:t>
      </w:r>
      <w:proofErr w:type="spellEnd"/>
      <w:r w:rsidRPr="00F50088">
        <w:rPr>
          <w:rFonts w:ascii="Times New Roman" w:hAnsi="Times New Roman"/>
          <w:sz w:val="24"/>
          <w:szCs w:val="24"/>
          <w:lang w:val="x-none"/>
        </w:rPr>
        <w:t xml:space="preserve"> un registru special vizat de medical veterinar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care va </w:t>
      </w:r>
      <w:proofErr w:type="spellStart"/>
      <w:r w:rsidRPr="00F50088">
        <w:rPr>
          <w:rFonts w:ascii="Times New Roman" w:hAnsi="Times New Roman"/>
          <w:sz w:val="24"/>
          <w:szCs w:val="24"/>
          <w:lang w:val="x-none"/>
        </w:rPr>
        <w:t>conţine</w:t>
      </w:r>
      <w:proofErr w:type="spellEnd"/>
      <w:r w:rsidRPr="00F50088">
        <w:rPr>
          <w:rFonts w:ascii="Times New Roman" w:hAnsi="Times New Roman"/>
          <w:sz w:val="24"/>
          <w:szCs w:val="24"/>
          <w:lang w:val="x-none"/>
        </w:rPr>
        <w:t xml:space="preserve">: data capturării, data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ora cazării în adăpost, caracteristicile individuale ale animalului, numărul de câini </w:t>
      </w:r>
      <w:proofErr w:type="spellStart"/>
      <w:r w:rsidRPr="00F50088">
        <w:rPr>
          <w:rFonts w:ascii="Times New Roman" w:hAnsi="Times New Roman"/>
          <w:sz w:val="24"/>
          <w:szCs w:val="24"/>
          <w:lang w:val="x-none"/>
        </w:rPr>
        <w:t>prinşi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revendicaţi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adoptaţi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eutanasiaţi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substanţa</w:t>
      </w:r>
      <w:proofErr w:type="spellEnd"/>
      <w:r w:rsidRPr="00F50088">
        <w:rPr>
          <w:rFonts w:ascii="Times New Roman" w:hAnsi="Times New Roman"/>
          <w:sz w:val="24"/>
          <w:szCs w:val="24"/>
          <w:lang w:val="x-none"/>
        </w:rPr>
        <w:t xml:space="preserve"> utilizată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numele persoanei care realizează </w:t>
      </w:r>
      <w:proofErr w:type="spellStart"/>
      <w:r w:rsidRPr="00F50088">
        <w:rPr>
          <w:rFonts w:ascii="Times New Roman" w:hAnsi="Times New Roman"/>
          <w:sz w:val="24"/>
          <w:szCs w:val="24"/>
          <w:lang w:val="x-none"/>
        </w:rPr>
        <w:t>eutanasierea</w:t>
      </w:r>
      <w:proofErr w:type="spellEnd"/>
      <w:r w:rsidRPr="00F50088">
        <w:rPr>
          <w:rFonts w:ascii="Times New Roman" w:hAnsi="Times New Roman"/>
          <w:sz w:val="24"/>
          <w:szCs w:val="24"/>
          <w:lang w:val="x-none"/>
        </w:rPr>
        <w:t xml:space="preserve">, numărul </w:t>
      </w:r>
      <w:r w:rsidRPr="00F50088">
        <w:rPr>
          <w:rFonts w:ascii="Times New Roman" w:hAnsi="Times New Roman"/>
          <w:sz w:val="24"/>
          <w:szCs w:val="24"/>
          <w:lang w:val="x-none"/>
        </w:rPr>
        <w:lastRenderedPageBreak/>
        <w:t xml:space="preserve">de tatuaj, nr. fisei de </w:t>
      </w:r>
      <w:proofErr w:type="spellStart"/>
      <w:r w:rsidRPr="00F50088">
        <w:rPr>
          <w:rFonts w:ascii="Times New Roman" w:hAnsi="Times New Roman"/>
          <w:sz w:val="24"/>
          <w:szCs w:val="24"/>
          <w:lang w:val="x-none"/>
        </w:rPr>
        <w:t>adopţie</w:t>
      </w:r>
      <w:proofErr w:type="spellEnd"/>
      <w:r w:rsidRPr="00F50088">
        <w:rPr>
          <w:rFonts w:ascii="Times New Roman" w:hAnsi="Times New Roman"/>
          <w:sz w:val="24"/>
          <w:szCs w:val="24"/>
          <w:lang w:val="x-none"/>
        </w:rPr>
        <w:t xml:space="preserve">, data vaccinării antirabice, data sterilizării, data predării cadavrelor la </w:t>
      </w:r>
      <w:proofErr w:type="spellStart"/>
      <w:r w:rsidRPr="00F50088">
        <w:rPr>
          <w:rFonts w:ascii="Times New Roman" w:hAnsi="Times New Roman"/>
          <w:sz w:val="24"/>
          <w:szCs w:val="24"/>
          <w:lang w:val="x-none"/>
        </w:rPr>
        <w:t>societăţile</w:t>
      </w:r>
      <w:proofErr w:type="spellEnd"/>
      <w:r w:rsidRPr="00F50088">
        <w:rPr>
          <w:rFonts w:ascii="Times New Roman" w:hAnsi="Times New Roman"/>
          <w:sz w:val="24"/>
          <w:szCs w:val="24"/>
          <w:lang w:val="x-none"/>
        </w:rPr>
        <w:t xml:space="preserve"> de incinerare, precum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persoanele care au instrumentat manoperele respective.</w:t>
      </w:r>
    </w:p>
    <w:p w14:paraId="4F31E4B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i)</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permită</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accesul</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reprezentanţilor</w:t>
      </w:r>
      <w:proofErr w:type="spellEnd"/>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asociaţiilor</w:t>
      </w:r>
      <w:proofErr w:type="spellEnd"/>
      <w:r w:rsidRPr="00F50088">
        <w:rPr>
          <w:rFonts w:ascii="Times New Roman" w:hAnsi="Times New Roman"/>
          <w:sz w:val="24"/>
          <w:szCs w:val="24"/>
          <w:lang w:val="x-none"/>
        </w:rPr>
        <w:t>,</w:t>
      </w:r>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organizaţiilor</w:t>
      </w:r>
      <w:proofErr w:type="spellEnd"/>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45"/>
          <w:sz w:val="24"/>
          <w:szCs w:val="24"/>
          <w:lang w:val="x-none"/>
        </w:rPr>
        <w:t xml:space="preserve"> </w:t>
      </w:r>
      <w:proofErr w:type="spellStart"/>
      <w:r w:rsidRPr="00F50088">
        <w:rPr>
          <w:rFonts w:ascii="Times New Roman" w:hAnsi="Times New Roman"/>
          <w:sz w:val="24"/>
          <w:szCs w:val="24"/>
          <w:lang w:val="x-none"/>
        </w:rPr>
        <w:t>societăţilor</w:t>
      </w:r>
      <w:proofErr w:type="spellEnd"/>
      <w:r w:rsidRPr="00F50088">
        <w:rPr>
          <w:rFonts w:ascii="Times New Roman" w:hAnsi="Times New Roman"/>
          <w:sz w:val="24"/>
          <w:szCs w:val="24"/>
          <w:lang w:val="x-none"/>
        </w:rPr>
        <w:t xml:space="preserve"> de </w:t>
      </w:r>
      <w:proofErr w:type="spellStart"/>
      <w:r w:rsidRPr="00F50088">
        <w:rPr>
          <w:rFonts w:ascii="Times New Roman" w:hAnsi="Times New Roman"/>
          <w:sz w:val="24"/>
          <w:szCs w:val="24"/>
          <w:lang w:val="x-none"/>
        </w:rPr>
        <w:t>protecţie</w:t>
      </w:r>
      <w:proofErr w:type="spellEnd"/>
      <w:r w:rsidRPr="00F50088">
        <w:rPr>
          <w:rFonts w:ascii="Times New Roman" w:hAnsi="Times New Roman"/>
          <w:sz w:val="24"/>
          <w:szCs w:val="24"/>
          <w:lang w:val="x-none"/>
        </w:rPr>
        <w:t xml:space="preserve"> a animalelor la </w:t>
      </w:r>
      <w:proofErr w:type="spellStart"/>
      <w:r w:rsidRPr="00F50088">
        <w:rPr>
          <w:rFonts w:ascii="Times New Roman" w:hAnsi="Times New Roman"/>
          <w:sz w:val="24"/>
          <w:szCs w:val="24"/>
          <w:lang w:val="x-none"/>
        </w:rPr>
        <w:t>operaţiile</w:t>
      </w:r>
      <w:proofErr w:type="spellEnd"/>
      <w:r w:rsidRPr="00F50088">
        <w:rPr>
          <w:rFonts w:ascii="Times New Roman" w:hAnsi="Times New Roman"/>
          <w:sz w:val="24"/>
          <w:szCs w:val="24"/>
          <w:lang w:val="x-none"/>
        </w:rPr>
        <w:t xml:space="preserve"> de capturare, adăpostire, </w:t>
      </w:r>
      <w:proofErr w:type="spellStart"/>
      <w:r w:rsidRPr="00F50088">
        <w:rPr>
          <w:rFonts w:ascii="Times New Roman" w:hAnsi="Times New Roman"/>
          <w:sz w:val="24"/>
          <w:szCs w:val="24"/>
          <w:lang w:val="x-none"/>
        </w:rPr>
        <w:t>vaccinare,deparatizare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adopţie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eutanasiere</w:t>
      </w:r>
      <w:proofErr w:type="spellEnd"/>
      <w:r w:rsidRPr="00F50088">
        <w:rPr>
          <w:rFonts w:ascii="Times New Roman" w:hAnsi="Times New Roman"/>
          <w:sz w:val="24"/>
          <w:szCs w:val="24"/>
          <w:lang w:val="x-none"/>
        </w:rPr>
        <w:t xml:space="preserve">, în cazul în care </w:t>
      </w:r>
      <w:proofErr w:type="spellStart"/>
      <w:r w:rsidRPr="00F50088">
        <w:rPr>
          <w:rFonts w:ascii="Times New Roman" w:hAnsi="Times New Roman"/>
          <w:sz w:val="24"/>
          <w:szCs w:val="24"/>
          <w:lang w:val="x-none"/>
        </w:rPr>
        <w:t>aceştia</w:t>
      </w:r>
      <w:proofErr w:type="spellEnd"/>
      <w:r w:rsidRPr="00F50088">
        <w:rPr>
          <w:rFonts w:ascii="Times New Roman" w:hAnsi="Times New Roman"/>
          <w:sz w:val="24"/>
          <w:szCs w:val="24"/>
          <w:lang w:val="x-none"/>
        </w:rPr>
        <w:t xml:space="preserve"> o solicita dar pe baza unui program orar prestabilit.</w:t>
      </w:r>
    </w:p>
    <w:p w14:paraId="481F1292" w14:textId="77777777" w:rsidR="001B2484"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j)</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să</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comunice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lunar</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la</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direcţiile</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sanitar</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veterinara</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judeţeana</w:t>
      </w:r>
      <w:proofErr w:type="spellEnd"/>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prefecturii numărul de câini </w:t>
      </w:r>
      <w:proofErr w:type="spellStart"/>
      <w:r w:rsidRPr="00F50088">
        <w:rPr>
          <w:rFonts w:ascii="Times New Roman" w:hAnsi="Times New Roman"/>
          <w:sz w:val="24"/>
          <w:szCs w:val="24"/>
          <w:lang w:val="x-none"/>
        </w:rPr>
        <w:t>înregistraţi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numărul de tatuaj.</w:t>
      </w:r>
    </w:p>
    <w:p w14:paraId="6B1854B0" w14:textId="77777777" w:rsidR="001B2484" w:rsidRPr="00F50088" w:rsidRDefault="001B2484" w:rsidP="001B2484">
      <w:pPr>
        <w:pStyle w:val="Frspaiere"/>
        <w:jc w:val="both"/>
        <w:rPr>
          <w:rFonts w:ascii="Times New Roman" w:hAnsi="Times New Roman"/>
          <w:sz w:val="24"/>
          <w:szCs w:val="24"/>
          <w:lang w:val="x-none"/>
        </w:rPr>
      </w:pPr>
    </w:p>
    <w:p w14:paraId="1F75C220"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SECŢIUNEA a 3-a</w:t>
      </w:r>
    </w:p>
    <w:p w14:paraId="03A5058B"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Drepturile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obligaţiile</w:t>
      </w:r>
      <w:proofErr w:type="spellEnd"/>
      <w:r w:rsidRPr="00F50088">
        <w:rPr>
          <w:rFonts w:ascii="Times New Roman" w:hAnsi="Times New Roman"/>
          <w:b/>
          <w:bCs/>
          <w:sz w:val="24"/>
          <w:szCs w:val="24"/>
          <w:lang w:val="x-none"/>
        </w:rPr>
        <w:t xml:space="preserve"> utilizatorilor</w:t>
      </w:r>
    </w:p>
    <w:p w14:paraId="6CD256A6" w14:textId="77777777" w:rsidR="001B2484" w:rsidRDefault="001B2484" w:rsidP="001B2484">
      <w:pPr>
        <w:pStyle w:val="Frspaiere"/>
        <w:jc w:val="both"/>
        <w:rPr>
          <w:rFonts w:ascii="Times New Roman" w:hAnsi="Times New Roman"/>
          <w:b/>
          <w:bCs/>
          <w:sz w:val="24"/>
          <w:szCs w:val="24"/>
          <w:lang w:val="x-none"/>
        </w:rPr>
      </w:pPr>
    </w:p>
    <w:p w14:paraId="5C52FE23"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ART.23. </w:t>
      </w:r>
      <w:r w:rsidRPr="00F50088">
        <w:rPr>
          <w:rFonts w:ascii="Times New Roman" w:hAnsi="Times New Roman"/>
          <w:sz w:val="24"/>
          <w:szCs w:val="24"/>
          <w:lang w:val="x-none"/>
        </w:rPr>
        <w:t>Utilizatorii serviciului public de gestionare a câinilor fără stăpân au următoarele drepturi:</w:t>
      </w:r>
    </w:p>
    <w:p w14:paraId="76EC6AD7"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acces neîngrădit la </w:t>
      </w:r>
      <w:proofErr w:type="spellStart"/>
      <w:r w:rsidRPr="00F50088">
        <w:rPr>
          <w:rFonts w:ascii="Times New Roman" w:hAnsi="Times New Roman"/>
          <w:sz w:val="24"/>
          <w:szCs w:val="24"/>
          <w:lang w:val="x-none"/>
        </w:rPr>
        <w:t>informaţiile</w:t>
      </w:r>
      <w:proofErr w:type="spellEnd"/>
      <w:r w:rsidRPr="00F50088">
        <w:rPr>
          <w:rFonts w:ascii="Times New Roman" w:hAnsi="Times New Roman"/>
          <w:sz w:val="24"/>
          <w:szCs w:val="24"/>
          <w:lang w:val="x-none"/>
        </w:rPr>
        <w:t xml:space="preserve"> publice privind serviciul public de gestionare a câinilor fără stăpân;</w:t>
      </w:r>
    </w:p>
    <w:p w14:paraId="66CBAA0C"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 xml:space="preserve">garantarea  accesului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dreptului  de  a</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beneficia</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serviciul</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de gestionare a câinilor fără stăpân pe raza administrativ - teritorială;</w:t>
      </w:r>
    </w:p>
    <w:p w14:paraId="2E477696"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c)</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beneficia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prevederile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hotărârilor</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deciziilor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cu</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privire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la</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serviciul</w:t>
      </w:r>
      <w:r>
        <w:rPr>
          <w:rFonts w:ascii="Times New Roman" w:hAnsi="Times New Roman"/>
          <w:sz w:val="24"/>
          <w:szCs w:val="24"/>
        </w:rPr>
        <w:t xml:space="preserve"> </w:t>
      </w:r>
      <w:r w:rsidRPr="00F50088">
        <w:rPr>
          <w:rFonts w:ascii="Times New Roman" w:hAnsi="Times New Roman"/>
          <w:sz w:val="24"/>
          <w:szCs w:val="24"/>
          <w:lang w:val="x-none"/>
        </w:rPr>
        <w:t>public de gestionare a câinilor fără stăpân;</w:t>
      </w:r>
    </w:p>
    <w:p w14:paraId="069D255F" w14:textId="77777777" w:rsidR="001B2484" w:rsidRDefault="001B2484" w:rsidP="001B2484">
      <w:pPr>
        <w:pStyle w:val="Frspaiere"/>
        <w:jc w:val="both"/>
        <w:rPr>
          <w:rFonts w:ascii="Times New Roman" w:hAnsi="Times New Roman"/>
          <w:b/>
          <w:bCs/>
          <w:sz w:val="24"/>
          <w:szCs w:val="24"/>
          <w:lang w:val="x-none"/>
        </w:rPr>
      </w:pPr>
    </w:p>
    <w:p w14:paraId="55AF6EEC"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ART.24. </w:t>
      </w:r>
      <w:r w:rsidRPr="00F50088">
        <w:rPr>
          <w:rFonts w:ascii="Times New Roman" w:hAnsi="Times New Roman"/>
          <w:sz w:val="24"/>
          <w:szCs w:val="24"/>
          <w:lang w:val="x-none"/>
        </w:rPr>
        <w:t xml:space="preserve">Utilizatorii serviciului public de gestionare a câinilor fără stăpân </w:t>
      </w:r>
      <w:proofErr w:type="spellStart"/>
      <w:r w:rsidRPr="00F50088">
        <w:rPr>
          <w:rFonts w:ascii="Times New Roman" w:hAnsi="Times New Roman"/>
          <w:sz w:val="24"/>
          <w:szCs w:val="24"/>
          <w:lang w:val="x-none"/>
        </w:rPr>
        <w:t>alţii</w:t>
      </w:r>
      <w:proofErr w:type="spellEnd"/>
      <w:r w:rsidRPr="00F50088">
        <w:rPr>
          <w:rFonts w:ascii="Times New Roman" w:hAnsi="Times New Roman"/>
          <w:sz w:val="24"/>
          <w:szCs w:val="24"/>
          <w:lang w:val="x-none"/>
        </w:rPr>
        <w:t xml:space="preserve"> decât consiliul local, au următoarele </w:t>
      </w:r>
      <w:proofErr w:type="spellStart"/>
      <w:r w:rsidRPr="00F50088">
        <w:rPr>
          <w:rFonts w:ascii="Times New Roman" w:hAnsi="Times New Roman"/>
          <w:sz w:val="24"/>
          <w:szCs w:val="24"/>
          <w:lang w:val="x-none"/>
        </w:rPr>
        <w:t>obligaţii</w:t>
      </w:r>
      <w:proofErr w:type="spellEnd"/>
      <w:r w:rsidRPr="00F50088">
        <w:rPr>
          <w:rFonts w:ascii="Times New Roman" w:hAnsi="Times New Roman"/>
          <w:sz w:val="24"/>
          <w:szCs w:val="24"/>
          <w:lang w:val="x-none"/>
        </w:rPr>
        <w:t>:</w:t>
      </w:r>
    </w:p>
    <w:p w14:paraId="463F4387"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să respecte clauzele contractului de prestare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să </w:t>
      </w:r>
      <w:proofErr w:type="spellStart"/>
      <w:r w:rsidRPr="00F50088">
        <w:rPr>
          <w:rFonts w:ascii="Times New Roman" w:hAnsi="Times New Roman"/>
          <w:sz w:val="24"/>
          <w:szCs w:val="24"/>
          <w:lang w:val="x-none"/>
        </w:rPr>
        <w:t>îşi</w:t>
      </w:r>
      <w:proofErr w:type="spellEnd"/>
      <w:r w:rsidRPr="00F50088">
        <w:rPr>
          <w:rFonts w:ascii="Times New Roman" w:hAnsi="Times New Roman"/>
          <w:sz w:val="24"/>
          <w:szCs w:val="24"/>
          <w:lang w:val="x-none"/>
        </w:rPr>
        <w:t xml:space="preserve"> achite </w:t>
      </w:r>
      <w:proofErr w:type="spellStart"/>
      <w:r w:rsidRPr="00F50088">
        <w:rPr>
          <w:rFonts w:ascii="Times New Roman" w:hAnsi="Times New Roman"/>
          <w:sz w:val="24"/>
          <w:szCs w:val="24"/>
          <w:lang w:val="x-none"/>
        </w:rPr>
        <w:t>obligaţiile</w:t>
      </w:r>
      <w:proofErr w:type="spellEnd"/>
      <w:r w:rsidRPr="00F50088">
        <w:rPr>
          <w:rFonts w:ascii="Times New Roman" w:hAnsi="Times New Roman"/>
          <w:sz w:val="24"/>
          <w:szCs w:val="24"/>
          <w:lang w:val="x-none"/>
        </w:rPr>
        <w:t xml:space="preserve"> de</w:t>
      </w:r>
      <w:r>
        <w:rPr>
          <w:rFonts w:ascii="Times New Roman" w:hAnsi="Times New Roman"/>
          <w:sz w:val="24"/>
          <w:szCs w:val="24"/>
        </w:rPr>
        <w:t xml:space="preserve"> </w:t>
      </w:r>
      <w:r w:rsidRPr="00F50088">
        <w:rPr>
          <w:rFonts w:ascii="Times New Roman" w:hAnsi="Times New Roman"/>
          <w:sz w:val="24"/>
          <w:szCs w:val="24"/>
          <w:lang w:val="x-none"/>
        </w:rPr>
        <w:t>plata în conformitate cu prevederile acestora;</w:t>
      </w:r>
    </w:p>
    <w:p w14:paraId="040E6C3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să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achite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sumele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reprezentând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contravaloarea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serviciilor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facturate,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în termen de 30 de zile calendaristice de la data emiterii facturii;</w:t>
      </w:r>
    </w:p>
    <w:p w14:paraId="38590E42"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c) să plătească dobânzi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penalităţi</w:t>
      </w:r>
      <w:proofErr w:type="spellEnd"/>
      <w:r w:rsidRPr="00F50088">
        <w:rPr>
          <w:rFonts w:ascii="Times New Roman" w:hAnsi="Times New Roman"/>
          <w:sz w:val="24"/>
          <w:szCs w:val="24"/>
          <w:lang w:val="x-none"/>
        </w:rPr>
        <w:t xml:space="preserve"> de întârziere egale cu cele stabilite pentru neplata  </w:t>
      </w:r>
      <w:proofErr w:type="spellStart"/>
      <w:r w:rsidRPr="00F50088">
        <w:rPr>
          <w:rFonts w:ascii="Times New Roman" w:hAnsi="Times New Roman"/>
          <w:sz w:val="24"/>
          <w:szCs w:val="24"/>
          <w:lang w:val="x-none"/>
        </w:rPr>
        <w:t>obligaţiilor</w:t>
      </w:r>
      <w:proofErr w:type="spellEnd"/>
      <w:r w:rsidRPr="00F50088">
        <w:rPr>
          <w:rFonts w:ascii="Times New Roman" w:hAnsi="Times New Roman"/>
          <w:sz w:val="24"/>
          <w:szCs w:val="24"/>
          <w:lang w:val="x-none"/>
        </w:rPr>
        <w:t xml:space="preserve">  fata  de  bugetul  de  stat,  în  cazul  în  care  contravin precizărilor de la lit. b);</w:t>
      </w:r>
    </w:p>
    <w:p w14:paraId="4B84C2E2"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d) să respecte prevederile regulamentului serviciului public de gestionare a câinilor fără stăpân, în caz contrar fiind pasibili de a fi </w:t>
      </w:r>
      <w:proofErr w:type="spellStart"/>
      <w:r w:rsidRPr="00F50088">
        <w:rPr>
          <w:rFonts w:ascii="Times New Roman" w:hAnsi="Times New Roman"/>
          <w:sz w:val="24"/>
          <w:szCs w:val="24"/>
          <w:lang w:val="x-none"/>
        </w:rPr>
        <w:t>penalizaţi</w:t>
      </w:r>
      <w:proofErr w:type="spellEnd"/>
      <w:r w:rsidRPr="00F50088">
        <w:rPr>
          <w:rFonts w:ascii="Times New Roman" w:hAnsi="Times New Roman"/>
          <w:sz w:val="24"/>
          <w:szCs w:val="24"/>
          <w:lang w:val="x-none"/>
        </w:rPr>
        <w:t xml:space="preserve"> sau, în anumite cazuri, să li se sisteze serviciul prestat.</w:t>
      </w:r>
    </w:p>
    <w:p w14:paraId="3F3527D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e) în cazul </w:t>
      </w:r>
      <w:proofErr w:type="spellStart"/>
      <w:r w:rsidRPr="00F50088">
        <w:rPr>
          <w:rFonts w:ascii="Times New Roman" w:hAnsi="Times New Roman"/>
          <w:sz w:val="24"/>
          <w:szCs w:val="24"/>
          <w:lang w:val="x-none"/>
        </w:rPr>
        <w:t>adopţiei</w:t>
      </w:r>
      <w:proofErr w:type="spellEnd"/>
      <w:r w:rsidRPr="00F50088">
        <w:rPr>
          <w:rFonts w:ascii="Times New Roman" w:hAnsi="Times New Roman"/>
          <w:sz w:val="24"/>
          <w:szCs w:val="24"/>
          <w:lang w:val="x-none"/>
        </w:rPr>
        <w:t xml:space="preserve"> au </w:t>
      </w:r>
      <w:proofErr w:type="spellStart"/>
      <w:r w:rsidRPr="00F50088">
        <w:rPr>
          <w:rFonts w:ascii="Times New Roman" w:hAnsi="Times New Roman"/>
          <w:sz w:val="24"/>
          <w:szCs w:val="24"/>
          <w:lang w:val="x-none"/>
        </w:rPr>
        <w:t>obligaţia</w:t>
      </w:r>
      <w:proofErr w:type="spellEnd"/>
      <w:r w:rsidRPr="00F50088">
        <w:rPr>
          <w:rFonts w:ascii="Times New Roman" w:hAnsi="Times New Roman"/>
          <w:sz w:val="24"/>
          <w:szCs w:val="24"/>
          <w:lang w:val="x-none"/>
        </w:rPr>
        <w:t xml:space="preserve"> de a respecta prevederile actului de </w:t>
      </w:r>
      <w:proofErr w:type="spellStart"/>
      <w:r w:rsidRPr="00F50088">
        <w:rPr>
          <w:rFonts w:ascii="Times New Roman" w:hAnsi="Times New Roman"/>
          <w:sz w:val="24"/>
          <w:szCs w:val="24"/>
          <w:lang w:val="x-none"/>
        </w:rPr>
        <w:t>donaţie</w:t>
      </w:r>
      <w:proofErr w:type="spellEnd"/>
      <w:r w:rsidRPr="00F50088">
        <w:rPr>
          <w:rFonts w:ascii="Times New Roman" w:hAnsi="Times New Roman"/>
          <w:sz w:val="24"/>
          <w:szCs w:val="24"/>
          <w:lang w:val="x-none"/>
        </w:rPr>
        <w:t xml:space="preserve"> precum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 </w:t>
      </w:r>
      <w:proofErr w:type="spellStart"/>
      <w:r w:rsidRPr="00F50088">
        <w:rPr>
          <w:rFonts w:ascii="Times New Roman" w:hAnsi="Times New Roman"/>
          <w:sz w:val="24"/>
          <w:szCs w:val="24"/>
          <w:lang w:val="x-none"/>
        </w:rPr>
        <w:t>legislaţiei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naţionale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locale din domeniu.</w:t>
      </w:r>
    </w:p>
    <w:p w14:paraId="7545ADAE" w14:textId="77777777" w:rsidR="001B2484"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f) în cazul </w:t>
      </w:r>
      <w:proofErr w:type="spellStart"/>
      <w:r w:rsidRPr="00F50088">
        <w:rPr>
          <w:rFonts w:ascii="Times New Roman" w:hAnsi="Times New Roman"/>
          <w:sz w:val="24"/>
          <w:szCs w:val="24"/>
          <w:lang w:val="x-none"/>
        </w:rPr>
        <w:t>adopţiei</w:t>
      </w:r>
      <w:proofErr w:type="spellEnd"/>
      <w:r w:rsidRPr="00F50088">
        <w:rPr>
          <w:rFonts w:ascii="Times New Roman" w:hAnsi="Times New Roman"/>
          <w:sz w:val="24"/>
          <w:szCs w:val="24"/>
          <w:lang w:val="x-none"/>
        </w:rPr>
        <w:t xml:space="preserve"> va achita o taxă care acoperă cheltuielile medicale, cele de </w:t>
      </w:r>
      <w:proofErr w:type="spellStart"/>
      <w:r w:rsidRPr="00F50088">
        <w:rPr>
          <w:rFonts w:ascii="Times New Roman" w:hAnsi="Times New Roman"/>
          <w:sz w:val="24"/>
          <w:szCs w:val="24"/>
          <w:lang w:val="x-none"/>
        </w:rPr>
        <w:t>întreţinere</w:t>
      </w:r>
      <w:proofErr w:type="spellEnd"/>
      <w:r w:rsidRPr="00F50088">
        <w:rPr>
          <w:rFonts w:ascii="Times New Roman" w:hAnsi="Times New Roman"/>
          <w:sz w:val="24"/>
          <w:szCs w:val="24"/>
          <w:lang w:val="x-none"/>
        </w:rPr>
        <w:t xml:space="preserve"> al cărui cuantum se </w:t>
      </w:r>
      <w:proofErr w:type="spellStart"/>
      <w:r w:rsidRPr="00F50088">
        <w:rPr>
          <w:rFonts w:ascii="Times New Roman" w:hAnsi="Times New Roman"/>
          <w:sz w:val="24"/>
          <w:szCs w:val="24"/>
          <w:lang w:val="x-none"/>
        </w:rPr>
        <w:t>stabileşte</w:t>
      </w:r>
      <w:proofErr w:type="spellEnd"/>
      <w:r w:rsidRPr="00F50088">
        <w:rPr>
          <w:rFonts w:ascii="Times New Roman" w:hAnsi="Times New Roman"/>
          <w:sz w:val="24"/>
          <w:szCs w:val="24"/>
          <w:lang w:val="x-none"/>
        </w:rPr>
        <w:t xml:space="preserve"> de operator cu aprobarea consiliului local.</w:t>
      </w:r>
    </w:p>
    <w:p w14:paraId="0D24D8DC" w14:textId="77777777" w:rsidR="001B2484" w:rsidRPr="00F50088" w:rsidRDefault="001B2484" w:rsidP="001B2484">
      <w:pPr>
        <w:pStyle w:val="Frspaiere"/>
        <w:jc w:val="both"/>
        <w:rPr>
          <w:rFonts w:ascii="Times New Roman" w:hAnsi="Times New Roman"/>
          <w:sz w:val="24"/>
          <w:szCs w:val="24"/>
          <w:lang w:val="x-none"/>
        </w:rPr>
      </w:pPr>
    </w:p>
    <w:p w14:paraId="59A03215"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CAP.6</w:t>
      </w:r>
      <w:r w:rsidRPr="00F50088">
        <w:rPr>
          <w:rFonts w:ascii="Times New Roman" w:hAnsi="Times New Roman"/>
          <w:b/>
          <w:bCs/>
          <w:spacing w:val="75"/>
          <w:sz w:val="24"/>
          <w:szCs w:val="24"/>
          <w:lang w:val="x-none"/>
        </w:rPr>
        <w:t xml:space="preserve"> </w:t>
      </w:r>
      <w:proofErr w:type="spellStart"/>
      <w:r w:rsidRPr="00F50088">
        <w:rPr>
          <w:rFonts w:ascii="Times New Roman" w:hAnsi="Times New Roman"/>
          <w:b/>
          <w:bCs/>
          <w:sz w:val="24"/>
          <w:szCs w:val="24"/>
          <w:lang w:val="x-none"/>
        </w:rPr>
        <w:t>Finanţarea</w:t>
      </w:r>
      <w:proofErr w:type="spellEnd"/>
      <w:r w:rsidRPr="00F50088">
        <w:rPr>
          <w:rFonts w:ascii="Times New Roman" w:hAnsi="Times New Roman"/>
          <w:b/>
          <w:bCs/>
          <w:sz w:val="24"/>
          <w:szCs w:val="24"/>
          <w:lang w:val="x-none"/>
        </w:rPr>
        <w:t xml:space="preserve"> serviciilor de administrare a domeniului public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privat</w:t>
      </w:r>
    </w:p>
    <w:p w14:paraId="71AE3860" w14:textId="77777777" w:rsidR="001B2484" w:rsidRPr="00F50088" w:rsidRDefault="001B2484" w:rsidP="001B2484">
      <w:pPr>
        <w:pStyle w:val="Frspaiere"/>
        <w:jc w:val="both"/>
        <w:rPr>
          <w:rFonts w:ascii="Times New Roman" w:hAnsi="Times New Roman"/>
          <w:b/>
          <w:bCs/>
          <w:sz w:val="24"/>
          <w:szCs w:val="24"/>
          <w:lang w:val="x-none"/>
        </w:rPr>
      </w:pPr>
    </w:p>
    <w:p w14:paraId="43B5B888"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b/>
          <w:bCs/>
          <w:sz w:val="24"/>
          <w:szCs w:val="24"/>
          <w:lang w:val="x-none"/>
        </w:rPr>
        <w:t xml:space="preserve">ART.25. </w:t>
      </w:r>
      <w:r w:rsidRPr="00F50088">
        <w:rPr>
          <w:rFonts w:ascii="Times New Roman" w:hAnsi="Times New Roman"/>
          <w:sz w:val="24"/>
          <w:szCs w:val="24"/>
          <w:lang w:val="x-none"/>
        </w:rPr>
        <w:t xml:space="preserve">(1) În </w:t>
      </w:r>
      <w:proofErr w:type="spellStart"/>
      <w:r w:rsidRPr="00F50088">
        <w:rPr>
          <w:rFonts w:ascii="Times New Roman" w:hAnsi="Times New Roman"/>
          <w:sz w:val="24"/>
          <w:szCs w:val="24"/>
          <w:lang w:val="x-none"/>
        </w:rPr>
        <w:t>funcţie</w:t>
      </w:r>
      <w:proofErr w:type="spellEnd"/>
      <w:r w:rsidRPr="00F50088">
        <w:rPr>
          <w:rFonts w:ascii="Times New Roman" w:hAnsi="Times New Roman"/>
          <w:sz w:val="24"/>
          <w:szCs w:val="24"/>
          <w:lang w:val="x-none"/>
        </w:rPr>
        <w:t xml:space="preserve"> de natura </w:t>
      </w:r>
      <w:proofErr w:type="spellStart"/>
      <w:r w:rsidRPr="00F50088">
        <w:rPr>
          <w:rFonts w:ascii="Times New Roman" w:hAnsi="Times New Roman"/>
          <w:sz w:val="24"/>
          <w:szCs w:val="24"/>
          <w:lang w:val="x-none"/>
        </w:rPr>
        <w:t>activităţii</w:t>
      </w:r>
      <w:proofErr w:type="spellEnd"/>
      <w:r w:rsidRPr="00F50088">
        <w:rPr>
          <w:rFonts w:ascii="Times New Roman" w:hAnsi="Times New Roman"/>
          <w:sz w:val="24"/>
          <w:szCs w:val="24"/>
          <w:lang w:val="x-none"/>
        </w:rPr>
        <w:t xml:space="preserve">, serviciul public de gestionare a câinilor fără stăpân poate fi serviciu care </w:t>
      </w:r>
      <w:proofErr w:type="spellStart"/>
      <w:r w:rsidRPr="00F50088">
        <w:rPr>
          <w:rFonts w:ascii="Times New Roman" w:hAnsi="Times New Roman"/>
          <w:sz w:val="24"/>
          <w:szCs w:val="24"/>
          <w:lang w:val="x-none"/>
        </w:rPr>
        <w:t>desfăşoară</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activităţi</w:t>
      </w:r>
      <w:proofErr w:type="spellEnd"/>
      <w:r w:rsidRPr="00F50088">
        <w:rPr>
          <w:rFonts w:ascii="Times New Roman" w:hAnsi="Times New Roman"/>
          <w:sz w:val="24"/>
          <w:szCs w:val="24"/>
          <w:lang w:val="x-none"/>
        </w:rPr>
        <w:t xml:space="preserve"> de natură economică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care se </w:t>
      </w:r>
      <w:proofErr w:type="spellStart"/>
      <w:r w:rsidRPr="00F50088">
        <w:rPr>
          <w:rFonts w:ascii="Times New Roman" w:hAnsi="Times New Roman"/>
          <w:sz w:val="24"/>
          <w:szCs w:val="24"/>
          <w:lang w:val="x-none"/>
        </w:rPr>
        <w:t>autofinanţează</w:t>
      </w:r>
      <w:proofErr w:type="spellEnd"/>
      <w:r w:rsidRPr="00F50088">
        <w:rPr>
          <w:rFonts w:ascii="Times New Roman" w:hAnsi="Times New Roman"/>
          <w:sz w:val="24"/>
          <w:szCs w:val="24"/>
          <w:lang w:val="x-none"/>
        </w:rPr>
        <w:t xml:space="preserve"> său serviciu care </w:t>
      </w:r>
      <w:proofErr w:type="spellStart"/>
      <w:r w:rsidRPr="00F50088">
        <w:rPr>
          <w:rFonts w:ascii="Times New Roman" w:hAnsi="Times New Roman"/>
          <w:sz w:val="24"/>
          <w:szCs w:val="24"/>
          <w:lang w:val="x-none"/>
        </w:rPr>
        <w:t>desfăşoară</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activităţi</w:t>
      </w:r>
      <w:proofErr w:type="spellEnd"/>
      <w:r w:rsidRPr="00F50088">
        <w:rPr>
          <w:rFonts w:ascii="Times New Roman" w:hAnsi="Times New Roman"/>
          <w:sz w:val="24"/>
          <w:szCs w:val="24"/>
          <w:lang w:val="x-none"/>
        </w:rPr>
        <w:t xml:space="preserve"> de natu</w:t>
      </w:r>
      <w:r>
        <w:rPr>
          <w:rFonts w:ascii="Times New Roman" w:hAnsi="Times New Roman"/>
          <w:sz w:val="24"/>
          <w:szCs w:val="24"/>
          <w:lang w:val="x-none"/>
        </w:rPr>
        <w:t xml:space="preserve">ra  </w:t>
      </w:r>
      <w:proofErr w:type="spellStart"/>
      <w:r>
        <w:rPr>
          <w:rFonts w:ascii="Times New Roman" w:hAnsi="Times New Roman"/>
          <w:sz w:val="24"/>
          <w:szCs w:val="24"/>
          <w:lang w:val="x-none"/>
        </w:rPr>
        <w:t>institu</w:t>
      </w:r>
      <w:r>
        <w:rPr>
          <w:rFonts w:ascii="Times New Roman" w:hAnsi="Times New Roman"/>
          <w:sz w:val="24"/>
          <w:szCs w:val="24"/>
        </w:rPr>
        <w:t>ț</w:t>
      </w:r>
      <w:r>
        <w:rPr>
          <w:rFonts w:ascii="Times New Roman" w:hAnsi="Times New Roman"/>
          <w:sz w:val="24"/>
          <w:szCs w:val="24"/>
          <w:lang w:val="x-none"/>
        </w:rPr>
        <w:t>ional</w:t>
      </w:r>
      <w:proofErr w:type="spellEnd"/>
      <w:r>
        <w:rPr>
          <w:rFonts w:ascii="Times New Roman" w:hAnsi="Times New Roman"/>
          <w:sz w:val="24"/>
          <w:szCs w:val="24"/>
          <w:lang w:val="x-none"/>
        </w:rPr>
        <w:t>-administrativ</w:t>
      </w:r>
      <w:r>
        <w:rPr>
          <w:rFonts w:ascii="Times New Roman" w:hAnsi="Times New Roman"/>
          <w:sz w:val="24"/>
          <w:szCs w:val="24"/>
        </w:rPr>
        <w:t>ă</w:t>
      </w:r>
      <w:r w:rsidRPr="00F50088">
        <w:rPr>
          <w:rFonts w:ascii="Times New Roman" w:hAnsi="Times New Roman"/>
          <w:sz w:val="24"/>
          <w:szCs w:val="24"/>
          <w:lang w:val="x-none"/>
        </w:rPr>
        <w:t xml:space="preserve">  ori  socială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care  sunt  </w:t>
      </w:r>
      <w:proofErr w:type="spellStart"/>
      <w:r w:rsidRPr="00F50088">
        <w:rPr>
          <w:rFonts w:ascii="Times New Roman" w:hAnsi="Times New Roman"/>
          <w:sz w:val="24"/>
          <w:szCs w:val="24"/>
          <w:lang w:val="x-none"/>
        </w:rPr>
        <w:t>finanţate</w:t>
      </w:r>
      <w:proofErr w:type="spellEnd"/>
      <w:r w:rsidRPr="00F50088">
        <w:rPr>
          <w:rFonts w:ascii="Times New Roman" w:hAnsi="Times New Roman"/>
          <w:sz w:val="24"/>
          <w:szCs w:val="24"/>
          <w:lang w:val="x-none"/>
        </w:rPr>
        <w:t xml:space="preserve">  prin </w:t>
      </w:r>
      <w:proofErr w:type="spellStart"/>
      <w:r w:rsidRPr="00F50088">
        <w:rPr>
          <w:rFonts w:ascii="Times New Roman" w:hAnsi="Times New Roman"/>
          <w:sz w:val="24"/>
          <w:szCs w:val="24"/>
          <w:lang w:val="x-none"/>
        </w:rPr>
        <w:t>alocaţii</w:t>
      </w:r>
      <w:proofErr w:type="spellEnd"/>
      <w:r w:rsidRPr="00F50088">
        <w:rPr>
          <w:rFonts w:ascii="Times New Roman" w:hAnsi="Times New Roman"/>
          <w:sz w:val="24"/>
          <w:szCs w:val="24"/>
          <w:lang w:val="x-none"/>
        </w:rPr>
        <w:t xml:space="preserve"> bugetare.</w:t>
      </w:r>
    </w:p>
    <w:p w14:paraId="2D75046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(2)</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Finanţarea</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cheltuielilor</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curente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funcţionare</w:t>
      </w:r>
      <w:proofErr w:type="spellEnd"/>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exploatare</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ale serviciului public de gestionare a câinilor fără stăpân se asigura astfel:</w:t>
      </w:r>
    </w:p>
    <w:p w14:paraId="7D37032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din veniturile proprii ale operatorilor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din bugetul local al </w:t>
      </w:r>
      <w:r>
        <w:rPr>
          <w:rFonts w:ascii="Times New Roman" w:hAnsi="Times New Roman"/>
          <w:sz w:val="24"/>
          <w:szCs w:val="24"/>
        </w:rPr>
        <w:t>comunei Hudești</w:t>
      </w:r>
      <w:r w:rsidRPr="00F50088">
        <w:rPr>
          <w:rFonts w:ascii="Times New Roman" w:hAnsi="Times New Roman"/>
          <w:sz w:val="24"/>
          <w:szCs w:val="24"/>
        </w:rPr>
        <w:t>.</w:t>
      </w:r>
    </w:p>
    <w:p w14:paraId="428145FD"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din bugetul de venituri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cheltuieli a operatorului.</w:t>
      </w:r>
    </w:p>
    <w:p w14:paraId="7466CBC1" w14:textId="77777777" w:rsidR="001B2484" w:rsidRDefault="001B2484" w:rsidP="001B2484">
      <w:pPr>
        <w:pStyle w:val="Frspaiere"/>
        <w:jc w:val="both"/>
        <w:rPr>
          <w:rFonts w:ascii="Times New Roman" w:hAnsi="Times New Roman"/>
          <w:b/>
          <w:bCs/>
          <w:sz w:val="24"/>
          <w:szCs w:val="24"/>
          <w:lang w:val="x-none"/>
        </w:rPr>
      </w:pPr>
    </w:p>
    <w:p w14:paraId="26A3AAF1"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ART.26.</w:t>
      </w:r>
      <w:r w:rsidRPr="00F50088">
        <w:rPr>
          <w:rFonts w:ascii="Times New Roman" w:hAnsi="Times New Roman"/>
          <w:b/>
          <w:bCs/>
          <w:spacing w:val="75"/>
          <w:sz w:val="24"/>
          <w:szCs w:val="24"/>
          <w:lang w:val="x-none"/>
        </w:rPr>
        <w:t xml:space="preserve"> </w:t>
      </w:r>
      <w:r w:rsidRPr="00F50088">
        <w:rPr>
          <w:rFonts w:ascii="Times New Roman" w:hAnsi="Times New Roman"/>
          <w:sz w:val="24"/>
          <w:szCs w:val="24"/>
          <w:lang w:val="x-none"/>
        </w:rPr>
        <w:t xml:space="preserve">Cheltuielile  curente  pentru  asigurarea  </w:t>
      </w:r>
      <w:proofErr w:type="spellStart"/>
      <w:r w:rsidRPr="00F50088">
        <w:rPr>
          <w:rFonts w:ascii="Times New Roman" w:hAnsi="Times New Roman"/>
          <w:sz w:val="24"/>
          <w:szCs w:val="24"/>
          <w:lang w:val="x-none"/>
        </w:rPr>
        <w:t>funcţionarii</w:t>
      </w:r>
      <w:proofErr w:type="spellEnd"/>
      <w:r w:rsidRPr="00F50088">
        <w:rPr>
          <w:rFonts w:ascii="Times New Roman" w:hAnsi="Times New Roman"/>
          <w:sz w:val="24"/>
          <w:szCs w:val="24"/>
          <w:lang w:val="x-none"/>
        </w:rPr>
        <w:t xml:space="preserve">  propriu-zise  a serviciului public de gestionare a câinilor fără stăpân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prestării </w:t>
      </w:r>
      <w:proofErr w:type="spellStart"/>
      <w:r w:rsidRPr="00F50088">
        <w:rPr>
          <w:rFonts w:ascii="Times New Roman" w:hAnsi="Times New Roman"/>
          <w:sz w:val="24"/>
          <w:szCs w:val="24"/>
          <w:lang w:val="x-none"/>
        </w:rPr>
        <w:t>activităţilor</w:t>
      </w:r>
      <w:proofErr w:type="spellEnd"/>
      <w:r w:rsidRPr="00F50088">
        <w:rPr>
          <w:rFonts w:ascii="Times New Roman" w:hAnsi="Times New Roman"/>
          <w:sz w:val="24"/>
          <w:szCs w:val="24"/>
          <w:lang w:val="x-none"/>
        </w:rPr>
        <w:t xml:space="preserve"> edilitar-</w:t>
      </w:r>
      <w:proofErr w:type="spellStart"/>
      <w:r w:rsidRPr="00F50088">
        <w:rPr>
          <w:rFonts w:ascii="Times New Roman" w:hAnsi="Times New Roman"/>
          <w:sz w:val="24"/>
          <w:szCs w:val="24"/>
          <w:lang w:val="x-none"/>
        </w:rPr>
        <w:t>gospodaresti</w:t>
      </w:r>
      <w:proofErr w:type="spellEnd"/>
      <w:r w:rsidRPr="00F50088">
        <w:rPr>
          <w:rFonts w:ascii="Times New Roman" w:hAnsi="Times New Roman"/>
          <w:sz w:val="24"/>
          <w:szCs w:val="24"/>
          <w:lang w:val="x-none"/>
        </w:rPr>
        <w:t xml:space="preserve"> specifice acestuia, respectiv pentru </w:t>
      </w:r>
      <w:proofErr w:type="spellStart"/>
      <w:r w:rsidRPr="00F50088">
        <w:rPr>
          <w:rFonts w:ascii="Times New Roman" w:hAnsi="Times New Roman"/>
          <w:sz w:val="24"/>
          <w:szCs w:val="24"/>
          <w:lang w:val="x-none"/>
        </w:rPr>
        <w:t>întreţinerea</w:t>
      </w:r>
      <w:proofErr w:type="spellEnd"/>
      <w:r w:rsidRPr="00F50088">
        <w:rPr>
          <w:rFonts w:ascii="Times New Roman" w:hAnsi="Times New Roman"/>
          <w:sz w:val="24"/>
          <w:szCs w:val="24"/>
          <w:lang w:val="x-none"/>
        </w:rPr>
        <w:t xml:space="preserve">, reabilitarea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exploatarea infrastructurii edilitar-urbane aferente, se asigura prin  încasarea  de  la  consiliul  local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de  la  utilizatori,  pe  baza  tarifelor,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sau taxelor legal aprobate, a unor sume reprezentând contravaloarea serviciilor prestate, cu respectarea următoarelor </w:t>
      </w:r>
      <w:proofErr w:type="spellStart"/>
      <w:r w:rsidRPr="00F50088">
        <w:rPr>
          <w:rFonts w:ascii="Times New Roman" w:hAnsi="Times New Roman"/>
          <w:sz w:val="24"/>
          <w:szCs w:val="24"/>
          <w:lang w:val="x-none"/>
        </w:rPr>
        <w:t>condiţii</w:t>
      </w:r>
      <w:proofErr w:type="spellEnd"/>
      <w:r w:rsidRPr="00F50088">
        <w:rPr>
          <w:rFonts w:ascii="Times New Roman" w:hAnsi="Times New Roman"/>
          <w:sz w:val="24"/>
          <w:szCs w:val="24"/>
          <w:lang w:val="x-none"/>
        </w:rPr>
        <w:t>:</w:t>
      </w:r>
    </w:p>
    <w:p w14:paraId="6FE1B4E4"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organizarea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desfăşurarea</w:t>
      </w:r>
      <w:proofErr w:type="spellEnd"/>
      <w:r w:rsidRPr="00F50088">
        <w:rPr>
          <w:rFonts w:ascii="Times New Roman" w:hAnsi="Times New Roman"/>
          <w:sz w:val="24"/>
          <w:szCs w:val="24"/>
          <w:lang w:val="x-none"/>
        </w:rPr>
        <w:t xml:space="preserve"> pe principii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criterii comerciale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concurenţiale</w:t>
      </w:r>
      <w:proofErr w:type="spellEnd"/>
      <w:r w:rsidRPr="00F50088">
        <w:rPr>
          <w:rFonts w:ascii="Times New Roman" w:hAnsi="Times New Roman"/>
          <w:sz w:val="24"/>
          <w:szCs w:val="24"/>
          <w:lang w:val="x-none"/>
        </w:rPr>
        <w:t xml:space="preserve"> a </w:t>
      </w:r>
      <w:proofErr w:type="spellStart"/>
      <w:r w:rsidRPr="00F50088">
        <w:rPr>
          <w:rFonts w:ascii="Times New Roman" w:hAnsi="Times New Roman"/>
          <w:sz w:val="24"/>
          <w:szCs w:val="24"/>
          <w:lang w:val="x-none"/>
        </w:rPr>
        <w:t>activităţii</w:t>
      </w:r>
      <w:proofErr w:type="spellEnd"/>
      <w:r w:rsidRPr="00F50088">
        <w:rPr>
          <w:rFonts w:ascii="Times New Roman" w:hAnsi="Times New Roman"/>
          <w:sz w:val="24"/>
          <w:szCs w:val="24"/>
          <w:lang w:val="x-none"/>
        </w:rPr>
        <w:t xml:space="preserve"> prestate;</w:t>
      </w:r>
    </w:p>
    <w:p w14:paraId="40E58AC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 protejarea autonomiei financiare a operatorului;</w:t>
      </w:r>
    </w:p>
    <w:p w14:paraId="41091F1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c) reflectarea costului efectiv al prestării serviciului public de gestionare a câinilor fără stăpân în structură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nivelul tarifelor;</w:t>
      </w:r>
    </w:p>
    <w:p w14:paraId="15FAEE22"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d) ajustarea periodică a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tarifelor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taxelor locale;</w:t>
      </w:r>
    </w:p>
    <w:p w14:paraId="568E3EF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e) recuperarea integrală a cheltuielilor prin tarife sau prin taxele locale;</w:t>
      </w:r>
    </w:p>
    <w:p w14:paraId="2A12F89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lastRenderedPageBreak/>
        <w:t xml:space="preserve">f) acoperirea prin tarife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prin taxele locale cel </w:t>
      </w:r>
      <w:proofErr w:type="spellStart"/>
      <w:r w:rsidRPr="00F50088">
        <w:rPr>
          <w:rFonts w:ascii="Times New Roman" w:hAnsi="Times New Roman"/>
          <w:sz w:val="24"/>
          <w:szCs w:val="24"/>
          <w:lang w:val="x-none"/>
        </w:rPr>
        <w:t>puţin</w:t>
      </w:r>
      <w:proofErr w:type="spellEnd"/>
      <w:r w:rsidRPr="00F50088">
        <w:rPr>
          <w:rFonts w:ascii="Times New Roman" w:hAnsi="Times New Roman"/>
          <w:sz w:val="24"/>
          <w:szCs w:val="24"/>
          <w:lang w:val="x-none"/>
        </w:rPr>
        <w:t xml:space="preserve"> a sumelor investite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 cheltuielilor curente de </w:t>
      </w:r>
      <w:proofErr w:type="spellStart"/>
      <w:r w:rsidRPr="00F50088">
        <w:rPr>
          <w:rFonts w:ascii="Times New Roman" w:hAnsi="Times New Roman"/>
          <w:sz w:val="24"/>
          <w:szCs w:val="24"/>
          <w:lang w:val="x-none"/>
        </w:rPr>
        <w:t>funcţionare</w:t>
      </w:r>
      <w:proofErr w:type="spellEnd"/>
      <w:r w:rsidRPr="00F50088">
        <w:rPr>
          <w:rFonts w:ascii="Times New Roman" w:hAnsi="Times New Roman"/>
          <w:sz w:val="24"/>
          <w:szCs w:val="24"/>
          <w:lang w:val="x-none"/>
        </w:rPr>
        <w:t xml:space="preserve"> a serviciului public de gestionare a câinilor fără stăpân;</w:t>
      </w:r>
    </w:p>
    <w:p w14:paraId="34D8087C"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g) calcularea, înregistrarea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recuperarea uzurii fizice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morale a mijloacelor fixe specifice infrastructurii edilitar-urbane aferente aces</w:t>
      </w:r>
      <w:r>
        <w:rPr>
          <w:rFonts w:ascii="Times New Roman" w:hAnsi="Times New Roman"/>
          <w:sz w:val="24"/>
          <w:szCs w:val="24"/>
        </w:rPr>
        <w:t>t</w:t>
      </w:r>
      <w:r w:rsidRPr="00F50088">
        <w:rPr>
          <w:rFonts w:ascii="Times New Roman" w:hAnsi="Times New Roman"/>
          <w:sz w:val="24"/>
          <w:szCs w:val="24"/>
          <w:lang w:val="x-none"/>
        </w:rPr>
        <w:t xml:space="preserve">ui serviciu prin </w:t>
      </w:r>
      <w:proofErr w:type="spellStart"/>
      <w:r w:rsidRPr="00F50088">
        <w:rPr>
          <w:rFonts w:ascii="Times New Roman" w:hAnsi="Times New Roman"/>
          <w:sz w:val="24"/>
          <w:szCs w:val="24"/>
          <w:lang w:val="x-none"/>
        </w:rPr>
        <w:t>preţ</w:t>
      </w:r>
      <w:proofErr w:type="spellEnd"/>
      <w:r w:rsidRPr="00F50088">
        <w:rPr>
          <w:rFonts w:ascii="Times New Roman" w:hAnsi="Times New Roman"/>
          <w:sz w:val="24"/>
          <w:szCs w:val="24"/>
          <w:lang w:val="x-none"/>
        </w:rPr>
        <w:t xml:space="preserve"> prin </w:t>
      </w:r>
      <w:proofErr w:type="spellStart"/>
      <w:r w:rsidRPr="00F50088">
        <w:rPr>
          <w:rFonts w:ascii="Times New Roman" w:hAnsi="Times New Roman"/>
          <w:sz w:val="24"/>
          <w:szCs w:val="24"/>
          <w:lang w:val="x-none"/>
        </w:rPr>
        <w:t>redevenţa</w:t>
      </w:r>
      <w:proofErr w:type="spellEnd"/>
      <w:r w:rsidRPr="00F50088">
        <w:rPr>
          <w:rFonts w:ascii="Times New Roman" w:hAnsi="Times New Roman"/>
          <w:sz w:val="24"/>
          <w:szCs w:val="24"/>
          <w:lang w:val="x-none"/>
        </w:rPr>
        <w:t xml:space="preserve"> în cazul gestiunii delegate.</w:t>
      </w:r>
    </w:p>
    <w:p w14:paraId="5ECA3D09" w14:textId="77777777" w:rsidR="001B2484" w:rsidRDefault="001B2484" w:rsidP="001B2484">
      <w:pPr>
        <w:pStyle w:val="Frspaiere"/>
        <w:jc w:val="both"/>
        <w:rPr>
          <w:rFonts w:ascii="Times New Roman" w:hAnsi="Times New Roman"/>
          <w:b/>
          <w:bCs/>
          <w:sz w:val="24"/>
          <w:szCs w:val="24"/>
          <w:lang w:val="x-none"/>
        </w:rPr>
      </w:pPr>
    </w:p>
    <w:p w14:paraId="0F9460C2" w14:textId="77777777" w:rsidR="001B2484" w:rsidRDefault="001B2484" w:rsidP="001B2484">
      <w:pPr>
        <w:pStyle w:val="Frspaiere"/>
        <w:ind w:firstLine="720"/>
        <w:jc w:val="both"/>
        <w:rPr>
          <w:rFonts w:ascii="Times New Roman" w:hAnsi="Times New Roman"/>
          <w:b/>
          <w:bCs/>
          <w:sz w:val="24"/>
          <w:szCs w:val="24"/>
          <w:lang w:val="x-none"/>
        </w:rPr>
      </w:pPr>
      <w:r w:rsidRPr="00F50088">
        <w:rPr>
          <w:rFonts w:ascii="Times New Roman" w:hAnsi="Times New Roman"/>
          <w:b/>
          <w:bCs/>
          <w:sz w:val="24"/>
          <w:szCs w:val="24"/>
          <w:lang w:val="x-none"/>
        </w:rPr>
        <w:t>ART.27.</w:t>
      </w:r>
    </w:p>
    <w:p w14:paraId="4A50A7D3"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(1)</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Finanţarea</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realizarea</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investiţiilor</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aferente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Pr>
          <w:rFonts w:ascii="Times New Roman" w:hAnsi="Times New Roman"/>
          <w:sz w:val="24"/>
          <w:szCs w:val="24"/>
        </w:rPr>
        <w:t xml:space="preserve"> </w:t>
      </w:r>
      <w:r w:rsidRPr="00F50088">
        <w:rPr>
          <w:rFonts w:ascii="Times New Roman" w:hAnsi="Times New Roman"/>
          <w:sz w:val="24"/>
          <w:szCs w:val="24"/>
          <w:lang w:val="x-none"/>
        </w:rPr>
        <w:t xml:space="preserve">gestionare a câinilor fără stăpân se fac cu respectarea </w:t>
      </w:r>
      <w:proofErr w:type="spellStart"/>
      <w:r w:rsidRPr="00F50088">
        <w:rPr>
          <w:rFonts w:ascii="Times New Roman" w:hAnsi="Times New Roman"/>
          <w:sz w:val="24"/>
          <w:szCs w:val="24"/>
          <w:lang w:val="x-none"/>
        </w:rPr>
        <w:t>legislaţiei</w:t>
      </w:r>
      <w:proofErr w:type="spellEnd"/>
      <w:r w:rsidRPr="00F50088">
        <w:rPr>
          <w:rFonts w:ascii="Times New Roman" w:hAnsi="Times New Roman"/>
          <w:sz w:val="24"/>
          <w:szCs w:val="24"/>
          <w:lang w:val="x-none"/>
        </w:rPr>
        <w:t xml:space="preserve"> în vigoare privind </w:t>
      </w:r>
      <w:proofErr w:type="spellStart"/>
      <w:r w:rsidRPr="00F50088">
        <w:rPr>
          <w:rFonts w:ascii="Times New Roman" w:hAnsi="Times New Roman"/>
          <w:sz w:val="24"/>
          <w:szCs w:val="24"/>
          <w:lang w:val="x-none"/>
        </w:rPr>
        <w:t>iniţierea</w:t>
      </w:r>
      <w:proofErr w:type="spellEnd"/>
      <w:r w:rsidRPr="00F50088">
        <w:rPr>
          <w:rFonts w:ascii="Times New Roman" w:hAnsi="Times New Roman"/>
          <w:sz w:val="24"/>
          <w:szCs w:val="24"/>
          <w:lang w:val="x-none"/>
        </w:rPr>
        <w:t xml:space="preserve">, fundamentarea, promovarea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aprobarea </w:t>
      </w:r>
      <w:proofErr w:type="spellStart"/>
      <w:r w:rsidRPr="00F50088">
        <w:rPr>
          <w:rFonts w:ascii="Times New Roman" w:hAnsi="Times New Roman"/>
          <w:sz w:val="24"/>
          <w:szCs w:val="24"/>
          <w:lang w:val="x-none"/>
        </w:rPr>
        <w:t>investiţiilor</w:t>
      </w:r>
      <w:proofErr w:type="spellEnd"/>
      <w:r w:rsidRPr="00F50088">
        <w:rPr>
          <w:rFonts w:ascii="Times New Roman" w:hAnsi="Times New Roman"/>
          <w:sz w:val="24"/>
          <w:szCs w:val="24"/>
          <w:lang w:val="x-none"/>
        </w:rPr>
        <w:t xml:space="preserve"> publice, a </w:t>
      </w:r>
      <w:proofErr w:type="spellStart"/>
      <w:r w:rsidRPr="00F50088">
        <w:rPr>
          <w:rFonts w:ascii="Times New Roman" w:hAnsi="Times New Roman"/>
          <w:sz w:val="24"/>
          <w:szCs w:val="24"/>
          <w:lang w:val="x-none"/>
        </w:rPr>
        <w:t>legislaţiei</w:t>
      </w:r>
      <w:proofErr w:type="spellEnd"/>
      <w:r w:rsidRPr="00F50088">
        <w:rPr>
          <w:rFonts w:ascii="Times New Roman" w:hAnsi="Times New Roman"/>
          <w:sz w:val="24"/>
          <w:szCs w:val="24"/>
          <w:lang w:val="x-none"/>
        </w:rPr>
        <w:t xml:space="preserve"> privind </w:t>
      </w:r>
      <w:proofErr w:type="spellStart"/>
      <w:r w:rsidRPr="00F50088">
        <w:rPr>
          <w:rFonts w:ascii="Times New Roman" w:hAnsi="Times New Roman"/>
          <w:sz w:val="24"/>
          <w:szCs w:val="24"/>
          <w:lang w:val="x-none"/>
        </w:rPr>
        <w:t>achiziţiile</w:t>
      </w:r>
      <w:proofErr w:type="spellEnd"/>
      <w:r w:rsidRPr="00F50088">
        <w:rPr>
          <w:rFonts w:ascii="Times New Roman" w:hAnsi="Times New Roman"/>
          <w:sz w:val="24"/>
          <w:szCs w:val="24"/>
          <w:lang w:val="x-none"/>
        </w:rPr>
        <w:t xml:space="preserve"> publice de lucrări, bunuri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servicii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cu respectarea   </w:t>
      </w:r>
      <w:proofErr w:type="spellStart"/>
      <w:r w:rsidRPr="00F50088">
        <w:rPr>
          <w:rFonts w:ascii="Times New Roman" w:hAnsi="Times New Roman"/>
          <w:sz w:val="24"/>
          <w:szCs w:val="24"/>
          <w:lang w:val="x-none"/>
        </w:rPr>
        <w:t>dispoziţiilor</w:t>
      </w:r>
      <w:proofErr w:type="spellEnd"/>
      <w:r w:rsidRPr="00F50088">
        <w:rPr>
          <w:rFonts w:ascii="Times New Roman" w:hAnsi="Times New Roman"/>
          <w:sz w:val="24"/>
          <w:szCs w:val="24"/>
          <w:lang w:val="x-none"/>
        </w:rPr>
        <w:t xml:space="preserve">   legale   referitoare   la   calitatea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disciplina   în </w:t>
      </w:r>
      <w:proofErr w:type="spellStart"/>
      <w:r w:rsidRPr="00F50088">
        <w:rPr>
          <w:rFonts w:ascii="Times New Roman" w:hAnsi="Times New Roman"/>
          <w:sz w:val="24"/>
          <w:szCs w:val="24"/>
          <w:lang w:val="x-none"/>
        </w:rPr>
        <w:t>construcţii</w:t>
      </w:r>
      <w:proofErr w:type="spellEnd"/>
      <w:r w:rsidRPr="00F50088">
        <w:rPr>
          <w:rFonts w:ascii="Times New Roman" w:hAnsi="Times New Roman"/>
          <w:sz w:val="24"/>
          <w:szCs w:val="24"/>
          <w:lang w:val="x-none"/>
        </w:rPr>
        <w:t xml:space="preserve">, urbanism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amenajarea teritoriului.</w:t>
      </w:r>
    </w:p>
    <w:p w14:paraId="13433015"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position w:val="-1"/>
          <w:sz w:val="24"/>
          <w:szCs w:val="24"/>
          <w:lang w:val="x-none"/>
        </w:rPr>
        <w:t xml:space="preserve">(2) </w:t>
      </w:r>
      <w:proofErr w:type="spellStart"/>
      <w:r w:rsidRPr="00F50088">
        <w:rPr>
          <w:rFonts w:ascii="Times New Roman" w:hAnsi="Times New Roman"/>
          <w:position w:val="-1"/>
          <w:sz w:val="24"/>
          <w:szCs w:val="24"/>
          <w:lang w:val="x-none"/>
        </w:rPr>
        <w:t>Finanţarea</w:t>
      </w:r>
      <w:proofErr w:type="spellEnd"/>
      <w:r w:rsidRPr="00F50088">
        <w:rPr>
          <w:rFonts w:ascii="Times New Roman" w:hAnsi="Times New Roman"/>
          <w:position w:val="-1"/>
          <w:sz w:val="24"/>
          <w:szCs w:val="24"/>
          <w:lang w:val="x-none"/>
        </w:rPr>
        <w:t xml:space="preserve"> lucrărilor de </w:t>
      </w:r>
      <w:proofErr w:type="spellStart"/>
      <w:r w:rsidRPr="00F50088">
        <w:rPr>
          <w:rFonts w:ascii="Times New Roman" w:hAnsi="Times New Roman"/>
          <w:position w:val="-1"/>
          <w:sz w:val="24"/>
          <w:szCs w:val="24"/>
          <w:lang w:val="x-none"/>
        </w:rPr>
        <w:t>investiţii</w:t>
      </w:r>
      <w:proofErr w:type="spellEnd"/>
      <w:r w:rsidRPr="00F50088">
        <w:rPr>
          <w:rFonts w:ascii="Times New Roman" w:hAnsi="Times New Roman"/>
          <w:position w:val="-1"/>
          <w:sz w:val="24"/>
          <w:szCs w:val="24"/>
          <w:lang w:val="x-none"/>
        </w:rPr>
        <w:t xml:space="preserve"> se asigura din următoarele</w:t>
      </w:r>
      <w:r>
        <w:rPr>
          <w:rFonts w:ascii="Times New Roman" w:hAnsi="Times New Roman"/>
          <w:position w:val="-1"/>
          <w:sz w:val="24"/>
          <w:szCs w:val="24"/>
        </w:rPr>
        <w:t xml:space="preserve"> </w:t>
      </w:r>
      <w:r w:rsidRPr="00F50088">
        <w:rPr>
          <w:rFonts w:ascii="Times New Roman" w:hAnsi="Times New Roman"/>
          <w:sz w:val="24"/>
          <w:szCs w:val="24"/>
          <w:lang w:val="x-none"/>
        </w:rPr>
        <w:t>surse:</w:t>
      </w:r>
    </w:p>
    <w:p w14:paraId="139854B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 venituri proprii ale operatorului;</w:t>
      </w:r>
    </w:p>
    <w:p w14:paraId="55F6EE6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credite bancare, interne său externe, garantate de </w:t>
      </w:r>
      <w:proofErr w:type="spellStart"/>
      <w:r w:rsidRPr="00F50088">
        <w:rPr>
          <w:rFonts w:ascii="Times New Roman" w:hAnsi="Times New Roman"/>
          <w:sz w:val="24"/>
          <w:szCs w:val="24"/>
          <w:lang w:val="x-none"/>
        </w:rPr>
        <w:t>autorităţile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publice locale;</w:t>
      </w:r>
    </w:p>
    <w:p w14:paraId="7D25FF1F" w14:textId="77777777" w:rsidR="001B2484" w:rsidRPr="00F50088" w:rsidRDefault="001B2484" w:rsidP="001B2484">
      <w:pPr>
        <w:pStyle w:val="Frspaiere"/>
        <w:jc w:val="both"/>
        <w:rPr>
          <w:rFonts w:ascii="Times New Roman" w:hAnsi="Times New Roman"/>
          <w:sz w:val="24"/>
          <w:szCs w:val="24"/>
          <w:lang w:val="x-none"/>
        </w:rPr>
      </w:pPr>
      <w:r>
        <w:rPr>
          <w:rFonts w:ascii="Times New Roman" w:hAnsi="Times New Roman"/>
          <w:sz w:val="24"/>
          <w:szCs w:val="24"/>
          <w:lang w:val="x-none"/>
        </w:rPr>
        <w:t xml:space="preserve">c) sprijin </w:t>
      </w:r>
      <w:proofErr w:type="spellStart"/>
      <w:r>
        <w:rPr>
          <w:rFonts w:ascii="Times New Roman" w:hAnsi="Times New Roman"/>
          <w:sz w:val="24"/>
          <w:szCs w:val="24"/>
          <w:lang w:val="x-none"/>
        </w:rPr>
        <w:t>neramburs</w:t>
      </w:r>
      <w:r>
        <w:rPr>
          <w:rFonts w:ascii="Times New Roman" w:hAnsi="Times New Roman"/>
          <w:sz w:val="24"/>
          <w:szCs w:val="24"/>
        </w:rPr>
        <w:t>a</w:t>
      </w:r>
      <w:proofErr w:type="spellEnd"/>
      <w:r w:rsidRPr="00F50088">
        <w:rPr>
          <w:rFonts w:ascii="Times New Roman" w:hAnsi="Times New Roman"/>
          <w:sz w:val="24"/>
          <w:szCs w:val="24"/>
          <w:lang w:val="x-none"/>
        </w:rPr>
        <w:t xml:space="preserve">bil </w:t>
      </w:r>
      <w:proofErr w:type="spellStart"/>
      <w:r w:rsidRPr="00F50088">
        <w:rPr>
          <w:rFonts w:ascii="Times New Roman" w:hAnsi="Times New Roman"/>
          <w:sz w:val="24"/>
          <w:szCs w:val="24"/>
          <w:lang w:val="x-none"/>
        </w:rPr>
        <w:t>obţinut</w:t>
      </w:r>
      <w:proofErr w:type="spellEnd"/>
      <w:r w:rsidRPr="00F50088">
        <w:rPr>
          <w:rFonts w:ascii="Times New Roman" w:hAnsi="Times New Roman"/>
          <w:sz w:val="24"/>
          <w:szCs w:val="24"/>
          <w:lang w:val="x-none"/>
        </w:rPr>
        <w:t xml:space="preserve"> prin aranjamente bilaterale sau multilaterale;</w:t>
      </w:r>
    </w:p>
    <w:p w14:paraId="35B9508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d) taxe speciale instituite în </w:t>
      </w:r>
      <w:proofErr w:type="spellStart"/>
      <w:r w:rsidRPr="00F50088">
        <w:rPr>
          <w:rFonts w:ascii="Times New Roman" w:hAnsi="Times New Roman"/>
          <w:sz w:val="24"/>
          <w:szCs w:val="24"/>
          <w:lang w:val="x-none"/>
        </w:rPr>
        <w:t>condiţiile</w:t>
      </w:r>
      <w:proofErr w:type="spellEnd"/>
      <w:r w:rsidRPr="00F50088">
        <w:rPr>
          <w:rFonts w:ascii="Times New Roman" w:hAnsi="Times New Roman"/>
          <w:sz w:val="24"/>
          <w:szCs w:val="24"/>
          <w:lang w:val="x-none"/>
        </w:rPr>
        <w:t xml:space="preserve"> legii;</w:t>
      </w:r>
    </w:p>
    <w:p w14:paraId="2154410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e) participarea capitalului privat în cadrul unor contracte de parteneriat</w:t>
      </w:r>
      <w:r>
        <w:rPr>
          <w:rFonts w:ascii="Times New Roman" w:hAnsi="Times New Roman"/>
          <w:sz w:val="24"/>
          <w:szCs w:val="24"/>
        </w:rPr>
        <w:t xml:space="preserve"> </w:t>
      </w:r>
      <w:r w:rsidRPr="00F50088">
        <w:rPr>
          <w:rFonts w:ascii="Times New Roman" w:hAnsi="Times New Roman"/>
          <w:sz w:val="24"/>
          <w:szCs w:val="24"/>
          <w:lang w:val="x-none"/>
        </w:rPr>
        <w:t>public-privat;</w:t>
      </w:r>
    </w:p>
    <w:p w14:paraId="384ED95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f) </w:t>
      </w:r>
      <w:proofErr w:type="spellStart"/>
      <w:r w:rsidRPr="00F50088">
        <w:rPr>
          <w:rFonts w:ascii="Times New Roman" w:hAnsi="Times New Roman"/>
          <w:sz w:val="24"/>
          <w:szCs w:val="24"/>
          <w:lang w:val="x-none"/>
        </w:rPr>
        <w:t>donaţii</w:t>
      </w:r>
      <w:proofErr w:type="spellEnd"/>
      <w:r w:rsidRPr="00F50088">
        <w:rPr>
          <w:rFonts w:ascii="Times New Roman" w:hAnsi="Times New Roman"/>
          <w:sz w:val="24"/>
          <w:szCs w:val="24"/>
          <w:lang w:val="x-none"/>
        </w:rPr>
        <w:t>, sponsorizări;</w:t>
      </w:r>
    </w:p>
    <w:p w14:paraId="43F5DDB7"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h) alte surse constituite potrivit legii.</w:t>
      </w:r>
    </w:p>
    <w:p w14:paraId="4A4784E7" w14:textId="77777777" w:rsidR="001B2484" w:rsidRDefault="001B2484" w:rsidP="001B2484">
      <w:pPr>
        <w:pStyle w:val="Frspaiere"/>
        <w:jc w:val="both"/>
        <w:rPr>
          <w:rFonts w:ascii="Times New Roman" w:hAnsi="Times New Roman"/>
          <w:b/>
          <w:bCs/>
          <w:sz w:val="24"/>
          <w:szCs w:val="24"/>
          <w:lang w:val="x-none"/>
        </w:rPr>
      </w:pPr>
    </w:p>
    <w:p w14:paraId="34C2807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ART.28. </w:t>
      </w:r>
      <w:r w:rsidRPr="00F50088">
        <w:rPr>
          <w:rFonts w:ascii="Times New Roman" w:hAnsi="Times New Roman"/>
          <w:sz w:val="24"/>
          <w:szCs w:val="24"/>
          <w:lang w:val="x-none"/>
        </w:rPr>
        <w:t xml:space="preserve">(1) În contractul de delegare sunt prevăzute sarcinile concrete ce revin,  consiliului  local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operatorului  în  ceea  ce  </w:t>
      </w:r>
      <w:proofErr w:type="spellStart"/>
      <w:r w:rsidRPr="00F50088">
        <w:rPr>
          <w:rFonts w:ascii="Times New Roman" w:hAnsi="Times New Roman"/>
          <w:sz w:val="24"/>
          <w:szCs w:val="24"/>
          <w:lang w:val="x-none"/>
        </w:rPr>
        <w:t>priveşte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finanţarea</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realizarea obiectivelor, respectiv ale programelor de </w:t>
      </w:r>
      <w:proofErr w:type="spellStart"/>
      <w:r w:rsidRPr="00F50088">
        <w:rPr>
          <w:rFonts w:ascii="Times New Roman" w:hAnsi="Times New Roman"/>
          <w:sz w:val="24"/>
          <w:szCs w:val="24"/>
          <w:lang w:val="x-none"/>
        </w:rPr>
        <w:t>investiţii</w:t>
      </w:r>
      <w:proofErr w:type="spellEnd"/>
      <w:r w:rsidRPr="00F50088">
        <w:rPr>
          <w:rFonts w:ascii="Times New Roman" w:hAnsi="Times New Roman"/>
          <w:sz w:val="24"/>
          <w:szCs w:val="24"/>
          <w:lang w:val="x-none"/>
        </w:rPr>
        <w:t>.</w:t>
      </w:r>
    </w:p>
    <w:p w14:paraId="24C61F7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(2) </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Investiţiile</w:t>
      </w:r>
      <w:proofErr w:type="spellEnd"/>
      <w:r w:rsidRPr="00F50088">
        <w:rPr>
          <w:rFonts w:ascii="Times New Roman" w:hAnsi="Times New Roman"/>
          <w:sz w:val="24"/>
          <w:szCs w:val="24"/>
          <w:lang w:val="x-none"/>
        </w:rPr>
        <w:t xml:space="preserv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pentru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reabilitarea,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modernizarea </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dezvoltarea</w:t>
      </w:r>
      <w:r>
        <w:rPr>
          <w:rFonts w:ascii="Times New Roman" w:hAnsi="Times New Roman"/>
          <w:sz w:val="24"/>
          <w:szCs w:val="24"/>
        </w:rPr>
        <w:t xml:space="preserve"> </w:t>
      </w:r>
      <w:r w:rsidRPr="00F50088">
        <w:rPr>
          <w:rFonts w:ascii="Times New Roman" w:hAnsi="Times New Roman"/>
          <w:sz w:val="24"/>
          <w:szCs w:val="24"/>
          <w:lang w:val="x-none"/>
        </w:rPr>
        <w:t xml:space="preserve">infrastructurii edilitar-urbane care se realizează din fonduri proprii ale operatorilor rămân în proprietatea acestora pe toată durata contractului de delegare a gestiunii, dacă la încheierea contractului nu s-a convenit altfel,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se vor amortiza de către operator pe durata contractului; în contractul de delegare a gestiunii se va preciza modul de </w:t>
      </w:r>
      <w:proofErr w:type="spellStart"/>
      <w:r w:rsidRPr="00F50088">
        <w:rPr>
          <w:rFonts w:ascii="Times New Roman" w:hAnsi="Times New Roman"/>
          <w:sz w:val="24"/>
          <w:szCs w:val="24"/>
          <w:lang w:val="x-none"/>
        </w:rPr>
        <w:t>repartiţie</w:t>
      </w:r>
      <w:proofErr w:type="spellEnd"/>
      <w:r w:rsidRPr="00F50088">
        <w:rPr>
          <w:rFonts w:ascii="Times New Roman" w:hAnsi="Times New Roman"/>
          <w:sz w:val="24"/>
          <w:szCs w:val="24"/>
          <w:lang w:val="x-none"/>
        </w:rPr>
        <w:t xml:space="preserve"> a bunurilor realizate la încetarea din orice cauză a contractului.</w:t>
      </w:r>
    </w:p>
    <w:p w14:paraId="5FB18C04" w14:textId="77777777" w:rsidR="001B2484" w:rsidRPr="00F50088" w:rsidRDefault="001B2484" w:rsidP="001B2484">
      <w:pPr>
        <w:pStyle w:val="Frspaiere"/>
        <w:jc w:val="both"/>
        <w:rPr>
          <w:rFonts w:ascii="Times New Roman" w:hAnsi="Times New Roman"/>
          <w:sz w:val="24"/>
          <w:szCs w:val="24"/>
          <w:lang w:val="x-none"/>
        </w:rPr>
      </w:pPr>
    </w:p>
    <w:p w14:paraId="39555E5A"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CAP.7</w:t>
      </w:r>
      <w:r w:rsidRPr="00F50088">
        <w:rPr>
          <w:rFonts w:ascii="Times New Roman" w:hAnsi="Times New Roman"/>
          <w:b/>
          <w:bCs/>
          <w:spacing w:val="75"/>
          <w:sz w:val="24"/>
          <w:szCs w:val="24"/>
          <w:lang w:val="x-none"/>
        </w:rPr>
        <w:t xml:space="preserve"> </w:t>
      </w:r>
      <w:proofErr w:type="spellStart"/>
      <w:r w:rsidRPr="00F50088">
        <w:rPr>
          <w:rFonts w:ascii="Times New Roman" w:hAnsi="Times New Roman"/>
          <w:b/>
          <w:bCs/>
          <w:sz w:val="24"/>
          <w:szCs w:val="24"/>
          <w:lang w:val="x-none"/>
        </w:rPr>
        <w:t>Preţuri</w:t>
      </w:r>
      <w:proofErr w:type="spellEnd"/>
      <w:r w:rsidRPr="00F50088">
        <w:rPr>
          <w:rFonts w:ascii="Times New Roman" w:hAnsi="Times New Roman"/>
          <w:b/>
          <w:bCs/>
          <w:sz w:val="24"/>
          <w:szCs w:val="24"/>
          <w:lang w:val="x-none"/>
        </w:rPr>
        <w:t xml:space="preserve">, tarife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taxe</w:t>
      </w:r>
    </w:p>
    <w:p w14:paraId="1B1187ED" w14:textId="77777777" w:rsidR="001B2484" w:rsidRPr="00F50088" w:rsidRDefault="001B2484" w:rsidP="001B2484">
      <w:pPr>
        <w:pStyle w:val="Frspaiere"/>
        <w:jc w:val="both"/>
        <w:rPr>
          <w:rFonts w:ascii="Times New Roman" w:hAnsi="Times New Roman"/>
          <w:b/>
          <w:bCs/>
          <w:sz w:val="24"/>
          <w:szCs w:val="24"/>
          <w:lang w:val="x-none"/>
        </w:rPr>
      </w:pPr>
    </w:p>
    <w:p w14:paraId="0A9851CA"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ART.29. </w:t>
      </w:r>
      <w:r w:rsidRPr="00F50088">
        <w:rPr>
          <w:rFonts w:ascii="Times New Roman" w:hAnsi="Times New Roman"/>
          <w:sz w:val="24"/>
          <w:szCs w:val="24"/>
          <w:lang w:val="x-none"/>
        </w:rPr>
        <w:t xml:space="preserve">(1) Nivelul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al tarifelor pentru plata serviciului public de gestionare a câinilor fără stăpân se fundamentează pe</w:t>
      </w:r>
      <w:r>
        <w:rPr>
          <w:rFonts w:ascii="Times New Roman" w:hAnsi="Times New Roman"/>
          <w:sz w:val="24"/>
          <w:szCs w:val="24"/>
          <w:lang w:val="x-none"/>
        </w:rPr>
        <w:t xml:space="preserve"> baza costurilor de </w:t>
      </w:r>
      <w:proofErr w:type="spellStart"/>
      <w:r>
        <w:rPr>
          <w:rFonts w:ascii="Times New Roman" w:hAnsi="Times New Roman"/>
          <w:sz w:val="24"/>
          <w:szCs w:val="24"/>
          <w:lang w:val="x-none"/>
        </w:rPr>
        <w:t>producţie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şi</w:t>
      </w:r>
      <w:proofErr w:type="spellEnd"/>
      <w:r>
        <w:rPr>
          <w:rFonts w:ascii="Times New Roman" w:hAnsi="Times New Roman"/>
          <w:sz w:val="24"/>
          <w:szCs w:val="24"/>
          <w:lang w:val="x-none"/>
        </w:rPr>
        <w:t xml:space="preserve"> exploatare, a </w:t>
      </w:r>
      <w:r w:rsidRPr="00F50088">
        <w:rPr>
          <w:rFonts w:ascii="Times New Roman" w:hAnsi="Times New Roman"/>
          <w:sz w:val="24"/>
          <w:szCs w:val="24"/>
          <w:lang w:val="x-none"/>
        </w:rPr>
        <w:t xml:space="preserve">costurilor   de   </w:t>
      </w:r>
      <w:proofErr w:type="spellStart"/>
      <w:r w:rsidRPr="00F50088">
        <w:rPr>
          <w:rFonts w:ascii="Times New Roman" w:hAnsi="Times New Roman"/>
          <w:sz w:val="24"/>
          <w:szCs w:val="24"/>
          <w:lang w:val="x-none"/>
        </w:rPr>
        <w:t>întreţinere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reparaţii</w:t>
      </w:r>
      <w:proofErr w:type="spellEnd"/>
      <w:r w:rsidRPr="00F50088">
        <w:rPr>
          <w:rFonts w:ascii="Times New Roman" w:hAnsi="Times New Roman"/>
          <w:sz w:val="24"/>
          <w:szCs w:val="24"/>
          <w:lang w:val="x-none"/>
        </w:rPr>
        <w:t xml:space="preserve">,   a amortismentelor aferente capitalului imobilizat în active corporale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necorporale, a ratelor</w:t>
      </w:r>
      <w:r>
        <w:rPr>
          <w:rFonts w:ascii="Times New Roman" w:hAnsi="Times New Roman"/>
          <w:sz w:val="24"/>
          <w:szCs w:val="24"/>
          <w:lang w:val="x-none"/>
        </w:rPr>
        <w:t xml:space="preserve"> pentru restituirea creditelor,</w:t>
      </w:r>
      <w:r>
        <w:rPr>
          <w:rFonts w:ascii="Times New Roman" w:hAnsi="Times New Roman"/>
          <w:sz w:val="24"/>
          <w:szCs w:val="24"/>
        </w:rPr>
        <w:t xml:space="preserve"> </w:t>
      </w:r>
      <w:r>
        <w:rPr>
          <w:rFonts w:ascii="Times New Roman" w:hAnsi="Times New Roman"/>
          <w:sz w:val="24"/>
          <w:szCs w:val="24"/>
          <w:lang w:val="x-none"/>
        </w:rPr>
        <w:t>a</w:t>
      </w:r>
      <w:r>
        <w:rPr>
          <w:rFonts w:ascii="Times New Roman" w:hAnsi="Times New Roman"/>
          <w:sz w:val="24"/>
          <w:szCs w:val="24"/>
        </w:rPr>
        <w:t xml:space="preserve"> </w:t>
      </w:r>
      <w:r w:rsidRPr="00F50088">
        <w:rPr>
          <w:rFonts w:ascii="Times New Roman" w:hAnsi="Times New Roman"/>
          <w:sz w:val="24"/>
          <w:szCs w:val="24"/>
          <w:lang w:val="x-none"/>
        </w:rPr>
        <w:t xml:space="preserve">dobânzilor aferente împrumuturilor contractate, a </w:t>
      </w:r>
      <w:proofErr w:type="spellStart"/>
      <w:r w:rsidRPr="00F50088">
        <w:rPr>
          <w:rFonts w:ascii="Times New Roman" w:hAnsi="Times New Roman"/>
          <w:sz w:val="24"/>
          <w:szCs w:val="24"/>
          <w:lang w:val="x-none"/>
        </w:rPr>
        <w:t>obligaţiilor</w:t>
      </w:r>
      <w:proofErr w:type="spellEnd"/>
      <w:r w:rsidRPr="00F50088">
        <w:rPr>
          <w:rFonts w:ascii="Times New Roman" w:hAnsi="Times New Roman"/>
          <w:sz w:val="24"/>
          <w:szCs w:val="24"/>
          <w:lang w:val="x-none"/>
        </w:rPr>
        <w:t xml:space="preserve"> ce derivă din contractul de delegare a gestiunii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include o cotă pentru crearea resurselor necesare dezvoltării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modernizării infrastructurii edilitar-urbane, precum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profitul operatorului.</w:t>
      </w:r>
    </w:p>
    <w:p w14:paraId="108658D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(2) Aprobarea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 tarifelor se face de către consiliul local.</w:t>
      </w:r>
    </w:p>
    <w:p w14:paraId="0D0A511A"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(3)</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Cuantumul</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regimul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taxelor locale, când este cazul, se stabilesc anual prin hotărâre a consiliului local, în conformitate cu prevederile legale în vigoare.</w:t>
      </w:r>
    </w:p>
    <w:p w14:paraId="5FD5F9A2"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(4) Structura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nivelul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tarifelor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taxelor vor fi stabilite astfel încât:</w:t>
      </w:r>
    </w:p>
    <w:p w14:paraId="2ED6959E"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 să acopere costul efectiv al prestării serviciului public de gestionare a</w:t>
      </w:r>
      <w:r>
        <w:rPr>
          <w:rFonts w:ascii="Times New Roman" w:hAnsi="Times New Roman"/>
          <w:sz w:val="24"/>
          <w:szCs w:val="24"/>
        </w:rPr>
        <w:t xml:space="preserve"> </w:t>
      </w:r>
      <w:r w:rsidRPr="00F50088">
        <w:rPr>
          <w:rFonts w:ascii="Times New Roman" w:hAnsi="Times New Roman"/>
          <w:sz w:val="24"/>
          <w:szCs w:val="24"/>
          <w:lang w:val="x-none"/>
        </w:rPr>
        <w:t>câinilor fără stăpân;</w:t>
      </w:r>
    </w:p>
    <w:p w14:paraId="7936991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să acopere cel </w:t>
      </w:r>
      <w:proofErr w:type="spellStart"/>
      <w:r w:rsidRPr="00F50088">
        <w:rPr>
          <w:rFonts w:ascii="Times New Roman" w:hAnsi="Times New Roman"/>
          <w:sz w:val="24"/>
          <w:szCs w:val="24"/>
          <w:lang w:val="x-none"/>
        </w:rPr>
        <w:t>puţin</w:t>
      </w:r>
      <w:proofErr w:type="spellEnd"/>
      <w:r w:rsidRPr="00F50088">
        <w:rPr>
          <w:rFonts w:ascii="Times New Roman" w:hAnsi="Times New Roman"/>
          <w:sz w:val="24"/>
          <w:szCs w:val="24"/>
          <w:lang w:val="x-none"/>
        </w:rPr>
        <w:t xml:space="preserve"> sumele investite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cheltuielile curente de </w:t>
      </w:r>
      <w:proofErr w:type="spellStart"/>
      <w:r w:rsidRPr="00F50088">
        <w:rPr>
          <w:rFonts w:ascii="Times New Roman" w:hAnsi="Times New Roman"/>
          <w:sz w:val="24"/>
          <w:szCs w:val="24"/>
          <w:lang w:val="x-none"/>
        </w:rPr>
        <w:t>întreţinere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exploatare;</w:t>
      </w:r>
    </w:p>
    <w:p w14:paraId="3E9C57F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c) să încurajeze exploatarea eficientă a serviciului public de gestionare a câinilor fără stăpân;</w:t>
      </w:r>
    </w:p>
    <w:p w14:paraId="0EE71FDC"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d) să încurajeze </w:t>
      </w:r>
      <w:proofErr w:type="spellStart"/>
      <w:r w:rsidRPr="00F50088">
        <w:rPr>
          <w:rFonts w:ascii="Times New Roman" w:hAnsi="Times New Roman"/>
          <w:sz w:val="24"/>
          <w:szCs w:val="24"/>
          <w:lang w:val="x-none"/>
        </w:rPr>
        <w:t>investiţiile</w:t>
      </w:r>
      <w:proofErr w:type="spellEnd"/>
      <w:r w:rsidRPr="00F50088">
        <w:rPr>
          <w:rFonts w:ascii="Times New Roman" w:hAnsi="Times New Roman"/>
          <w:sz w:val="24"/>
          <w:szCs w:val="24"/>
          <w:lang w:val="x-none"/>
        </w:rPr>
        <w:t xml:space="preserve"> de capital;</w:t>
      </w:r>
    </w:p>
    <w:p w14:paraId="53BDE3D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e) să respecte autonomia financiară a operatorului.</w:t>
      </w:r>
    </w:p>
    <w:p w14:paraId="36DA42F6"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(5)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Metodologia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de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fundamentare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a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nivelului </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w:t>
      </w:r>
      <w:r w:rsidRPr="00F50088">
        <w:rPr>
          <w:rFonts w:ascii="Times New Roman" w:hAnsi="Times New Roman"/>
          <w:spacing w:val="3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r w:rsidRPr="00F50088">
        <w:rPr>
          <w:rFonts w:ascii="Times New Roman" w:hAnsi="Times New Roman"/>
          <w:spacing w:val="30"/>
          <w:sz w:val="24"/>
          <w:szCs w:val="24"/>
          <w:lang w:val="x-none"/>
        </w:rPr>
        <w:t xml:space="preserve"> </w:t>
      </w:r>
      <w:r w:rsidRPr="00F50088">
        <w:rPr>
          <w:rFonts w:ascii="Times New Roman" w:hAnsi="Times New Roman"/>
          <w:sz w:val="24"/>
          <w:szCs w:val="24"/>
          <w:lang w:val="x-none"/>
        </w:rPr>
        <w:t xml:space="preserve">tarifelor, precum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cea de aprobare a acestora se vor stabili de consiliul local.</w:t>
      </w:r>
    </w:p>
    <w:p w14:paraId="6E47B660" w14:textId="77777777" w:rsidR="001B2484" w:rsidRDefault="001B2484" w:rsidP="001B2484">
      <w:pPr>
        <w:pStyle w:val="Frspaiere"/>
        <w:jc w:val="both"/>
        <w:rPr>
          <w:rFonts w:ascii="Times New Roman" w:hAnsi="Times New Roman"/>
          <w:b/>
          <w:bCs/>
          <w:sz w:val="24"/>
          <w:szCs w:val="24"/>
          <w:lang w:val="x-none"/>
        </w:rPr>
      </w:pPr>
    </w:p>
    <w:p w14:paraId="502C670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ART.30. </w:t>
      </w:r>
      <w:r w:rsidRPr="00F50088">
        <w:rPr>
          <w:rFonts w:ascii="Times New Roman" w:hAnsi="Times New Roman"/>
          <w:sz w:val="24"/>
          <w:szCs w:val="24"/>
          <w:lang w:val="x-none"/>
        </w:rPr>
        <w:t xml:space="preserve">(1) Aplicarea de către operator a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tarifelor avizate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aprobate conform art.29 alin.(2) este obligatorie.</w:t>
      </w:r>
    </w:p>
    <w:p w14:paraId="52785B04"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position w:val="-1"/>
          <w:sz w:val="24"/>
          <w:szCs w:val="24"/>
          <w:lang w:val="x-none"/>
        </w:rPr>
        <w:t xml:space="preserve">(2) </w:t>
      </w:r>
      <w:proofErr w:type="spellStart"/>
      <w:r w:rsidRPr="00F50088">
        <w:rPr>
          <w:rFonts w:ascii="Times New Roman" w:hAnsi="Times New Roman"/>
          <w:position w:val="-1"/>
          <w:sz w:val="24"/>
          <w:szCs w:val="24"/>
          <w:lang w:val="x-none"/>
        </w:rPr>
        <w:t>Preţurile</w:t>
      </w:r>
      <w:proofErr w:type="spellEnd"/>
      <w:r w:rsidRPr="00F50088">
        <w:rPr>
          <w:rFonts w:ascii="Times New Roman" w:hAnsi="Times New Roman"/>
          <w:position w:val="-1"/>
          <w:sz w:val="24"/>
          <w:szCs w:val="24"/>
          <w:lang w:val="x-none"/>
        </w:rPr>
        <w:t xml:space="preserve"> </w:t>
      </w:r>
      <w:proofErr w:type="spellStart"/>
      <w:r w:rsidRPr="00F50088">
        <w:rPr>
          <w:rFonts w:ascii="Times New Roman" w:hAnsi="Times New Roman"/>
          <w:position w:val="-1"/>
          <w:sz w:val="24"/>
          <w:szCs w:val="24"/>
          <w:lang w:val="x-none"/>
        </w:rPr>
        <w:t>şi</w:t>
      </w:r>
      <w:proofErr w:type="spellEnd"/>
      <w:r w:rsidRPr="00F50088">
        <w:rPr>
          <w:rFonts w:ascii="Times New Roman" w:hAnsi="Times New Roman"/>
          <w:position w:val="-1"/>
          <w:sz w:val="24"/>
          <w:szCs w:val="24"/>
          <w:lang w:val="x-none"/>
        </w:rPr>
        <w:t xml:space="preserve"> tarifele avizate trebuie să respecte următoarele</w:t>
      </w:r>
      <w:r>
        <w:rPr>
          <w:rFonts w:ascii="Times New Roman" w:hAnsi="Times New Roman"/>
          <w:position w:val="-1"/>
          <w:sz w:val="24"/>
          <w:szCs w:val="24"/>
        </w:rPr>
        <w:t xml:space="preserve"> </w:t>
      </w:r>
      <w:proofErr w:type="spellStart"/>
      <w:r w:rsidRPr="00F50088">
        <w:rPr>
          <w:rFonts w:ascii="Times New Roman" w:hAnsi="Times New Roman"/>
          <w:sz w:val="24"/>
          <w:szCs w:val="24"/>
          <w:lang w:val="x-none"/>
        </w:rPr>
        <w:t>cerinţe</w:t>
      </w:r>
      <w:proofErr w:type="spellEnd"/>
      <w:r w:rsidRPr="00F50088">
        <w:rPr>
          <w:rFonts w:ascii="Times New Roman" w:hAnsi="Times New Roman"/>
          <w:sz w:val="24"/>
          <w:szCs w:val="24"/>
          <w:lang w:val="x-none"/>
        </w:rPr>
        <w:t>:</w:t>
      </w:r>
    </w:p>
    <w:p w14:paraId="6E48977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asigurarea prestării serviciului public de gestionare a câinilor fără stăpân la nivelurile de calitate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la indicatorii de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stabiliţi</w:t>
      </w:r>
      <w:proofErr w:type="spellEnd"/>
      <w:r w:rsidRPr="00F50088">
        <w:rPr>
          <w:rFonts w:ascii="Times New Roman" w:hAnsi="Times New Roman"/>
          <w:sz w:val="24"/>
          <w:szCs w:val="24"/>
          <w:lang w:val="x-none"/>
        </w:rPr>
        <w:t xml:space="preserve"> de consiliul local prin  caietul  de  sarcini,  prin  prezentul  regulament  a  serviciului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prin contractul de delegare a gestiunii, după caz;</w:t>
      </w:r>
    </w:p>
    <w:p w14:paraId="71E8C451"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lastRenderedPageBreak/>
        <w:t>b) realizarea unui raport calitate/cost cât mai bun pentru serviciul public de gestionare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câinilor</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fără</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stăpân</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prestat</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pe</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perioada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angajată</w:t>
      </w:r>
      <w:r w:rsidRPr="00F50088">
        <w:rPr>
          <w:rFonts w:ascii="Times New Roman" w:hAnsi="Times New Roman"/>
          <w:spacing w:val="60"/>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asigurarea unui echilibru între riscurile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beneficiile asumate de </w:t>
      </w:r>
      <w:proofErr w:type="spellStart"/>
      <w:r w:rsidRPr="00F50088">
        <w:rPr>
          <w:rFonts w:ascii="Times New Roman" w:hAnsi="Times New Roman"/>
          <w:sz w:val="24"/>
          <w:szCs w:val="24"/>
          <w:lang w:val="x-none"/>
        </w:rPr>
        <w:t>părţile</w:t>
      </w:r>
      <w:proofErr w:type="spellEnd"/>
      <w:r w:rsidRPr="00F50088">
        <w:rPr>
          <w:rFonts w:ascii="Times New Roman" w:hAnsi="Times New Roman"/>
          <w:sz w:val="24"/>
          <w:szCs w:val="24"/>
          <w:lang w:val="x-none"/>
        </w:rPr>
        <w:t xml:space="preserve"> contractante;</w:t>
      </w:r>
    </w:p>
    <w:p w14:paraId="09C047E6"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c) asigurarea exploatării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întreţinerii</w:t>
      </w:r>
      <w:proofErr w:type="spellEnd"/>
      <w:r w:rsidRPr="00F50088">
        <w:rPr>
          <w:rFonts w:ascii="Times New Roman" w:hAnsi="Times New Roman"/>
          <w:sz w:val="24"/>
          <w:szCs w:val="24"/>
          <w:lang w:val="x-none"/>
        </w:rPr>
        <w:t xml:space="preserve"> eficiente a bunurilor </w:t>
      </w:r>
      <w:proofErr w:type="spellStart"/>
      <w:r w:rsidRPr="00F50088">
        <w:rPr>
          <w:rFonts w:ascii="Times New Roman" w:hAnsi="Times New Roman"/>
          <w:sz w:val="24"/>
          <w:szCs w:val="24"/>
          <w:lang w:val="x-none"/>
        </w:rPr>
        <w:t>aparţinând</w:t>
      </w:r>
      <w:proofErr w:type="spellEnd"/>
      <w:r w:rsidRPr="00F50088">
        <w:rPr>
          <w:rFonts w:ascii="Times New Roman" w:hAnsi="Times New Roman"/>
          <w:sz w:val="24"/>
          <w:szCs w:val="24"/>
          <w:lang w:val="x-none"/>
        </w:rPr>
        <w:t xml:space="preserve"> domeniului public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privat al municipiului Botoșani, afectate serviciului public de gestionare a câinilor fără stăpân.</w:t>
      </w:r>
    </w:p>
    <w:p w14:paraId="3092E865" w14:textId="77777777" w:rsidR="001B2484" w:rsidRDefault="001B2484" w:rsidP="001B2484">
      <w:pPr>
        <w:pStyle w:val="Frspaiere"/>
        <w:jc w:val="both"/>
        <w:rPr>
          <w:rFonts w:ascii="Times New Roman" w:hAnsi="Times New Roman"/>
          <w:b/>
          <w:bCs/>
          <w:sz w:val="24"/>
          <w:szCs w:val="24"/>
          <w:lang w:val="x-none"/>
        </w:rPr>
      </w:pPr>
    </w:p>
    <w:p w14:paraId="0EEA3A1E"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ART.31.</w:t>
      </w: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(1)</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În</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cazul</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organizării</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funcţionarii</w:t>
      </w:r>
      <w:proofErr w:type="spellEnd"/>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serviciului</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public</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de</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gestionare a câinilor fără stăpân în modalitatea gestiunii delegate, consiliul local poate aproba </w:t>
      </w:r>
      <w:proofErr w:type="spellStart"/>
      <w:r w:rsidRPr="00F50088">
        <w:rPr>
          <w:rFonts w:ascii="Times New Roman" w:hAnsi="Times New Roman"/>
          <w:sz w:val="24"/>
          <w:szCs w:val="24"/>
          <w:lang w:val="x-none"/>
        </w:rPr>
        <w:t>finanţarea</w:t>
      </w:r>
      <w:proofErr w:type="spellEnd"/>
      <w:r w:rsidRPr="00F50088">
        <w:rPr>
          <w:rFonts w:ascii="Times New Roman" w:hAnsi="Times New Roman"/>
          <w:sz w:val="24"/>
          <w:szCs w:val="24"/>
          <w:lang w:val="x-none"/>
        </w:rPr>
        <w:t xml:space="preserve"> dezvoltării acestui serviciu din bugetul local numai dacă din studiile </w:t>
      </w:r>
      <w:proofErr w:type="spellStart"/>
      <w:r w:rsidRPr="00F50088">
        <w:rPr>
          <w:rFonts w:ascii="Times New Roman" w:hAnsi="Times New Roman"/>
          <w:sz w:val="24"/>
          <w:szCs w:val="24"/>
          <w:lang w:val="x-none"/>
        </w:rPr>
        <w:t>tehnico</w:t>
      </w:r>
      <w:proofErr w:type="spellEnd"/>
      <w:r w:rsidRPr="00F50088">
        <w:rPr>
          <w:rFonts w:ascii="Times New Roman" w:hAnsi="Times New Roman"/>
          <w:sz w:val="24"/>
          <w:szCs w:val="24"/>
          <w:lang w:val="x-none"/>
        </w:rPr>
        <w:t xml:space="preserve">-economice realizate de organisme independente rezulta că majoritatea utilizatorilor nu poate suporta majorarea tarifelor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 </w:t>
      </w:r>
      <w:proofErr w:type="spellStart"/>
      <w:r w:rsidRPr="00F50088">
        <w:rPr>
          <w:rFonts w:ascii="Times New Roman" w:hAnsi="Times New Roman"/>
          <w:sz w:val="24"/>
          <w:szCs w:val="24"/>
          <w:lang w:val="x-none"/>
        </w:rPr>
        <w:t>preţurilor</w:t>
      </w:r>
      <w:proofErr w:type="spellEnd"/>
      <w:r w:rsidRPr="00F50088">
        <w:rPr>
          <w:rFonts w:ascii="Times New Roman" w:hAnsi="Times New Roman"/>
          <w:sz w:val="24"/>
          <w:szCs w:val="24"/>
          <w:lang w:val="x-none"/>
        </w:rPr>
        <w:t xml:space="preserve"> corespunzător dezvoltărilor propuse.</w:t>
      </w:r>
    </w:p>
    <w:p w14:paraId="4AC4590E"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(2) Pentru </w:t>
      </w:r>
      <w:proofErr w:type="spellStart"/>
      <w:r w:rsidRPr="00F50088">
        <w:rPr>
          <w:rFonts w:ascii="Times New Roman" w:hAnsi="Times New Roman"/>
          <w:sz w:val="24"/>
          <w:szCs w:val="24"/>
          <w:lang w:val="x-none"/>
        </w:rPr>
        <w:t>menţinerea</w:t>
      </w:r>
      <w:proofErr w:type="spellEnd"/>
      <w:r w:rsidRPr="00F50088">
        <w:rPr>
          <w:rFonts w:ascii="Times New Roman" w:hAnsi="Times New Roman"/>
          <w:sz w:val="24"/>
          <w:szCs w:val="24"/>
          <w:lang w:val="x-none"/>
        </w:rPr>
        <w:t xml:space="preserve"> echilibrului contractual orice </w:t>
      </w:r>
      <w:proofErr w:type="spellStart"/>
      <w:r w:rsidRPr="00F50088">
        <w:rPr>
          <w:rFonts w:ascii="Times New Roman" w:hAnsi="Times New Roman"/>
          <w:sz w:val="24"/>
          <w:szCs w:val="24"/>
          <w:lang w:val="x-none"/>
        </w:rPr>
        <w:t>alocaţie</w:t>
      </w:r>
      <w:proofErr w:type="spellEnd"/>
      <w:r w:rsidRPr="00F50088">
        <w:rPr>
          <w:rFonts w:ascii="Times New Roman" w:hAnsi="Times New Roman"/>
          <w:sz w:val="24"/>
          <w:szCs w:val="24"/>
          <w:lang w:val="x-none"/>
        </w:rPr>
        <w:t xml:space="preserve"> bugetară pentru dezvoltarea serviciului public de gestionare a câinilor fără stăpân sau a infrastructurii edilitar-urbane aferente va putea fi aprobată de consiliul local numai dacă determina o reducere, corespunzător </w:t>
      </w:r>
      <w:proofErr w:type="spellStart"/>
      <w:r w:rsidRPr="00F50088">
        <w:rPr>
          <w:rFonts w:ascii="Times New Roman" w:hAnsi="Times New Roman"/>
          <w:sz w:val="24"/>
          <w:szCs w:val="24"/>
          <w:lang w:val="x-none"/>
        </w:rPr>
        <w:t>alocaţiei</w:t>
      </w:r>
      <w:proofErr w:type="spellEnd"/>
      <w:r w:rsidRPr="00F50088">
        <w:rPr>
          <w:rFonts w:ascii="Times New Roman" w:hAnsi="Times New Roman"/>
          <w:sz w:val="24"/>
          <w:szCs w:val="24"/>
          <w:lang w:val="x-none"/>
        </w:rPr>
        <w:t xml:space="preserve"> acordate, a tarifului său </w:t>
      </w:r>
      <w:proofErr w:type="spellStart"/>
      <w:r w:rsidRPr="00F50088">
        <w:rPr>
          <w:rFonts w:ascii="Times New Roman" w:hAnsi="Times New Roman"/>
          <w:sz w:val="24"/>
          <w:szCs w:val="24"/>
          <w:lang w:val="x-none"/>
        </w:rPr>
        <w:t>preţului</w:t>
      </w:r>
      <w:proofErr w:type="spellEnd"/>
      <w:r w:rsidRPr="00F50088">
        <w:rPr>
          <w:rFonts w:ascii="Times New Roman" w:hAnsi="Times New Roman"/>
          <w:sz w:val="24"/>
          <w:szCs w:val="24"/>
          <w:lang w:val="x-none"/>
        </w:rPr>
        <w:t xml:space="preserve"> său o </w:t>
      </w:r>
      <w:proofErr w:type="spellStart"/>
      <w:r w:rsidRPr="00F50088">
        <w:rPr>
          <w:rFonts w:ascii="Times New Roman" w:hAnsi="Times New Roman"/>
          <w:sz w:val="24"/>
          <w:szCs w:val="24"/>
          <w:lang w:val="x-none"/>
        </w:rPr>
        <w:t>creştere</w:t>
      </w:r>
      <w:proofErr w:type="spellEnd"/>
      <w:r w:rsidRPr="00F50088">
        <w:rPr>
          <w:rFonts w:ascii="Times New Roman" w:hAnsi="Times New Roman"/>
          <w:sz w:val="24"/>
          <w:szCs w:val="24"/>
          <w:lang w:val="x-none"/>
        </w:rPr>
        <w:t xml:space="preserve"> a </w:t>
      </w:r>
      <w:proofErr w:type="spellStart"/>
      <w:r w:rsidRPr="00F50088">
        <w:rPr>
          <w:rFonts w:ascii="Times New Roman" w:hAnsi="Times New Roman"/>
          <w:sz w:val="24"/>
          <w:szCs w:val="24"/>
          <w:lang w:val="x-none"/>
        </w:rPr>
        <w:t>calităţii</w:t>
      </w:r>
      <w:proofErr w:type="spellEnd"/>
      <w:r w:rsidRPr="00F50088">
        <w:rPr>
          <w:rFonts w:ascii="Times New Roman" w:hAnsi="Times New Roman"/>
          <w:sz w:val="24"/>
          <w:szCs w:val="24"/>
          <w:lang w:val="x-none"/>
        </w:rPr>
        <w:t xml:space="preserve"> serviciilor, inclusiv prin reducerea timpului de punere în </w:t>
      </w:r>
      <w:proofErr w:type="spellStart"/>
      <w:r w:rsidRPr="00F50088">
        <w:rPr>
          <w:rFonts w:ascii="Times New Roman" w:hAnsi="Times New Roman"/>
          <w:sz w:val="24"/>
          <w:szCs w:val="24"/>
          <w:lang w:val="x-none"/>
        </w:rPr>
        <w:t>funcţiune</w:t>
      </w:r>
      <w:proofErr w:type="spellEnd"/>
      <w:r w:rsidRPr="00F50088">
        <w:rPr>
          <w:rFonts w:ascii="Times New Roman" w:hAnsi="Times New Roman"/>
          <w:sz w:val="24"/>
          <w:szCs w:val="24"/>
          <w:lang w:val="x-none"/>
        </w:rPr>
        <w:t xml:space="preserve"> a acestora.</w:t>
      </w:r>
    </w:p>
    <w:p w14:paraId="699944DA" w14:textId="77777777" w:rsidR="001B2484" w:rsidRPr="00F50088" w:rsidRDefault="001B2484" w:rsidP="001B2484">
      <w:pPr>
        <w:pStyle w:val="Frspaiere"/>
        <w:jc w:val="both"/>
        <w:rPr>
          <w:rFonts w:ascii="Times New Roman" w:hAnsi="Times New Roman"/>
          <w:b/>
          <w:bCs/>
          <w:sz w:val="24"/>
          <w:szCs w:val="24"/>
          <w:lang w:val="x-none"/>
        </w:rPr>
      </w:pPr>
    </w:p>
    <w:p w14:paraId="37F34613"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 xml:space="preserve">CAP. 8 Indicatorii de </w:t>
      </w:r>
      <w:proofErr w:type="spellStart"/>
      <w:r w:rsidRPr="00F50088">
        <w:rPr>
          <w:rFonts w:ascii="Times New Roman" w:hAnsi="Times New Roman"/>
          <w:b/>
          <w:bCs/>
          <w:sz w:val="24"/>
          <w:szCs w:val="24"/>
          <w:lang w:val="x-none"/>
        </w:rPr>
        <w:t>performanţă</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de evaluare a serviciului de</w:t>
      </w:r>
    </w:p>
    <w:p w14:paraId="0AD40971"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gestionare a câinilor fără stăpân</w:t>
      </w:r>
    </w:p>
    <w:p w14:paraId="037AF2EB" w14:textId="77777777" w:rsidR="001B2484" w:rsidRPr="00F50088" w:rsidRDefault="001B2484" w:rsidP="001B2484">
      <w:pPr>
        <w:pStyle w:val="Frspaiere"/>
        <w:jc w:val="both"/>
        <w:rPr>
          <w:rFonts w:ascii="Times New Roman" w:hAnsi="Times New Roman"/>
          <w:b/>
          <w:bCs/>
          <w:sz w:val="24"/>
          <w:szCs w:val="24"/>
          <w:lang w:val="x-none"/>
        </w:rPr>
      </w:pPr>
    </w:p>
    <w:p w14:paraId="1EC5E40F"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 32. </w:t>
      </w:r>
      <w:r w:rsidRPr="00F50088">
        <w:rPr>
          <w:rFonts w:ascii="Times New Roman" w:hAnsi="Times New Roman"/>
          <w:sz w:val="24"/>
          <w:szCs w:val="24"/>
          <w:lang w:val="x-none"/>
        </w:rPr>
        <w:t xml:space="preserve">Indicatorii de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ai </w:t>
      </w:r>
      <w:proofErr w:type="spellStart"/>
      <w:r w:rsidRPr="00F50088">
        <w:rPr>
          <w:rFonts w:ascii="Times New Roman" w:hAnsi="Times New Roman"/>
          <w:sz w:val="24"/>
          <w:szCs w:val="24"/>
          <w:lang w:val="x-none"/>
        </w:rPr>
        <w:t>activităţii</w:t>
      </w:r>
      <w:proofErr w:type="spellEnd"/>
      <w:r w:rsidRPr="00F50088">
        <w:rPr>
          <w:rFonts w:ascii="Times New Roman" w:hAnsi="Times New Roman"/>
          <w:sz w:val="24"/>
          <w:szCs w:val="24"/>
          <w:lang w:val="x-none"/>
        </w:rPr>
        <w:t xml:space="preserve"> de gestionare a câinilor fără stăpân sunt cei </w:t>
      </w:r>
      <w:proofErr w:type="spellStart"/>
      <w:r w:rsidRPr="00F50088">
        <w:rPr>
          <w:rFonts w:ascii="Times New Roman" w:hAnsi="Times New Roman"/>
          <w:sz w:val="24"/>
          <w:szCs w:val="24"/>
          <w:lang w:val="x-none"/>
        </w:rPr>
        <w:t>prevăzuţi</w:t>
      </w:r>
      <w:proofErr w:type="spellEnd"/>
      <w:r w:rsidRPr="00F50088">
        <w:rPr>
          <w:rFonts w:ascii="Times New Roman" w:hAnsi="Times New Roman"/>
          <w:sz w:val="24"/>
          <w:szCs w:val="24"/>
          <w:lang w:val="x-none"/>
        </w:rPr>
        <w:t xml:space="preserve"> în Anexa nr. 1 la prezentul regulament.</w:t>
      </w:r>
    </w:p>
    <w:p w14:paraId="28CAE041" w14:textId="77777777" w:rsidR="001B2484" w:rsidRDefault="001B2484" w:rsidP="001B2484">
      <w:pPr>
        <w:pStyle w:val="Frspaiere"/>
        <w:jc w:val="both"/>
        <w:rPr>
          <w:rFonts w:ascii="Times New Roman" w:hAnsi="Times New Roman"/>
          <w:b/>
          <w:bCs/>
          <w:sz w:val="24"/>
          <w:szCs w:val="24"/>
          <w:lang w:val="x-none"/>
        </w:rPr>
      </w:pPr>
    </w:p>
    <w:p w14:paraId="0A09D810"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 33. </w:t>
      </w:r>
      <w:r w:rsidRPr="00F50088">
        <w:rPr>
          <w:rFonts w:ascii="Times New Roman" w:hAnsi="Times New Roman"/>
          <w:sz w:val="24"/>
          <w:szCs w:val="24"/>
          <w:lang w:val="x-none"/>
        </w:rPr>
        <w:t xml:space="preserve">Indicatorii de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stabilesc </w:t>
      </w:r>
      <w:proofErr w:type="spellStart"/>
      <w:r w:rsidRPr="00F50088">
        <w:rPr>
          <w:rFonts w:ascii="Times New Roman" w:hAnsi="Times New Roman"/>
          <w:sz w:val="24"/>
          <w:szCs w:val="24"/>
          <w:lang w:val="x-none"/>
        </w:rPr>
        <w:t>condiţiile</w:t>
      </w:r>
      <w:proofErr w:type="spellEnd"/>
      <w:r w:rsidRPr="00F50088">
        <w:rPr>
          <w:rFonts w:ascii="Times New Roman" w:hAnsi="Times New Roman"/>
          <w:sz w:val="24"/>
          <w:szCs w:val="24"/>
          <w:lang w:val="x-none"/>
        </w:rPr>
        <w:t xml:space="preserve"> ce trebuie respectate de operatori pentru asigurarea serviciului de salubrizare a </w:t>
      </w:r>
      <w:proofErr w:type="spellStart"/>
      <w:r w:rsidRPr="00F50088">
        <w:rPr>
          <w:rFonts w:ascii="Times New Roman" w:hAnsi="Times New Roman"/>
          <w:sz w:val="24"/>
          <w:szCs w:val="24"/>
          <w:lang w:val="x-none"/>
        </w:rPr>
        <w:t>localităţilor</w:t>
      </w:r>
      <w:proofErr w:type="spellEnd"/>
      <w:r w:rsidRPr="00F50088">
        <w:rPr>
          <w:rFonts w:ascii="Times New Roman" w:hAnsi="Times New Roman"/>
          <w:sz w:val="24"/>
          <w:szCs w:val="24"/>
          <w:lang w:val="x-none"/>
        </w:rPr>
        <w:t xml:space="preserve"> cu privire</w:t>
      </w:r>
      <w:r>
        <w:rPr>
          <w:rFonts w:ascii="Times New Roman" w:hAnsi="Times New Roman"/>
          <w:sz w:val="24"/>
          <w:szCs w:val="24"/>
        </w:rPr>
        <w:t xml:space="preserve"> </w:t>
      </w:r>
      <w:r w:rsidRPr="00F50088">
        <w:rPr>
          <w:rFonts w:ascii="Times New Roman" w:hAnsi="Times New Roman"/>
          <w:sz w:val="24"/>
          <w:szCs w:val="24"/>
          <w:lang w:val="x-none"/>
        </w:rPr>
        <w:t>la :</w:t>
      </w:r>
    </w:p>
    <w:p w14:paraId="36B2850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continuitatea din punct de vedere cantitativ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calitativ ;</w:t>
      </w:r>
    </w:p>
    <w:p w14:paraId="79A52AC3"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atingerea obiectivelor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tintelor</w:t>
      </w:r>
      <w:proofErr w:type="spellEnd"/>
      <w:r w:rsidRPr="00F50088">
        <w:rPr>
          <w:rFonts w:ascii="Times New Roman" w:hAnsi="Times New Roman"/>
          <w:sz w:val="24"/>
          <w:szCs w:val="24"/>
          <w:lang w:val="x-none"/>
        </w:rPr>
        <w:t xml:space="preserve"> pentru  autoritatea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publice locale ;</w:t>
      </w:r>
    </w:p>
    <w:p w14:paraId="50666BE8"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c)</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 xml:space="preserve">prestarea serviciului pentru </w:t>
      </w:r>
      <w:proofErr w:type="spellStart"/>
      <w:r w:rsidRPr="00F50088">
        <w:rPr>
          <w:rFonts w:ascii="Times New Roman" w:hAnsi="Times New Roman"/>
          <w:sz w:val="24"/>
          <w:szCs w:val="24"/>
          <w:lang w:val="x-none"/>
        </w:rPr>
        <w:t>toţi</w:t>
      </w:r>
      <w:proofErr w:type="spellEnd"/>
      <w:r w:rsidRPr="00F50088">
        <w:rPr>
          <w:rFonts w:ascii="Times New Roman" w:hAnsi="Times New Roman"/>
          <w:sz w:val="24"/>
          <w:szCs w:val="24"/>
          <w:lang w:val="x-none"/>
        </w:rPr>
        <w:t xml:space="preserve"> utilizatorii din aria sa de</w:t>
      </w:r>
      <w:r>
        <w:rPr>
          <w:rFonts w:ascii="Times New Roman" w:hAnsi="Times New Roman"/>
          <w:sz w:val="24"/>
          <w:szCs w:val="24"/>
        </w:rPr>
        <w:t xml:space="preserve"> </w:t>
      </w:r>
      <w:r w:rsidRPr="00F50088">
        <w:rPr>
          <w:rFonts w:ascii="Times New Roman" w:hAnsi="Times New Roman"/>
          <w:sz w:val="24"/>
          <w:szCs w:val="24"/>
          <w:lang w:val="x-none"/>
        </w:rPr>
        <w:t>responsabilitate ;</w:t>
      </w:r>
    </w:p>
    <w:p w14:paraId="044680D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d)</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adaptarea permanentă la </w:t>
      </w:r>
      <w:proofErr w:type="spellStart"/>
      <w:r w:rsidRPr="00F50088">
        <w:rPr>
          <w:rFonts w:ascii="Times New Roman" w:hAnsi="Times New Roman"/>
          <w:sz w:val="24"/>
          <w:szCs w:val="24"/>
          <w:lang w:val="x-none"/>
        </w:rPr>
        <w:t>cerinţele</w:t>
      </w:r>
      <w:proofErr w:type="spellEnd"/>
      <w:r w:rsidRPr="00F50088">
        <w:rPr>
          <w:rFonts w:ascii="Times New Roman" w:hAnsi="Times New Roman"/>
          <w:sz w:val="24"/>
          <w:szCs w:val="24"/>
          <w:lang w:val="x-none"/>
        </w:rPr>
        <w:t xml:space="preserve"> utilizatorilor ;</w:t>
      </w:r>
    </w:p>
    <w:p w14:paraId="1FCA9978"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e)</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excluderea oricărei discriminări privind accesul la serviciile de salubrizare ;</w:t>
      </w:r>
    </w:p>
    <w:p w14:paraId="3A6E5BB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f) </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respectarea reglementarilor specifice din domeniul </w:t>
      </w:r>
      <w:proofErr w:type="spellStart"/>
      <w:r w:rsidRPr="00F50088">
        <w:rPr>
          <w:rFonts w:ascii="Times New Roman" w:hAnsi="Times New Roman"/>
          <w:sz w:val="24"/>
          <w:szCs w:val="24"/>
          <w:lang w:val="x-none"/>
        </w:rPr>
        <w:t>protecţiei</w:t>
      </w:r>
      <w:proofErr w:type="spellEnd"/>
      <w:r w:rsidRPr="00F50088">
        <w:rPr>
          <w:rFonts w:ascii="Times New Roman" w:hAnsi="Times New Roman"/>
          <w:sz w:val="24"/>
          <w:szCs w:val="24"/>
          <w:lang w:val="x-none"/>
        </w:rPr>
        <w:t xml:space="preserve"> mediului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al </w:t>
      </w:r>
      <w:proofErr w:type="spellStart"/>
      <w:r w:rsidRPr="00F50088">
        <w:rPr>
          <w:rFonts w:ascii="Times New Roman" w:hAnsi="Times New Roman"/>
          <w:sz w:val="24"/>
          <w:szCs w:val="24"/>
          <w:lang w:val="x-none"/>
        </w:rPr>
        <w:t>sănătăţii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populaţiei</w:t>
      </w:r>
      <w:proofErr w:type="spellEnd"/>
      <w:r w:rsidRPr="00F50088">
        <w:rPr>
          <w:rFonts w:ascii="Times New Roman" w:hAnsi="Times New Roman"/>
          <w:sz w:val="24"/>
          <w:szCs w:val="24"/>
          <w:lang w:val="x-none"/>
        </w:rPr>
        <w:t xml:space="preserve"> ;</w:t>
      </w:r>
    </w:p>
    <w:p w14:paraId="36C28F58"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g)</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 xml:space="preserve">implementarea unor sisteme de management al </w:t>
      </w:r>
      <w:proofErr w:type="spellStart"/>
      <w:r w:rsidRPr="00F50088">
        <w:rPr>
          <w:rFonts w:ascii="Times New Roman" w:hAnsi="Times New Roman"/>
          <w:sz w:val="24"/>
          <w:szCs w:val="24"/>
          <w:lang w:val="x-none"/>
        </w:rPr>
        <w:t>calităţii</w:t>
      </w:r>
      <w:proofErr w:type="spellEnd"/>
      <w:r w:rsidRPr="00F50088">
        <w:rPr>
          <w:rFonts w:ascii="Times New Roman" w:hAnsi="Times New Roman"/>
          <w:sz w:val="24"/>
          <w:szCs w:val="24"/>
          <w:lang w:val="x-none"/>
        </w:rPr>
        <w:t xml:space="preserve">, al mediului, al </w:t>
      </w:r>
      <w:proofErr w:type="spellStart"/>
      <w:r w:rsidRPr="00F50088">
        <w:rPr>
          <w:rFonts w:ascii="Times New Roman" w:hAnsi="Times New Roman"/>
          <w:sz w:val="24"/>
          <w:szCs w:val="24"/>
          <w:lang w:val="x-none"/>
        </w:rPr>
        <w:t>sănătăţii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securităţii</w:t>
      </w:r>
      <w:proofErr w:type="spellEnd"/>
      <w:r w:rsidRPr="00F50088">
        <w:rPr>
          <w:rFonts w:ascii="Times New Roman" w:hAnsi="Times New Roman"/>
          <w:sz w:val="24"/>
          <w:szCs w:val="24"/>
          <w:lang w:val="x-none"/>
        </w:rPr>
        <w:t xml:space="preserve"> muncii .</w:t>
      </w:r>
    </w:p>
    <w:p w14:paraId="6101FE74" w14:textId="77777777" w:rsidR="001B2484" w:rsidRPr="00F50088" w:rsidRDefault="001B2484" w:rsidP="001B2484">
      <w:pPr>
        <w:pStyle w:val="Frspaiere"/>
        <w:jc w:val="both"/>
        <w:rPr>
          <w:rFonts w:ascii="Times New Roman" w:hAnsi="Times New Roman"/>
          <w:sz w:val="24"/>
          <w:szCs w:val="24"/>
          <w:lang w:val="x-none"/>
        </w:rPr>
      </w:pPr>
    </w:p>
    <w:p w14:paraId="248BA007"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ART. 34.</w:t>
      </w: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 xml:space="preserve">Indicatorii de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trebuie să asigure evaluarea continua a operatorului cu privire la următoarele </w:t>
      </w:r>
      <w:proofErr w:type="spellStart"/>
      <w:r w:rsidRPr="00F50088">
        <w:rPr>
          <w:rFonts w:ascii="Times New Roman" w:hAnsi="Times New Roman"/>
          <w:sz w:val="24"/>
          <w:szCs w:val="24"/>
          <w:lang w:val="x-none"/>
        </w:rPr>
        <w:t>activităţi</w:t>
      </w:r>
      <w:proofErr w:type="spellEnd"/>
      <w:r w:rsidRPr="00F50088">
        <w:rPr>
          <w:rFonts w:ascii="Times New Roman" w:hAnsi="Times New Roman"/>
          <w:sz w:val="24"/>
          <w:szCs w:val="24"/>
          <w:lang w:val="x-none"/>
        </w:rPr>
        <w:t xml:space="preserve"> :</w:t>
      </w:r>
    </w:p>
    <w:p w14:paraId="1B86F80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 contractarea serviciului de salubrizare ;</w:t>
      </w:r>
    </w:p>
    <w:p w14:paraId="23E4C81B" w14:textId="77777777" w:rsidR="001B2484"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măsurarea, facturarea,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încasarea contravalorii serviciilor efectuate ;</w:t>
      </w:r>
    </w:p>
    <w:p w14:paraId="1ADD7ED0"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 c) îndeplinirea prevederilor din contract cu privire la calitatea serviciilor efectuate ;</w:t>
      </w:r>
    </w:p>
    <w:p w14:paraId="3E56C495"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d) </w:t>
      </w:r>
      <w:proofErr w:type="spellStart"/>
      <w:r w:rsidRPr="00F50088">
        <w:rPr>
          <w:rFonts w:ascii="Times New Roman" w:hAnsi="Times New Roman"/>
          <w:sz w:val="24"/>
          <w:szCs w:val="24"/>
          <w:lang w:val="x-none"/>
        </w:rPr>
        <w:t>menţinerea</w:t>
      </w:r>
      <w:proofErr w:type="spellEnd"/>
      <w:r w:rsidRPr="00F50088">
        <w:rPr>
          <w:rFonts w:ascii="Times New Roman" w:hAnsi="Times New Roman"/>
          <w:sz w:val="24"/>
          <w:szCs w:val="24"/>
          <w:lang w:val="x-none"/>
        </w:rPr>
        <w:t xml:space="preserve"> unor </w:t>
      </w:r>
      <w:proofErr w:type="spellStart"/>
      <w:r w:rsidRPr="00F50088">
        <w:rPr>
          <w:rFonts w:ascii="Times New Roman" w:hAnsi="Times New Roman"/>
          <w:sz w:val="24"/>
          <w:szCs w:val="24"/>
          <w:lang w:val="x-none"/>
        </w:rPr>
        <w:t>relaţii</w:t>
      </w:r>
      <w:proofErr w:type="spellEnd"/>
      <w:r w:rsidRPr="00F50088">
        <w:rPr>
          <w:rFonts w:ascii="Times New Roman" w:hAnsi="Times New Roman"/>
          <w:sz w:val="24"/>
          <w:szCs w:val="24"/>
          <w:lang w:val="x-none"/>
        </w:rPr>
        <w:t xml:space="preserve"> echitabile între operator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utilizator prin rezolvarea rapidă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obiectivă a problemelor, cu respectarea drepturilor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obligaţiilor</w:t>
      </w:r>
      <w:proofErr w:type="spellEnd"/>
      <w:r w:rsidRPr="00F50088">
        <w:rPr>
          <w:rFonts w:ascii="Times New Roman" w:hAnsi="Times New Roman"/>
          <w:sz w:val="24"/>
          <w:szCs w:val="24"/>
          <w:lang w:val="x-none"/>
        </w:rPr>
        <w:t xml:space="preserve"> care revin fiecărei </w:t>
      </w:r>
      <w:proofErr w:type="spellStart"/>
      <w:r w:rsidRPr="00F50088">
        <w:rPr>
          <w:rFonts w:ascii="Times New Roman" w:hAnsi="Times New Roman"/>
          <w:sz w:val="24"/>
          <w:szCs w:val="24"/>
          <w:lang w:val="x-none"/>
        </w:rPr>
        <w:t>părţi</w:t>
      </w:r>
      <w:proofErr w:type="spellEnd"/>
      <w:r w:rsidRPr="00F50088">
        <w:rPr>
          <w:rFonts w:ascii="Times New Roman" w:hAnsi="Times New Roman"/>
          <w:sz w:val="24"/>
          <w:szCs w:val="24"/>
          <w:lang w:val="x-none"/>
        </w:rPr>
        <w:t xml:space="preserve"> ;</w:t>
      </w:r>
    </w:p>
    <w:p w14:paraId="21C06BDC"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e) </w:t>
      </w:r>
      <w:proofErr w:type="spellStart"/>
      <w:r w:rsidRPr="00F50088">
        <w:rPr>
          <w:rFonts w:ascii="Times New Roman" w:hAnsi="Times New Roman"/>
          <w:sz w:val="24"/>
          <w:szCs w:val="24"/>
          <w:lang w:val="x-none"/>
        </w:rPr>
        <w:t>soluţionarea</w:t>
      </w:r>
      <w:proofErr w:type="spellEnd"/>
      <w:r w:rsidRPr="00F50088">
        <w:rPr>
          <w:rFonts w:ascii="Times New Roman" w:hAnsi="Times New Roman"/>
          <w:sz w:val="24"/>
          <w:szCs w:val="24"/>
          <w:lang w:val="x-none"/>
        </w:rPr>
        <w:t xml:space="preserve"> în timp util a </w:t>
      </w:r>
      <w:proofErr w:type="spellStart"/>
      <w:r w:rsidRPr="00F50088">
        <w:rPr>
          <w:rFonts w:ascii="Times New Roman" w:hAnsi="Times New Roman"/>
          <w:sz w:val="24"/>
          <w:szCs w:val="24"/>
          <w:lang w:val="x-none"/>
        </w:rPr>
        <w:t>reclamaţiilor</w:t>
      </w:r>
      <w:proofErr w:type="spellEnd"/>
      <w:r w:rsidRPr="00F50088">
        <w:rPr>
          <w:rFonts w:ascii="Times New Roman" w:hAnsi="Times New Roman"/>
          <w:sz w:val="24"/>
          <w:szCs w:val="24"/>
          <w:lang w:val="x-none"/>
        </w:rPr>
        <w:t xml:space="preserve"> utilizatorilor referitoare la</w:t>
      </w:r>
      <w:r>
        <w:rPr>
          <w:rFonts w:ascii="Times New Roman" w:hAnsi="Times New Roman"/>
          <w:sz w:val="24"/>
          <w:szCs w:val="24"/>
        </w:rPr>
        <w:t xml:space="preserve"> </w:t>
      </w:r>
      <w:r w:rsidRPr="00F50088">
        <w:rPr>
          <w:rFonts w:ascii="Times New Roman" w:hAnsi="Times New Roman"/>
          <w:sz w:val="24"/>
          <w:szCs w:val="24"/>
          <w:lang w:val="x-none"/>
        </w:rPr>
        <w:t>serviciile de salubrizare ;</w:t>
      </w:r>
    </w:p>
    <w:p w14:paraId="6DF6A7B1"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f) prestarea serviciului de salubrizare pentru </w:t>
      </w:r>
      <w:proofErr w:type="spellStart"/>
      <w:r w:rsidRPr="00F50088">
        <w:rPr>
          <w:rFonts w:ascii="Times New Roman" w:hAnsi="Times New Roman"/>
          <w:sz w:val="24"/>
          <w:szCs w:val="24"/>
          <w:lang w:val="x-none"/>
        </w:rPr>
        <w:t>toţi</w:t>
      </w:r>
      <w:proofErr w:type="spellEnd"/>
      <w:r w:rsidRPr="00F50088">
        <w:rPr>
          <w:rFonts w:ascii="Times New Roman" w:hAnsi="Times New Roman"/>
          <w:sz w:val="24"/>
          <w:szCs w:val="24"/>
          <w:lang w:val="x-none"/>
        </w:rPr>
        <w:t xml:space="preserve"> utilizatorii din raza </w:t>
      </w:r>
      <w:proofErr w:type="spellStart"/>
      <w:r w:rsidRPr="00F50088">
        <w:rPr>
          <w:rFonts w:ascii="Times New Roman" w:hAnsi="Times New Roman"/>
          <w:sz w:val="24"/>
          <w:szCs w:val="24"/>
          <w:lang w:val="x-none"/>
        </w:rPr>
        <w:t>unităţii</w:t>
      </w:r>
      <w:proofErr w:type="spellEnd"/>
      <w:r w:rsidRPr="00F50088">
        <w:rPr>
          <w:rFonts w:ascii="Times New Roman" w:hAnsi="Times New Roman"/>
          <w:sz w:val="24"/>
          <w:szCs w:val="24"/>
          <w:lang w:val="x-none"/>
        </w:rPr>
        <w:t xml:space="preserve"> administrativ teritoriale pentru care are contract de delegare a gestiunii ;</w:t>
      </w:r>
    </w:p>
    <w:p w14:paraId="2A8C2A2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g) prestarea de servicii conexe serviciului de salubrizare –informare,</w:t>
      </w:r>
      <w:r>
        <w:rPr>
          <w:rFonts w:ascii="Times New Roman" w:hAnsi="Times New Roman"/>
          <w:sz w:val="24"/>
          <w:szCs w:val="24"/>
        </w:rPr>
        <w:t xml:space="preserve"> </w:t>
      </w:r>
      <w:proofErr w:type="spellStart"/>
      <w:r w:rsidRPr="00F50088">
        <w:rPr>
          <w:rFonts w:ascii="Times New Roman" w:hAnsi="Times New Roman"/>
          <w:sz w:val="24"/>
          <w:szCs w:val="24"/>
          <w:lang w:val="x-none"/>
        </w:rPr>
        <w:t>consultanţă</w:t>
      </w:r>
      <w:proofErr w:type="spellEnd"/>
      <w:r w:rsidRPr="00F50088">
        <w:rPr>
          <w:rFonts w:ascii="Times New Roman" w:hAnsi="Times New Roman"/>
          <w:sz w:val="24"/>
          <w:szCs w:val="24"/>
          <w:lang w:val="x-none"/>
        </w:rPr>
        <w:t xml:space="preserve"> .</w:t>
      </w:r>
    </w:p>
    <w:p w14:paraId="5E3A4048" w14:textId="77777777" w:rsidR="001B2484" w:rsidRPr="00F50088" w:rsidRDefault="001B2484" w:rsidP="001B2484">
      <w:pPr>
        <w:pStyle w:val="Frspaiere"/>
        <w:jc w:val="both"/>
        <w:rPr>
          <w:rFonts w:ascii="Times New Roman" w:hAnsi="Times New Roman"/>
          <w:sz w:val="24"/>
          <w:szCs w:val="24"/>
          <w:lang w:val="x-none"/>
        </w:rPr>
      </w:pPr>
    </w:p>
    <w:p w14:paraId="7BC0FEBE"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 35. </w:t>
      </w:r>
      <w:r w:rsidRPr="00F50088">
        <w:rPr>
          <w:rFonts w:ascii="Times New Roman" w:hAnsi="Times New Roman"/>
          <w:sz w:val="24"/>
          <w:szCs w:val="24"/>
          <w:lang w:val="x-none"/>
        </w:rPr>
        <w:t xml:space="preserve">În vederea urmăririi respectării indicatorilor de </w:t>
      </w:r>
      <w:proofErr w:type="spellStart"/>
      <w:r w:rsidRPr="00F50088">
        <w:rPr>
          <w:rFonts w:ascii="Times New Roman" w:hAnsi="Times New Roman"/>
          <w:sz w:val="24"/>
          <w:szCs w:val="24"/>
          <w:lang w:val="x-none"/>
        </w:rPr>
        <w:t>performanţă</w:t>
      </w:r>
      <w:proofErr w:type="spellEnd"/>
      <w:r w:rsidRPr="00F50088">
        <w:rPr>
          <w:rFonts w:ascii="Times New Roman" w:hAnsi="Times New Roman"/>
          <w:sz w:val="24"/>
          <w:szCs w:val="24"/>
          <w:lang w:val="x-none"/>
        </w:rPr>
        <w:t xml:space="preserve">, operatorul de </w:t>
      </w:r>
      <w:proofErr w:type="spellStart"/>
      <w:r w:rsidRPr="00F50088">
        <w:rPr>
          <w:rFonts w:ascii="Times New Roman" w:hAnsi="Times New Roman"/>
          <w:sz w:val="24"/>
          <w:szCs w:val="24"/>
          <w:lang w:val="x-none"/>
        </w:rPr>
        <w:t>salubriazare</w:t>
      </w:r>
      <w:proofErr w:type="spellEnd"/>
      <w:r w:rsidRPr="00F50088">
        <w:rPr>
          <w:rFonts w:ascii="Times New Roman" w:hAnsi="Times New Roman"/>
          <w:sz w:val="24"/>
          <w:szCs w:val="24"/>
          <w:lang w:val="x-none"/>
        </w:rPr>
        <w:t xml:space="preserve"> trebuie să asigure :</w:t>
      </w:r>
    </w:p>
    <w:p w14:paraId="35F9B124"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gestiunea serviciului de salubrizare conform prevederilor contractuale ;</w:t>
      </w:r>
    </w:p>
    <w:p w14:paraId="470D7E21"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evidenta clară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corectă a utilizatorilor ;</w:t>
      </w:r>
    </w:p>
    <w:p w14:paraId="6BAC9FD6"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c)</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 xml:space="preserve">înregistrarea </w:t>
      </w:r>
      <w:proofErr w:type="spellStart"/>
      <w:r w:rsidRPr="00F50088">
        <w:rPr>
          <w:rFonts w:ascii="Times New Roman" w:hAnsi="Times New Roman"/>
          <w:sz w:val="24"/>
          <w:szCs w:val="24"/>
          <w:lang w:val="x-none"/>
        </w:rPr>
        <w:t>activităţilor</w:t>
      </w:r>
      <w:proofErr w:type="spellEnd"/>
      <w:r w:rsidRPr="00F50088">
        <w:rPr>
          <w:rFonts w:ascii="Times New Roman" w:hAnsi="Times New Roman"/>
          <w:sz w:val="24"/>
          <w:szCs w:val="24"/>
          <w:lang w:val="x-none"/>
        </w:rPr>
        <w:t xml:space="preserve"> privind măsurarea </w:t>
      </w:r>
      <w:proofErr w:type="spellStart"/>
      <w:r w:rsidRPr="00F50088">
        <w:rPr>
          <w:rFonts w:ascii="Times New Roman" w:hAnsi="Times New Roman"/>
          <w:sz w:val="24"/>
          <w:szCs w:val="24"/>
          <w:lang w:val="x-none"/>
        </w:rPr>
        <w:t>prestaţiilor</w:t>
      </w:r>
      <w:proofErr w:type="spellEnd"/>
      <w:r w:rsidRPr="00F50088">
        <w:rPr>
          <w:rFonts w:ascii="Times New Roman" w:hAnsi="Times New Roman"/>
          <w:sz w:val="24"/>
          <w:szCs w:val="24"/>
          <w:lang w:val="x-none"/>
        </w:rPr>
        <w:t xml:space="preserve">, facturarea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încasarea contravalorii serviciilor efectuate ;</w:t>
      </w:r>
    </w:p>
    <w:p w14:paraId="587CCB81"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d)</w:t>
      </w:r>
      <w:r w:rsidRPr="00F50088">
        <w:rPr>
          <w:rFonts w:ascii="Times New Roman" w:hAnsi="Times New Roman"/>
          <w:spacing w:val="45"/>
          <w:sz w:val="24"/>
          <w:szCs w:val="24"/>
          <w:lang w:val="x-none"/>
        </w:rPr>
        <w:t xml:space="preserve"> </w:t>
      </w:r>
      <w:r w:rsidRPr="00F50088">
        <w:rPr>
          <w:rFonts w:ascii="Times New Roman" w:hAnsi="Times New Roman"/>
          <w:sz w:val="24"/>
          <w:szCs w:val="24"/>
          <w:lang w:val="x-none"/>
        </w:rPr>
        <w:t xml:space="preserve">înregistrarea </w:t>
      </w:r>
      <w:proofErr w:type="spellStart"/>
      <w:r w:rsidRPr="00F50088">
        <w:rPr>
          <w:rFonts w:ascii="Times New Roman" w:hAnsi="Times New Roman"/>
          <w:sz w:val="24"/>
          <w:szCs w:val="24"/>
          <w:lang w:val="x-none"/>
        </w:rPr>
        <w:t>reclamaţiilor</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sesizărilor utilizatorilor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modul de </w:t>
      </w:r>
      <w:proofErr w:type="spellStart"/>
      <w:r w:rsidRPr="00F50088">
        <w:rPr>
          <w:rFonts w:ascii="Times New Roman" w:hAnsi="Times New Roman"/>
          <w:sz w:val="24"/>
          <w:szCs w:val="24"/>
          <w:lang w:val="x-none"/>
        </w:rPr>
        <w:t>soluţionare</w:t>
      </w:r>
      <w:proofErr w:type="spellEnd"/>
      <w:r w:rsidRPr="00F50088">
        <w:rPr>
          <w:rFonts w:ascii="Times New Roman" w:hAnsi="Times New Roman"/>
          <w:sz w:val="24"/>
          <w:szCs w:val="24"/>
          <w:lang w:val="x-none"/>
        </w:rPr>
        <w:t xml:space="preserve"> a acestora.</w:t>
      </w:r>
    </w:p>
    <w:p w14:paraId="4697E9F5" w14:textId="77777777" w:rsidR="001B2484" w:rsidRPr="00F50088" w:rsidRDefault="001B2484" w:rsidP="001B2484">
      <w:pPr>
        <w:pStyle w:val="Frspaiere"/>
        <w:jc w:val="both"/>
        <w:rPr>
          <w:rFonts w:ascii="Times New Roman" w:hAnsi="Times New Roman"/>
          <w:sz w:val="24"/>
          <w:szCs w:val="24"/>
          <w:lang w:val="x-none"/>
        </w:rPr>
      </w:pPr>
    </w:p>
    <w:p w14:paraId="4CF72A87" w14:textId="77777777" w:rsidR="001B2484" w:rsidRPr="00F50088"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 36. </w:t>
      </w:r>
      <w:r w:rsidRPr="00F50088">
        <w:rPr>
          <w:rFonts w:ascii="Times New Roman" w:hAnsi="Times New Roman"/>
          <w:sz w:val="24"/>
          <w:szCs w:val="24"/>
          <w:lang w:val="x-none"/>
        </w:rPr>
        <w:t xml:space="preserve">În conformitate cu </w:t>
      </w:r>
      <w:proofErr w:type="spellStart"/>
      <w:r w:rsidRPr="00F50088">
        <w:rPr>
          <w:rFonts w:ascii="Times New Roman" w:hAnsi="Times New Roman"/>
          <w:sz w:val="24"/>
          <w:szCs w:val="24"/>
          <w:lang w:val="x-none"/>
        </w:rPr>
        <w:t>competenţele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atribuţiile</w:t>
      </w:r>
      <w:proofErr w:type="spellEnd"/>
      <w:r w:rsidRPr="00F50088">
        <w:rPr>
          <w:rFonts w:ascii="Times New Roman" w:hAnsi="Times New Roman"/>
          <w:sz w:val="24"/>
          <w:szCs w:val="24"/>
          <w:lang w:val="x-none"/>
        </w:rPr>
        <w:t xml:space="preserve"> legale ce le revin, </w:t>
      </w:r>
      <w:proofErr w:type="spellStart"/>
      <w:r w:rsidRPr="00F50088">
        <w:rPr>
          <w:rFonts w:ascii="Times New Roman" w:hAnsi="Times New Roman"/>
          <w:sz w:val="24"/>
          <w:szCs w:val="24"/>
          <w:lang w:val="x-none"/>
        </w:rPr>
        <w:t>autorităţile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administraţiei</w:t>
      </w:r>
      <w:proofErr w:type="spellEnd"/>
      <w:r w:rsidRPr="00F50088">
        <w:rPr>
          <w:rFonts w:ascii="Times New Roman" w:hAnsi="Times New Roman"/>
          <w:sz w:val="24"/>
          <w:szCs w:val="24"/>
          <w:lang w:val="x-none"/>
        </w:rPr>
        <w:t xml:space="preserve"> publice centrale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locale au acces neîngrădit la </w:t>
      </w:r>
      <w:proofErr w:type="spellStart"/>
      <w:r w:rsidRPr="00F50088">
        <w:rPr>
          <w:rFonts w:ascii="Times New Roman" w:hAnsi="Times New Roman"/>
          <w:sz w:val="24"/>
          <w:szCs w:val="24"/>
          <w:lang w:val="x-none"/>
        </w:rPr>
        <w:t>informaţii</w:t>
      </w:r>
      <w:proofErr w:type="spellEnd"/>
      <w:r w:rsidRPr="00F50088">
        <w:rPr>
          <w:rFonts w:ascii="Times New Roman" w:hAnsi="Times New Roman"/>
          <w:sz w:val="24"/>
          <w:szCs w:val="24"/>
          <w:lang w:val="x-none"/>
        </w:rPr>
        <w:t xml:space="preserve"> necesare stabilirii :</w:t>
      </w:r>
    </w:p>
    <w:p w14:paraId="412764A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a)</w:t>
      </w:r>
      <w:r w:rsidRPr="00F50088">
        <w:rPr>
          <w:rFonts w:ascii="Times New Roman" w:hAnsi="Times New Roman"/>
          <w:spacing w:val="75"/>
          <w:sz w:val="24"/>
          <w:szCs w:val="24"/>
          <w:lang w:val="x-none"/>
        </w:rPr>
        <w:t xml:space="preserve"> </w:t>
      </w:r>
      <w:r w:rsidRPr="00F50088">
        <w:rPr>
          <w:rFonts w:ascii="Times New Roman" w:hAnsi="Times New Roman"/>
          <w:sz w:val="24"/>
          <w:szCs w:val="24"/>
          <w:lang w:val="x-none"/>
        </w:rPr>
        <w:t xml:space="preserve">modului de aplicare a </w:t>
      </w:r>
      <w:proofErr w:type="spellStart"/>
      <w:r w:rsidRPr="00F50088">
        <w:rPr>
          <w:rFonts w:ascii="Times New Roman" w:hAnsi="Times New Roman"/>
          <w:sz w:val="24"/>
          <w:szCs w:val="24"/>
          <w:lang w:val="x-none"/>
        </w:rPr>
        <w:t>legislaţiei</w:t>
      </w:r>
      <w:proofErr w:type="spellEnd"/>
      <w:r w:rsidRPr="00F50088">
        <w:rPr>
          <w:rFonts w:ascii="Times New Roman" w:hAnsi="Times New Roman"/>
          <w:sz w:val="24"/>
          <w:szCs w:val="24"/>
          <w:lang w:val="x-none"/>
        </w:rPr>
        <w:t xml:space="preserve"> ;</w:t>
      </w:r>
    </w:p>
    <w:p w14:paraId="1F4DD5FB"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b)</w:t>
      </w:r>
      <w:r w:rsidRPr="00F50088">
        <w:rPr>
          <w:rFonts w:ascii="Times New Roman" w:hAnsi="Times New Roman"/>
          <w:spacing w:val="60"/>
          <w:sz w:val="24"/>
          <w:szCs w:val="24"/>
          <w:lang w:val="x-none"/>
        </w:rPr>
        <w:t xml:space="preserve"> </w:t>
      </w:r>
      <w:r w:rsidRPr="00F50088">
        <w:rPr>
          <w:rFonts w:ascii="Times New Roman" w:hAnsi="Times New Roman"/>
          <w:sz w:val="24"/>
          <w:szCs w:val="24"/>
          <w:lang w:val="x-none"/>
        </w:rPr>
        <w:t xml:space="preserve">modului de respectare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îndeplinire a </w:t>
      </w:r>
      <w:proofErr w:type="spellStart"/>
      <w:r w:rsidRPr="00F50088">
        <w:rPr>
          <w:rFonts w:ascii="Times New Roman" w:hAnsi="Times New Roman"/>
          <w:sz w:val="24"/>
          <w:szCs w:val="24"/>
          <w:lang w:val="x-none"/>
        </w:rPr>
        <w:t>obligaţiilor</w:t>
      </w:r>
      <w:proofErr w:type="spellEnd"/>
      <w:r w:rsidRPr="00F50088">
        <w:rPr>
          <w:rFonts w:ascii="Times New Roman" w:hAnsi="Times New Roman"/>
          <w:sz w:val="24"/>
          <w:szCs w:val="24"/>
          <w:lang w:val="x-none"/>
        </w:rPr>
        <w:t xml:space="preserve"> contractuale asumate ;</w:t>
      </w:r>
    </w:p>
    <w:p w14:paraId="0816BA34"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lastRenderedPageBreak/>
        <w:t xml:space="preserve">c) </w:t>
      </w:r>
      <w:r w:rsidRPr="00F50088">
        <w:rPr>
          <w:rFonts w:ascii="Times New Roman" w:hAnsi="Times New Roman"/>
          <w:spacing w:val="15"/>
          <w:sz w:val="24"/>
          <w:szCs w:val="24"/>
          <w:lang w:val="x-none"/>
        </w:rPr>
        <w:t xml:space="preserve"> </w:t>
      </w:r>
      <w:proofErr w:type="spellStart"/>
      <w:r w:rsidRPr="00F50088">
        <w:rPr>
          <w:rFonts w:ascii="Times New Roman" w:hAnsi="Times New Roman"/>
          <w:sz w:val="24"/>
          <w:szCs w:val="24"/>
          <w:lang w:val="x-none"/>
        </w:rPr>
        <w:t>calităţii</w:t>
      </w:r>
      <w:proofErr w:type="spellEnd"/>
      <w:r w:rsidRPr="00F50088">
        <w:rPr>
          <w:rFonts w:ascii="Times New Roman" w:hAnsi="Times New Roman"/>
          <w:sz w:val="24"/>
          <w:szCs w:val="24"/>
          <w:lang w:val="x-none"/>
        </w:rPr>
        <w:t xml:space="preserve"> eficientei serviciilor prestate la nivelul indicatorilor de</w:t>
      </w:r>
      <w:r w:rsidRPr="00F50088">
        <w:rPr>
          <w:rFonts w:ascii="Times New Roman" w:hAnsi="Times New Roman"/>
          <w:sz w:val="24"/>
          <w:szCs w:val="24"/>
        </w:rPr>
        <w:t xml:space="preserve"> </w:t>
      </w:r>
      <w:proofErr w:type="spellStart"/>
      <w:r w:rsidRPr="00F50088">
        <w:rPr>
          <w:rFonts w:ascii="Times New Roman" w:hAnsi="Times New Roman"/>
          <w:sz w:val="24"/>
          <w:szCs w:val="24"/>
          <w:lang w:val="x-none"/>
        </w:rPr>
        <w:t>performanţa</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stabiliţi</w:t>
      </w:r>
      <w:proofErr w:type="spellEnd"/>
      <w:r w:rsidRPr="00F50088">
        <w:rPr>
          <w:rFonts w:ascii="Times New Roman" w:hAnsi="Times New Roman"/>
          <w:sz w:val="24"/>
          <w:szCs w:val="24"/>
          <w:lang w:val="x-none"/>
        </w:rPr>
        <w:t xml:space="preserve"> în contractele directe ;</w:t>
      </w:r>
    </w:p>
    <w:p w14:paraId="6AF22352"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d)</w:t>
      </w:r>
      <w:r w:rsidRPr="00F50088">
        <w:rPr>
          <w:rFonts w:ascii="Times New Roman" w:hAnsi="Times New Roman"/>
          <w:sz w:val="24"/>
          <w:szCs w:val="24"/>
        </w:rPr>
        <w:t xml:space="preserve"> </w:t>
      </w:r>
      <w:r w:rsidRPr="00F50088">
        <w:rPr>
          <w:rFonts w:ascii="Times New Roman" w:hAnsi="Times New Roman"/>
          <w:sz w:val="24"/>
          <w:szCs w:val="24"/>
          <w:lang w:val="x-none"/>
        </w:rPr>
        <w:t xml:space="preserve">modului de administrare, </w:t>
      </w:r>
      <w:proofErr w:type="spellStart"/>
      <w:r w:rsidRPr="00F50088">
        <w:rPr>
          <w:rFonts w:ascii="Times New Roman" w:hAnsi="Times New Roman"/>
          <w:sz w:val="24"/>
          <w:szCs w:val="24"/>
          <w:lang w:val="x-none"/>
        </w:rPr>
        <w:t>exploatare,conservare</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w:t>
      </w:r>
      <w:proofErr w:type="spellStart"/>
      <w:r w:rsidRPr="00F50088">
        <w:rPr>
          <w:rFonts w:ascii="Times New Roman" w:hAnsi="Times New Roman"/>
          <w:sz w:val="24"/>
          <w:szCs w:val="24"/>
          <w:lang w:val="x-none"/>
        </w:rPr>
        <w:t>menţinere</w:t>
      </w:r>
      <w:proofErr w:type="spellEnd"/>
      <w:r w:rsidRPr="00F50088">
        <w:rPr>
          <w:rFonts w:ascii="Times New Roman" w:hAnsi="Times New Roman"/>
          <w:sz w:val="24"/>
          <w:szCs w:val="24"/>
          <w:lang w:val="x-none"/>
        </w:rPr>
        <w:t xml:space="preserve"> în </w:t>
      </w:r>
      <w:proofErr w:type="spellStart"/>
      <w:r w:rsidRPr="00F50088">
        <w:rPr>
          <w:rFonts w:ascii="Times New Roman" w:hAnsi="Times New Roman"/>
          <w:sz w:val="24"/>
          <w:szCs w:val="24"/>
          <w:lang w:val="x-none"/>
        </w:rPr>
        <w:t>funcţiune</w:t>
      </w:r>
      <w:proofErr w:type="spellEnd"/>
      <w:r w:rsidRPr="00F50088">
        <w:rPr>
          <w:rFonts w:ascii="Times New Roman" w:hAnsi="Times New Roman"/>
          <w:sz w:val="24"/>
          <w:szCs w:val="24"/>
          <w:lang w:val="x-none"/>
        </w:rPr>
        <w:t xml:space="preserve">, dezvoltare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/sau modernizare a sistemelor publice din infrastructura edilitar –urbana </w:t>
      </w:r>
      <w:proofErr w:type="spellStart"/>
      <w:r w:rsidRPr="00F50088">
        <w:rPr>
          <w:rFonts w:ascii="Times New Roman" w:hAnsi="Times New Roman"/>
          <w:sz w:val="24"/>
          <w:szCs w:val="24"/>
          <w:lang w:val="x-none"/>
        </w:rPr>
        <w:t>încredinţată</w:t>
      </w:r>
      <w:proofErr w:type="spellEnd"/>
      <w:r w:rsidRPr="00F50088">
        <w:rPr>
          <w:rFonts w:ascii="Times New Roman" w:hAnsi="Times New Roman"/>
          <w:sz w:val="24"/>
          <w:szCs w:val="24"/>
          <w:lang w:val="x-none"/>
        </w:rPr>
        <w:t xml:space="preserve"> prin contractul de delegare a gestiunii ;</w:t>
      </w:r>
    </w:p>
    <w:p w14:paraId="6641F719"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e) </w:t>
      </w:r>
      <w:r w:rsidRPr="00F50088">
        <w:rPr>
          <w:rFonts w:ascii="Times New Roman" w:hAnsi="Times New Roman"/>
          <w:spacing w:val="15"/>
          <w:sz w:val="24"/>
          <w:szCs w:val="24"/>
          <w:lang w:val="x-none"/>
        </w:rPr>
        <w:t xml:space="preserve"> </w:t>
      </w:r>
      <w:r w:rsidRPr="00F50088">
        <w:rPr>
          <w:rFonts w:ascii="Times New Roman" w:hAnsi="Times New Roman"/>
          <w:sz w:val="24"/>
          <w:szCs w:val="24"/>
          <w:lang w:val="x-none"/>
        </w:rPr>
        <w:t xml:space="preserve">Modului de formare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stabilire a tarifelor pentru serviciul de</w:t>
      </w:r>
      <w:r>
        <w:rPr>
          <w:rFonts w:ascii="Times New Roman" w:hAnsi="Times New Roman"/>
          <w:sz w:val="24"/>
          <w:szCs w:val="24"/>
        </w:rPr>
        <w:t xml:space="preserve"> </w:t>
      </w:r>
      <w:r w:rsidRPr="00F50088">
        <w:rPr>
          <w:rFonts w:ascii="Times New Roman" w:hAnsi="Times New Roman"/>
          <w:sz w:val="24"/>
          <w:szCs w:val="24"/>
          <w:lang w:val="x-none"/>
        </w:rPr>
        <w:t>salubrizare ;</w:t>
      </w:r>
    </w:p>
    <w:p w14:paraId="0BB17318"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f)</w:t>
      </w:r>
      <w:r w:rsidRPr="00F50088">
        <w:rPr>
          <w:rFonts w:ascii="Times New Roman" w:hAnsi="Times New Roman"/>
          <w:sz w:val="24"/>
          <w:szCs w:val="24"/>
        </w:rPr>
        <w:t xml:space="preserve"> </w:t>
      </w:r>
      <w:r w:rsidRPr="00F50088">
        <w:rPr>
          <w:rFonts w:ascii="Times New Roman" w:hAnsi="Times New Roman"/>
          <w:sz w:val="24"/>
          <w:szCs w:val="24"/>
          <w:lang w:val="x-none"/>
        </w:rPr>
        <w:t xml:space="preserve">Respectării parametrilor </w:t>
      </w:r>
      <w:proofErr w:type="spellStart"/>
      <w:r w:rsidRPr="00F50088">
        <w:rPr>
          <w:rFonts w:ascii="Times New Roman" w:hAnsi="Times New Roman"/>
          <w:sz w:val="24"/>
          <w:szCs w:val="24"/>
          <w:lang w:val="x-none"/>
        </w:rPr>
        <w:t>ceruţi</w:t>
      </w:r>
      <w:proofErr w:type="spellEnd"/>
      <w:r w:rsidRPr="00F50088">
        <w:rPr>
          <w:rFonts w:ascii="Times New Roman" w:hAnsi="Times New Roman"/>
          <w:sz w:val="24"/>
          <w:szCs w:val="24"/>
          <w:lang w:val="x-none"/>
        </w:rPr>
        <w:t xml:space="preserve"> prin </w:t>
      </w:r>
      <w:proofErr w:type="spellStart"/>
      <w:r w:rsidRPr="00F50088">
        <w:rPr>
          <w:rFonts w:ascii="Times New Roman" w:hAnsi="Times New Roman"/>
          <w:sz w:val="24"/>
          <w:szCs w:val="24"/>
          <w:lang w:val="x-none"/>
        </w:rPr>
        <w:t>prescripţiile</w:t>
      </w:r>
      <w:proofErr w:type="spellEnd"/>
      <w:r w:rsidRPr="00F50088">
        <w:rPr>
          <w:rFonts w:ascii="Times New Roman" w:hAnsi="Times New Roman"/>
          <w:sz w:val="24"/>
          <w:szCs w:val="24"/>
          <w:lang w:val="x-none"/>
        </w:rPr>
        <w:t xml:space="preserve"> tehnice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prin norme metodologice.</w:t>
      </w:r>
    </w:p>
    <w:p w14:paraId="3199209C" w14:textId="77777777" w:rsidR="001B2484" w:rsidRPr="00F50088" w:rsidRDefault="001B2484" w:rsidP="001B2484">
      <w:pPr>
        <w:pStyle w:val="Frspaiere"/>
        <w:jc w:val="both"/>
        <w:rPr>
          <w:rFonts w:ascii="Times New Roman" w:hAnsi="Times New Roman"/>
          <w:sz w:val="24"/>
          <w:szCs w:val="24"/>
          <w:lang w:val="x-none"/>
        </w:rPr>
      </w:pPr>
    </w:p>
    <w:p w14:paraId="5A84BFAF" w14:textId="77777777" w:rsidR="001B2484" w:rsidRPr="00F50088" w:rsidRDefault="001B2484" w:rsidP="001B2484">
      <w:pPr>
        <w:pStyle w:val="Frspaiere"/>
        <w:jc w:val="center"/>
        <w:rPr>
          <w:rFonts w:ascii="Times New Roman" w:hAnsi="Times New Roman"/>
          <w:b/>
          <w:bCs/>
          <w:sz w:val="24"/>
          <w:szCs w:val="24"/>
          <w:lang w:val="x-none"/>
        </w:rPr>
      </w:pPr>
      <w:r w:rsidRPr="00F50088">
        <w:rPr>
          <w:rFonts w:ascii="Times New Roman" w:hAnsi="Times New Roman"/>
          <w:b/>
          <w:bCs/>
          <w:sz w:val="24"/>
          <w:szCs w:val="24"/>
          <w:lang w:val="x-none"/>
        </w:rPr>
        <w:t>CAP. 9</w:t>
      </w:r>
      <w:r w:rsidRPr="00F50088">
        <w:rPr>
          <w:rFonts w:ascii="Times New Roman" w:hAnsi="Times New Roman"/>
          <w:b/>
          <w:bCs/>
          <w:spacing w:val="75"/>
          <w:sz w:val="24"/>
          <w:szCs w:val="24"/>
          <w:lang w:val="x-none"/>
        </w:rPr>
        <w:t xml:space="preserve"> </w:t>
      </w:r>
      <w:r w:rsidRPr="00F50088">
        <w:rPr>
          <w:rFonts w:ascii="Times New Roman" w:hAnsi="Times New Roman"/>
          <w:b/>
          <w:bCs/>
          <w:sz w:val="24"/>
          <w:szCs w:val="24"/>
          <w:lang w:val="x-none"/>
        </w:rPr>
        <w:t xml:space="preserve">Răspunderi </w:t>
      </w:r>
      <w:proofErr w:type="spellStart"/>
      <w:r w:rsidRPr="00F50088">
        <w:rPr>
          <w:rFonts w:ascii="Times New Roman" w:hAnsi="Times New Roman"/>
          <w:b/>
          <w:bCs/>
          <w:sz w:val="24"/>
          <w:szCs w:val="24"/>
          <w:lang w:val="x-none"/>
        </w:rPr>
        <w:t>şi</w:t>
      </w:r>
      <w:proofErr w:type="spellEnd"/>
      <w:r w:rsidRPr="00F50088">
        <w:rPr>
          <w:rFonts w:ascii="Times New Roman" w:hAnsi="Times New Roman"/>
          <w:b/>
          <w:bCs/>
          <w:sz w:val="24"/>
          <w:szCs w:val="24"/>
          <w:lang w:val="x-none"/>
        </w:rPr>
        <w:t xml:space="preserve"> </w:t>
      </w:r>
      <w:proofErr w:type="spellStart"/>
      <w:r w:rsidRPr="00F50088">
        <w:rPr>
          <w:rFonts w:ascii="Times New Roman" w:hAnsi="Times New Roman"/>
          <w:b/>
          <w:bCs/>
          <w:sz w:val="24"/>
          <w:szCs w:val="24"/>
          <w:lang w:val="x-none"/>
        </w:rPr>
        <w:t>sancţiuni</w:t>
      </w:r>
      <w:proofErr w:type="spellEnd"/>
    </w:p>
    <w:p w14:paraId="31BA9390" w14:textId="77777777" w:rsidR="001B2484" w:rsidRPr="00F50088" w:rsidRDefault="001B2484" w:rsidP="001B2484">
      <w:pPr>
        <w:pStyle w:val="Frspaiere"/>
        <w:jc w:val="both"/>
        <w:rPr>
          <w:rFonts w:ascii="Times New Roman" w:hAnsi="Times New Roman"/>
          <w:b/>
          <w:bCs/>
          <w:sz w:val="24"/>
          <w:szCs w:val="24"/>
          <w:lang w:val="x-none"/>
        </w:rPr>
      </w:pPr>
    </w:p>
    <w:p w14:paraId="5DBBBFDF" w14:textId="77777777" w:rsidR="001B2484" w:rsidRDefault="001B2484" w:rsidP="001B2484">
      <w:pPr>
        <w:pStyle w:val="Frspaiere"/>
        <w:ind w:firstLine="720"/>
        <w:jc w:val="both"/>
        <w:rPr>
          <w:rFonts w:ascii="Times New Roman" w:hAnsi="Times New Roman"/>
          <w:sz w:val="24"/>
          <w:szCs w:val="24"/>
          <w:lang w:val="x-none"/>
        </w:rPr>
      </w:pPr>
      <w:r w:rsidRPr="00F50088">
        <w:rPr>
          <w:rFonts w:ascii="Times New Roman" w:hAnsi="Times New Roman"/>
          <w:b/>
          <w:bCs/>
          <w:sz w:val="24"/>
          <w:szCs w:val="24"/>
          <w:lang w:val="x-none"/>
        </w:rPr>
        <w:t xml:space="preserve">ART.37. </w:t>
      </w:r>
      <w:r w:rsidRPr="00F50088">
        <w:rPr>
          <w:rFonts w:ascii="Times New Roman" w:hAnsi="Times New Roman"/>
          <w:sz w:val="24"/>
          <w:szCs w:val="24"/>
          <w:lang w:val="x-none"/>
        </w:rPr>
        <w:t xml:space="preserve">(1) Încălcarea </w:t>
      </w:r>
      <w:proofErr w:type="spellStart"/>
      <w:r w:rsidRPr="00F50088">
        <w:rPr>
          <w:rFonts w:ascii="Times New Roman" w:hAnsi="Times New Roman"/>
          <w:sz w:val="24"/>
          <w:szCs w:val="24"/>
          <w:lang w:val="x-none"/>
        </w:rPr>
        <w:t>dispoziţiilor</w:t>
      </w:r>
      <w:proofErr w:type="spellEnd"/>
      <w:r w:rsidRPr="00F50088">
        <w:rPr>
          <w:rFonts w:ascii="Times New Roman" w:hAnsi="Times New Roman"/>
          <w:sz w:val="24"/>
          <w:szCs w:val="24"/>
          <w:lang w:val="x-none"/>
        </w:rPr>
        <w:t xml:space="preserve"> prezentului regulament atrage</w:t>
      </w:r>
      <w:r>
        <w:rPr>
          <w:rFonts w:ascii="Times New Roman" w:hAnsi="Times New Roman"/>
          <w:sz w:val="24"/>
          <w:szCs w:val="24"/>
        </w:rPr>
        <w:t xml:space="preserve"> </w:t>
      </w:r>
      <w:r w:rsidRPr="00F50088">
        <w:rPr>
          <w:rFonts w:ascii="Times New Roman" w:hAnsi="Times New Roman"/>
          <w:sz w:val="24"/>
          <w:szCs w:val="24"/>
          <w:lang w:val="x-none"/>
        </w:rPr>
        <w:t xml:space="preserve">răspunderea disciplinară, civilă, </w:t>
      </w:r>
      <w:proofErr w:type="spellStart"/>
      <w:r w:rsidRPr="00F50088">
        <w:rPr>
          <w:rFonts w:ascii="Times New Roman" w:hAnsi="Times New Roman"/>
          <w:sz w:val="24"/>
          <w:szCs w:val="24"/>
          <w:lang w:val="x-none"/>
        </w:rPr>
        <w:t>contravenţionala</w:t>
      </w:r>
      <w:proofErr w:type="spellEnd"/>
      <w:r w:rsidRPr="00F50088">
        <w:rPr>
          <w:rFonts w:ascii="Times New Roman" w:hAnsi="Times New Roman"/>
          <w:sz w:val="24"/>
          <w:szCs w:val="24"/>
          <w:lang w:val="x-none"/>
        </w:rPr>
        <w:t xml:space="preserve"> său penală, după caz. </w:t>
      </w:r>
    </w:p>
    <w:p w14:paraId="06BCAF92" w14:textId="77777777" w:rsidR="001B2484" w:rsidRPr="00F50088" w:rsidRDefault="001B2484" w:rsidP="001B2484">
      <w:pPr>
        <w:pStyle w:val="Frspaiere"/>
        <w:jc w:val="both"/>
        <w:rPr>
          <w:rFonts w:ascii="Times New Roman" w:hAnsi="Times New Roman"/>
          <w:sz w:val="24"/>
          <w:szCs w:val="24"/>
          <w:lang w:val="x-none"/>
        </w:rPr>
      </w:pPr>
      <w:r>
        <w:rPr>
          <w:rFonts w:ascii="Times New Roman" w:hAnsi="Times New Roman"/>
          <w:sz w:val="24"/>
          <w:szCs w:val="24"/>
          <w:lang w:val="x-none"/>
        </w:rPr>
        <w:t>(2) Comun</w:t>
      </w:r>
      <w:r>
        <w:rPr>
          <w:rFonts w:ascii="Times New Roman" w:hAnsi="Times New Roman"/>
          <w:sz w:val="24"/>
          <w:szCs w:val="24"/>
        </w:rPr>
        <w:t xml:space="preserve">a Hudești </w:t>
      </w:r>
      <w:r w:rsidRPr="00F50088">
        <w:rPr>
          <w:rFonts w:ascii="Times New Roman" w:hAnsi="Times New Roman"/>
          <w:sz w:val="24"/>
          <w:szCs w:val="24"/>
          <w:lang w:val="x-none"/>
        </w:rPr>
        <w:t xml:space="preserve"> are dreptul să </w:t>
      </w:r>
      <w:proofErr w:type="spellStart"/>
      <w:r w:rsidRPr="00F50088">
        <w:rPr>
          <w:rFonts w:ascii="Times New Roman" w:hAnsi="Times New Roman"/>
          <w:sz w:val="24"/>
          <w:szCs w:val="24"/>
          <w:lang w:val="x-none"/>
        </w:rPr>
        <w:t>sancţioneze</w:t>
      </w:r>
      <w:proofErr w:type="spellEnd"/>
      <w:r w:rsidRPr="00F50088">
        <w:rPr>
          <w:rFonts w:ascii="Times New Roman" w:hAnsi="Times New Roman"/>
          <w:sz w:val="24"/>
          <w:szCs w:val="24"/>
          <w:lang w:val="x-none"/>
        </w:rPr>
        <w:t xml:space="preserve"> operatorul</w:t>
      </w:r>
      <w:r>
        <w:rPr>
          <w:rFonts w:ascii="Times New Roman" w:hAnsi="Times New Roman"/>
          <w:sz w:val="24"/>
          <w:szCs w:val="24"/>
        </w:rPr>
        <w:t xml:space="preserve"> </w:t>
      </w:r>
      <w:r w:rsidRPr="00F50088">
        <w:rPr>
          <w:rFonts w:ascii="Times New Roman" w:hAnsi="Times New Roman"/>
          <w:sz w:val="24"/>
          <w:szCs w:val="24"/>
          <w:lang w:val="x-none"/>
        </w:rPr>
        <w:t>prestator a serviciului public de gestionare a câinilor fără stăpân în cazul în</w:t>
      </w:r>
      <w:r>
        <w:rPr>
          <w:rFonts w:ascii="Times New Roman" w:hAnsi="Times New Roman"/>
          <w:sz w:val="24"/>
          <w:szCs w:val="24"/>
        </w:rPr>
        <w:t xml:space="preserve"> </w:t>
      </w:r>
      <w:r w:rsidRPr="00F50088">
        <w:rPr>
          <w:rFonts w:ascii="Times New Roman" w:hAnsi="Times New Roman"/>
          <w:sz w:val="24"/>
          <w:szCs w:val="24"/>
          <w:lang w:val="x-none"/>
        </w:rPr>
        <w:t xml:space="preserve">care acesta nu prestează serviciul public de gestionare a câinilor fără stăpân la nivelul indicatorilor de calitate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de eficienta </w:t>
      </w:r>
      <w:proofErr w:type="spellStart"/>
      <w:r w:rsidRPr="00F50088">
        <w:rPr>
          <w:rFonts w:ascii="Times New Roman" w:hAnsi="Times New Roman"/>
          <w:sz w:val="24"/>
          <w:szCs w:val="24"/>
          <w:lang w:val="x-none"/>
        </w:rPr>
        <w:t>stabiliţi</w:t>
      </w:r>
      <w:proofErr w:type="spellEnd"/>
      <w:r w:rsidRPr="00F50088">
        <w:rPr>
          <w:rFonts w:ascii="Times New Roman" w:hAnsi="Times New Roman"/>
          <w:sz w:val="24"/>
          <w:szCs w:val="24"/>
          <w:lang w:val="x-none"/>
        </w:rPr>
        <w:t xml:space="preserve"> în contractul de delegare, prin:</w:t>
      </w:r>
    </w:p>
    <w:p w14:paraId="0FA83A8D"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a) aplicarea unor penalizări corespunzătoare prejudiciilor aduse utilizatorilor, suficient de mari pentru a determina operatorul să remedieze deficientele constatate. Penalizările vor fi definite în contractul de delegare a gestiunii său în regulamentele serviciilor de administrare a domeniului public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privat;</w:t>
      </w:r>
    </w:p>
    <w:p w14:paraId="43DAE3C7"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b) revocarea hotărârii prin care s-a aprobat delegarea de gestiune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rezilierea contractului de delegare a gestiunii dacă timp de 6 luni de la încheierea acestuia se constată încălcarea repetată a </w:t>
      </w:r>
      <w:proofErr w:type="spellStart"/>
      <w:r w:rsidRPr="00F50088">
        <w:rPr>
          <w:rFonts w:ascii="Times New Roman" w:hAnsi="Times New Roman"/>
          <w:sz w:val="24"/>
          <w:szCs w:val="24"/>
          <w:lang w:val="x-none"/>
        </w:rPr>
        <w:t>obligaţiilor</w:t>
      </w:r>
      <w:proofErr w:type="spellEnd"/>
      <w:r w:rsidRPr="00F50088">
        <w:rPr>
          <w:rFonts w:ascii="Times New Roman" w:hAnsi="Times New Roman"/>
          <w:sz w:val="24"/>
          <w:szCs w:val="24"/>
          <w:lang w:val="x-none"/>
        </w:rPr>
        <w:t xml:space="preserve"> contractuale.</w:t>
      </w:r>
    </w:p>
    <w:p w14:paraId="3F6117BE" w14:textId="77777777" w:rsidR="001B2484"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(3) </w:t>
      </w:r>
      <w:proofErr w:type="spellStart"/>
      <w:r w:rsidRPr="00F50088">
        <w:rPr>
          <w:rFonts w:ascii="Times New Roman" w:hAnsi="Times New Roman"/>
          <w:sz w:val="24"/>
          <w:szCs w:val="24"/>
          <w:lang w:val="x-none"/>
        </w:rPr>
        <w:t>Sancţiunile</w:t>
      </w:r>
      <w:proofErr w:type="spellEnd"/>
      <w:r w:rsidRPr="00F50088">
        <w:rPr>
          <w:rFonts w:ascii="Times New Roman" w:hAnsi="Times New Roman"/>
          <w:sz w:val="24"/>
          <w:szCs w:val="24"/>
          <w:lang w:val="x-none"/>
        </w:rPr>
        <w:t xml:space="preserve"> aplicate potrivit alin.</w:t>
      </w:r>
    </w:p>
    <w:p w14:paraId="0AD8B4AF" w14:textId="77777777" w:rsidR="001B2484" w:rsidRPr="00F50088" w:rsidRDefault="001B2484" w:rsidP="001B2484">
      <w:pPr>
        <w:pStyle w:val="Frspaiere"/>
        <w:jc w:val="both"/>
        <w:rPr>
          <w:rFonts w:ascii="Times New Roman" w:hAnsi="Times New Roman"/>
          <w:sz w:val="24"/>
          <w:szCs w:val="24"/>
          <w:lang w:val="x-none"/>
        </w:rPr>
      </w:pPr>
      <w:r w:rsidRPr="00F50088">
        <w:rPr>
          <w:rFonts w:ascii="Times New Roman" w:hAnsi="Times New Roman"/>
          <w:sz w:val="24"/>
          <w:szCs w:val="24"/>
          <w:lang w:val="x-none"/>
        </w:rPr>
        <w:t xml:space="preserve">(2) se comunica </w:t>
      </w:r>
      <w:proofErr w:type="spellStart"/>
      <w:r w:rsidRPr="00F50088">
        <w:rPr>
          <w:rFonts w:ascii="Times New Roman" w:hAnsi="Times New Roman"/>
          <w:sz w:val="24"/>
          <w:szCs w:val="24"/>
          <w:lang w:val="x-none"/>
        </w:rPr>
        <w:t>Direcţiei</w:t>
      </w:r>
      <w:proofErr w:type="spellEnd"/>
      <w:r w:rsidRPr="00F50088">
        <w:rPr>
          <w:rFonts w:ascii="Times New Roman" w:hAnsi="Times New Roman"/>
          <w:sz w:val="24"/>
          <w:szCs w:val="24"/>
        </w:rPr>
        <w:t xml:space="preserve"> </w:t>
      </w:r>
      <w:r w:rsidRPr="00F50088">
        <w:rPr>
          <w:rFonts w:ascii="Times New Roman" w:hAnsi="Times New Roman"/>
          <w:sz w:val="24"/>
          <w:szCs w:val="24"/>
          <w:lang w:val="x-none"/>
        </w:rPr>
        <w:t>Sanitar Veterinare.</w:t>
      </w:r>
    </w:p>
    <w:p w14:paraId="36985D30" w14:textId="77777777" w:rsidR="001B2484" w:rsidRPr="00F50088" w:rsidRDefault="001B2484" w:rsidP="001B2484">
      <w:pPr>
        <w:pStyle w:val="Frspaiere"/>
        <w:jc w:val="both"/>
        <w:rPr>
          <w:rFonts w:ascii="Times New Roman" w:hAnsi="Times New Roman"/>
          <w:sz w:val="24"/>
          <w:szCs w:val="24"/>
          <w:lang w:val="x-none"/>
        </w:rPr>
      </w:pPr>
    </w:p>
    <w:p w14:paraId="0E3BDC72" w14:textId="77777777" w:rsidR="001B2484" w:rsidRPr="00F50088" w:rsidRDefault="001B2484" w:rsidP="001B2484">
      <w:pPr>
        <w:pStyle w:val="Frspaiere"/>
        <w:ind w:firstLine="708"/>
        <w:jc w:val="center"/>
        <w:rPr>
          <w:rFonts w:ascii="Times New Roman" w:hAnsi="Times New Roman"/>
          <w:b/>
          <w:bCs/>
          <w:sz w:val="24"/>
          <w:szCs w:val="24"/>
          <w:lang w:val="x-none"/>
        </w:rPr>
      </w:pPr>
      <w:r w:rsidRPr="00F50088">
        <w:rPr>
          <w:rFonts w:ascii="Times New Roman" w:hAnsi="Times New Roman"/>
          <w:b/>
          <w:bCs/>
          <w:sz w:val="24"/>
          <w:szCs w:val="24"/>
          <w:lang w:val="x-none"/>
        </w:rPr>
        <w:t>CAP. 10</w:t>
      </w:r>
      <w:r w:rsidRPr="00F50088">
        <w:rPr>
          <w:rFonts w:ascii="Times New Roman" w:hAnsi="Times New Roman"/>
          <w:b/>
          <w:bCs/>
          <w:spacing w:val="75"/>
          <w:sz w:val="24"/>
          <w:szCs w:val="24"/>
          <w:lang w:val="x-none"/>
        </w:rPr>
        <w:t xml:space="preserve"> </w:t>
      </w:r>
      <w:proofErr w:type="spellStart"/>
      <w:r w:rsidRPr="00F50088">
        <w:rPr>
          <w:rFonts w:ascii="Times New Roman" w:hAnsi="Times New Roman"/>
          <w:b/>
          <w:bCs/>
          <w:sz w:val="24"/>
          <w:szCs w:val="24"/>
          <w:lang w:val="x-none"/>
        </w:rPr>
        <w:t>Dispoziţii</w:t>
      </w:r>
      <w:proofErr w:type="spellEnd"/>
      <w:r w:rsidRPr="00F50088">
        <w:rPr>
          <w:rFonts w:ascii="Times New Roman" w:hAnsi="Times New Roman"/>
          <w:b/>
          <w:bCs/>
          <w:sz w:val="24"/>
          <w:szCs w:val="24"/>
          <w:lang w:val="x-none"/>
        </w:rPr>
        <w:t xml:space="preserve"> finale</w:t>
      </w:r>
    </w:p>
    <w:p w14:paraId="2984CB5F" w14:textId="77777777" w:rsidR="001B2484" w:rsidRPr="00F50088" w:rsidRDefault="001B2484" w:rsidP="001B2484">
      <w:pPr>
        <w:pStyle w:val="Frspaiere"/>
        <w:ind w:firstLine="708"/>
        <w:jc w:val="center"/>
        <w:rPr>
          <w:rFonts w:ascii="Times New Roman" w:hAnsi="Times New Roman"/>
          <w:b/>
          <w:bCs/>
          <w:sz w:val="24"/>
          <w:szCs w:val="24"/>
          <w:lang w:val="x-none"/>
        </w:rPr>
      </w:pPr>
    </w:p>
    <w:p w14:paraId="667AB9B3"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ART.38</w:t>
      </w:r>
      <w:r w:rsidRPr="00F50088">
        <w:rPr>
          <w:rFonts w:ascii="Times New Roman" w:hAnsi="Times New Roman"/>
          <w:sz w:val="24"/>
          <w:szCs w:val="24"/>
          <w:lang w:val="x-none"/>
        </w:rPr>
        <w:t xml:space="preserve">. Prevederile prezentului regulament vor fi actualizate în </w:t>
      </w:r>
      <w:proofErr w:type="spellStart"/>
      <w:r w:rsidRPr="00F50088">
        <w:rPr>
          <w:rFonts w:ascii="Times New Roman" w:hAnsi="Times New Roman"/>
          <w:sz w:val="24"/>
          <w:szCs w:val="24"/>
          <w:lang w:val="x-none"/>
        </w:rPr>
        <w:t>funcţie</w:t>
      </w:r>
      <w:proofErr w:type="spellEnd"/>
      <w:r w:rsidRPr="00F50088">
        <w:rPr>
          <w:rFonts w:ascii="Times New Roman" w:hAnsi="Times New Roman"/>
          <w:sz w:val="24"/>
          <w:szCs w:val="24"/>
          <w:lang w:val="x-none"/>
        </w:rPr>
        <w:t xml:space="preserve"> de</w:t>
      </w:r>
      <w:r>
        <w:rPr>
          <w:rFonts w:ascii="Times New Roman" w:hAnsi="Times New Roman"/>
          <w:sz w:val="24"/>
          <w:szCs w:val="24"/>
        </w:rPr>
        <w:t xml:space="preserve"> </w:t>
      </w:r>
      <w:r w:rsidRPr="00F50088">
        <w:rPr>
          <w:rFonts w:ascii="Times New Roman" w:hAnsi="Times New Roman"/>
          <w:sz w:val="24"/>
          <w:szCs w:val="24"/>
          <w:lang w:val="x-none"/>
        </w:rPr>
        <w:t xml:space="preserve">modificările de natură tehnică, tehnologică </w:t>
      </w:r>
      <w:proofErr w:type="spellStart"/>
      <w:r w:rsidRPr="00F50088">
        <w:rPr>
          <w:rFonts w:ascii="Times New Roman" w:hAnsi="Times New Roman"/>
          <w:sz w:val="24"/>
          <w:szCs w:val="24"/>
          <w:lang w:val="x-none"/>
        </w:rPr>
        <w:t>şi</w:t>
      </w:r>
      <w:proofErr w:type="spellEnd"/>
      <w:r w:rsidRPr="00F50088">
        <w:rPr>
          <w:rFonts w:ascii="Times New Roman" w:hAnsi="Times New Roman"/>
          <w:sz w:val="24"/>
          <w:szCs w:val="24"/>
          <w:lang w:val="x-none"/>
        </w:rPr>
        <w:t xml:space="preserve"> legislativă în materie, prin hotărâre a Con</w:t>
      </w:r>
      <w:r>
        <w:rPr>
          <w:rFonts w:ascii="Times New Roman" w:hAnsi="Times New Roman"/>
          <w:sz w:val="24"/>
          <w:szCs w:val="24"/>
          <w:lang w:val="x-none"/>
        </w:rPr>
        <w:t>siliului Local al comunei</w:t>
      </w:r>
      <w:r>
        <w:rPr>
          <w:rFonts w:ascii="Times New Roman" w:hAnsi="Times New Roman"/>
          <w:sz w:val="24"/>
          <w:szCs w:val="24"/>
        </w:rPr>
        <w:t xml:space="preserve"> Hudești </w:t>
      </w:r>
      <w:r w:rsidRPr="00F50088">
        <w:rPr>
          <w:rFonts w:ascii="Times New Roman" w:hAnsi="Times New Roman"/>
          <w:sz w:val="24"/>
          <w:szCs w:val="24"/>
          <w:lang w:val="x-none"/>
        </w:rPr>
        <w:t>.</w:t>
      </w:r>
    </w:p>
    <w:p w14:paraId="0D32FF18" w14:textId="77777777" w:rsidR="001B2484" w:rsidRDefault="001B2484" w:rsidP="001B2484">
      <w:pPr>
        <w:pStyle w:val="Frspaiere"/>
        <w:jc w:val="both"/>
        <w:rPr>
          <w:rFonts w:ascii="Times New Roman" w:hAnsi="Times New Roman"/>
          <w:b/>
          <w:bCs/>
          <w:sz w:val="24"/>
          <w:szCs w:val="24"/>
          <w:lang w:val="x-none"/>
        </w:rPr>
      </w:pPr>
    </w:p>
    <w:p w14:paraId="7870E0E1" w14:textId="77777777" w:rsidR="001B2484" w:rsidRPr="00F50088" w:rsidRDefault="001B2484" w:rsidP="001B2484">
      <w:pPr>
        <w:pStyle w:val="Frspaiere"/>
        <w:ind w:firstLine="708"/>
        <w:jc w:val="both"/>
        <w:rPr>
          <w:rFonts w:ascii="Times New Roman" w:hAnsi="Times New Roman"/>
          <w:sz w:val="24"/>
          <w:szCs w:val="24"/>
          <w:lang w:val="x-none"/>
        </w:rPr>
      </w:pPr>
      <w:r w:rsidRPr="00F50088">
        <w:rPr>
          <w:rFonts w:ascii="Times New Roman" w:hAnsi="Times New Roman"/>
          <w:b/>
          <w:bCs/>
          <w:sz w:val="24"/>
          <w:szCs w:val="24"/>
          <w:lang w:val="x-none"/>
        </w:rPr>
        <w:t>ART.39.</w:t>
      </w:r>
      <w:r w:rsidRPr="00F50088">
        <w:rPr>
          <w:rFonts w:ascii="Times New Roman" w:hAnsi="Times New Roman"/>
          <w:b/>
          <w:bCs/>
          <w:spacing w:val="-15"/>
          <w:sz w:val="24"/>
          <w:szCs w:val="24"/>
          <w:lang w:val="x-none"/>
        </w:rPr>
        <w:t xml:space="preserve"> </w:t>
      </w:r>
      <w:r w:rsidRPr="00F50088">
        <w:rPr>
          <w:rFonts w:ascii="Times New Roman" w:hAnsi="Times New Roman"/>
          <w:sz w:val="24"/>
          <w:szCs w:val="24"/>
          <w:lang w:val="x-none"/>
        </w:rPr>
        <w:t>Prezentul regulament face parte, alături de Caietul de sarcini, din</w:t>
      </w:r>
      <w:r>
        <w:rPr>
          <w:rFonts w:ascii="Times New Roman" w:hAnsi="Times New Roman"/>
          <w:sz w:val="24"/>
          <w:szCs w:val="24"/>
        </w:rPr>
        <w:t xml:space="preserve"> </w:t>
      </w:r>
      <w:proofErr w:type="spellStart"/>
      <w:r w:rsidRPr="00F50088">
        <w:rPr>
          <w:rFonts w:ascii="Times New Roman" w:hAnsi="Times New Roman"/>
          <w:sz w:val="24"/>
          <w:szCs w:val="24"/>
          <w:lang w:val="x-none"/>
        </w:rPr>
        <w:t>documentaţia</w:t>
      </w:r>
      <w:proofErr w:type="spellEnd"/>
      <w:r w:rsidRPr="00F50088">
        <w:rPr>
          <w:rFonts w:ascii="Times New Roman" w:hAnsi="Times New Roman"/>
          <w:sz w:val="24"/>
          <w:szCs w:val="24"/>
          <w:lang w:val="x-none"/>
        </w:rPr>
        <w:t xml:space="preserve"> pentru atribuirea prin gestiune delegată a serviciului de gestionare a câinilor fără stăpân.</w:t>
      </w:r>
    </w:p>
    <w:p w14:paraId="1D701B8A" w14:textId="77777777" w:rsidR="001B2484" w:rsidRPr="00F50088" w:rsidRDefault="001B2484" w:rsidP="001B2484">
      <w:pPr>
        <w:pStyle w:val="Frspaiere"/>
        <w:jc w:val="both"/>
        <w:rPr>
          <w:rFonts w:ascii="Times New Roman" w:hAnsi="Times New Roman"/>
          <w:b/>
          <w:i/>
          <w:sz w:val="24"/>
          <w:szCs w:val="24"/>
        </w:rPr>
      </w:pPr>
    </w:p>
    <w:p w14:paraId="2D7AF153" w14:textId="77777777" w:rsidR="001B2484" w:rsidRPr="001B2484" w:rsidRDefault="001B2484" w:rsidP="001B2484">
      <w:pPr>
        <w:spacing w:after="0" w:line="240" w:lineRule="auto"/>
        <w:rPr>
          <w:rFonts w:ascii="Times New Roman" w:eastAsia="PMingLiU" w:hAnsi="Times New Roman" w:cs="Times New Roman"/>
          <w:b/>
          <w:i/>
          <w:sz w:val="28"/>
          <w:szCs w:val="28"/>
          <w:lang w:eastAsia="en-US"/>
        </w:rPr>
      </w:pPr>
    </w:p>
    <w:p w14:paraId="26A2E1BE"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0C295354"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30E30715"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1CB40F7F" w14:textId="77777777" w:rsidR="00D16EE8" w:rsidRPr="00DC46BE" w:rsidRDefault="00D16EE8" w:rsidP="00D16EE8">
      <w:pPr>
        <w:spacing w:after="0" w:line="240" w:lineRule="auto"/>
        <w:ind w:firstLine="540"/>
        <w:rPr>
          <w:rFonts w:ascii="Times New Roman" w:eastAsia="PMingLiU" w:hAnsi="Times New Roman" w:cs="Times New Roman"/>
          <w:b/>
          <w:i/>
          <w:lang w:eastAsia="en-US"/>
        </w:rPr>
      </w:pPr>
      <w:r w:rsidRPr="00DC46BE">
        <w:rPr>
          <w:rFonts w:ascii="Times New Roman" w:eastAsia="PMingLiU" w:hAnsi="Times New Roman" w:cs="Times New Roman"/>
          <w:b/>
          <w:i/>
          <w:lang w:eastAsia="en-US"/>
        </w:rPr>
        <w:t>PREȘEDINTE DE ȘEDINȚĂ,                         CONTRASEMNEAZĂ PENTRU LEGALITATE,</w:t>
      </w:r>
    </w:p>
    <w:p w14:paraId="42C3391A" w14:textId="77777777" w:rsidR="00D16EE8" w:rsidRPr="00DC46BE" w:rsidRDefault="00D16EE8" w:rsidP="00D16EE8">
      <w:pPr>
        <w:spacing w:after="0" w:line="240" w:lineRule="auto"/>
        <w:rPr>
          <w:rFonts w:ascii="Times New Roman" w:eastAsia="PMingLiU" w:hAnsi="Times New Roman" w:cs="Times New Roman"/>
          <w:b/>
          <w:i/>
          <w:lang w:eastAsia="en-US"/>
        </w:rPr>
      </w:pPr>
      <w:r w:rsidRPr="00DC46BE">
        <w:rPr>
          <w:rFonts w:ascii="Times New Roman" w:eastAsia="PMingLiU" w:hAnsi="Times New Roman" w:cs="Times New Roman"/>
          <w:b/>
          <w:i/>
          <w:lang w:eastAsia="en-US"/>
        </w:rPr>
        <w:tab/>
        <w:t xml:space="preserve">    CONSILIER LOCAL,                                        SECRETAR GENERAL AL COMUNEI,</w:t>
      </w:r>
    </w:p>
    <w:p w14:paraId="56727C9A" w14:textId="77777777" w:rsidR="00D16EE8" w:rsidRPr="00DC46BE" w:rsidRDefault="00D16EE8" w:rsidP="00D16EE8">
      <w:pPr>
        <w:spacing w:after="0" w:line="240" w:lineRule="auto"/>
        <w:rPr>
          <w:rFonts w:ascii="Arial" w:eastAsia="PMingLiU" w:hAnsi="Arial" w:cs="Arial"/>
          <w:b/>
          <w:sz w:val="24"/>
          <w:szCs w:val="24"/>
          <w:lang w:eastAsia="en-US"/>
        </w:rPr>
      </w:pPr>
      <w:r>
        <w:rPr>
          <w:rFonts w:ascii="Times New Roman" w:eastAsia="PMingLiU" w:hAnsi="Times New Roman" w:cs="Times New Roman"/>
          <w:b/>
          <w:i/>
          <w:lang w:eastAsia="en-US"/>
        </w:rPr>
        <w:t xml:space="preserve">                  TANASĂ   MARCEL      </w:t>
      </w:r>
      <w:r>
        <w:rPr>
          <w:rFonts w:ascii="Times New Roman" w:eastAsia="PMingLiU" w:hAnsi="Times New Roman" w:cs="Times New Roman"/>
          <w:b/>
          <w:i/>
          <w:lang w:eastAsia="en-US"/>
        </w:rPr>
        <w:tab/>
      </w:r>
      <w:r>
        <w:rPr>
          <w:rFonts w:ascii="Times New Roman" w:eastAsia="PMingLiU" w:hAnsi="Times New Roman" w:cs="Times New Roman"/>
          <w:b/>
          <w:i/>
          <w:lang w:eastAsia="en-US"/>
        </w:rPr>
        <w:tab/>
      </w:r>
      <w:r>
        <w:rPr>
          <w:rFonts w:ascii="Times New Roman" w:eastAsia="PMingLiU" w:hAnsi="Times New Roman" w:cs="Times New Roman"/>
          <w:b/>
          <w:i/>
          <w:lang w:eastAsia="en-US"/>
        </w:rPr>
        <w:tab/>
        <w:t xml:space="preserve"> ASAVETEI ANCA- FLORENTINA</w:t>
      </w:r>
      <w:r w:rsidRPr="00DC46BE">
        <w:rPr>
          <w:rFonts w:ascii="Times New Roman" w:eastAsia="PMingLiU" w:hAnsi="Times New Roman" w:cs="Times New Roman"/>
          <w:b/>
          <w:i/>
          <w:lang w:eastAsia="en-US"/>
        </w:rPr>
        <w:t xml:space="preserve">                       </w:t>
      </w:r>
      <w:r w:rsidRPr="00DC46BE">
        <w:rPr>
          <w:rFonts w:ascii="Times New Roman" w:eastAsia="PMingLiU" w:hAnsi="Times New Roman" w:cs="Arial"/>
          <w:b/>
          <w:sz w:val="32"/>
          <w:szCs w:val="32"/>
          <w:lang w:eastAsia="en-US"/>
        </w:rPr>
        <w:t xml:space="preserve">                             </w:t>
      </w:r>
    </w:p>
    <w:p w14:paraId="0122F7D7" w14:textId="77777777" w:rsidR="00D16EE8" w:rsidRPr="00DC46BE" w:rsidRDefault="00D16EE8" w:rsidP="00D16EE8">
      <w:pPr>
        <w:spacing w:after="0" w:line="240" w:lineRule="auto"/>
        <w:rPr>
          <w:rFonts w:ascii="Arial" w:eastAsia="PMingLiU" w:hAnsi="Arial" w:cs="Arial"/>
          <w:b/>
          <w:sz w:val="24"/>
          <w:szCs w:val="24"/>
          <w:lang w:eastAsia="en-US"/>
        </w:rPr>
      </w:pPr>
    </w:p>
    <w:p w14:paraId="358AA90E" w14:textId="77777777" w:rsidR="00D16EE8" w:rsidRPr="00DC46BE" w:rsidRDefault="00D16EE8" w:rsidP="00D16EE8">
      <w:pPr>
        <w:spacing w:after="0" w:line="240" w:lineRule="auto"/>
        <w:rPr>
          <w:rFonts w:ascii="Arial" w:eastAsia="PMingLiU" w:hAnsi="Arial" w:cs="Arial"/>
          <w:b/>
          <w:sz w:val="24"/>
          <w:szCs w:val="24"/>
          <w:lang w:eastAsia="en-US"/>
        </w:rPr>
      </w:pPr>
    </w:p>
    <w:p w14:paraId="07003199" w14:textId="77777777" w:rsidR="001B2484" w:rsidRPr="00D16EE8" w:rsidRDefault="001B2484" w:rsidP="00DC46BE">
      <w:pPr>
        <w:spacing w:after="0" w:line="240" w:lineRule="auto"/>
        <w:rPr>
          <w:rFonts w:ascii="Times New Roman" w:eastAsia="PMingLiU" w:hAnsi="Times New Roman" w:cs="Times New Roman"/>
          <w:bCs/>
          <w:sz w:val="28"/>
          <w:szCs w:val="28"/>
          <w:lang w:eastAsia="en-US"/>
        </w:rPr>
      </w:pPr>
    </w:p>
    <w:p w14:paraId="72C70C4B"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0E0291DC"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58F1D286"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66B4A814"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2A5DC724"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44C72678"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688ADFD1"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06E4B420"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4A35337D"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40191264"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5BB34EDC"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5A4A347A"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0DD2DC09"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1A19B2D5"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04371360" w14:textId="1935396A" w:rsidR="00D16EE8" w:rsidRPr="009B41B2" w:rsidRDefault="00D16EE8" w:rsidP="00D16EE8">
      <w:pPr>
        <w:pStyle w:val="Frspaiere"/>
        <w:jc w:val="right"/>
        <w:rPr>
          <w:rFonts w:ascii="Times New Roman" w:hAnsi="Times New Roman"/>
          <w:b/>
          <w:bCs/>
          <w:sz w:val="24"/>
          <w:szCs w:val="24"/>
        </w:rPr>
      </w:pPr>
      <w:r w:rsidRPr="009B41B2">
        <w:rPr>
          <w:rFonts w:ascii="Times New Roman" w:hAnsi="Times New Roman"/>
          <w:b/>
          <w:bCs/>
          <w:sz w:val="24"/>
          <w:szCs w:val="24"/>
        </w:rPr>
        <w:t>A</w:t>
      </w:r>
      <w:r w:rsidRPr="009B41B2">
        <w:rPr>
          <w:rFonts w:ascii="Times New Roman" w:hAnsi="Times New Roman"/>
          <w:b/>
          <w:bCs/>
          <w:sz w:val="24"/>
          <w:szCs w:val="24"/>
          <w:lang w:val="x-none"/>
        </w:rPr>
        <w:t>NEXA</w:t>
      </w:r>
      <w:r w:rsidRPr="009B41B2">
        <w:rPr>
          <w:rFonts w:ascii="Times New Roman" w:hAnsi="Times New Roman"/>
          <w:b/>
          <w:bCs/>
          <w:spacing w:val="75"/>
          <w:sz w:val="24"/>
          <w:szCs w:val="24"/>
          <w:lang w:val="x-none"/>
        </w:rPr>
        <w:t xml:space="preserve"> </w:t>
      </w:r>
      <w:r w:rsidRPr="009B41B2">
        <w:rPr>
          <w:rFonts w:ascii="Times New Roman" w:hAnsi="Times New Roman"/>
          <w:b/>
          <w:bCs/>
          <w:sz w:val="24"/>
          <w:szCs w:val="24"/>
          <w:lang w:val="x-none"/>
        </w:rPr>
        <w:t xml:space="preserve">nr. </w:t>
      </w:r>
      <w:r w:rsidRPr="009B41B2">
        <w:rPr>
          <w:rFonts w:ascii="Times New Roman" w:hAnsi="Times New Roman"/>
          <w:b/>
          <w:bCs/>
          <w:sz w:val="24"/>
          <w:szCs w:val="24"/>
        </w:rPr>
        <w:t>4</w:t>
      </w:r>
      <w:r w:rsidRPr="009B41B2">
        <w:rPr>
          <w:rFonts w:ascii="Times New Roman" w:hAnsi="Times New Roman"/>
          <w:b/>
          <w:bCs/>
          <w:sz w:val="24"/>
          <w:szCs w:val="24"/>
          <w:lang w:val="x-none"/>
        </w:rPr>
        <w:t xml:space="preserve"> la HCL nr.</w:t>
      </w:r>
      <w:r w:rsidR="00EA08A3">
        <w:rPr>
          <w:rFonts w:ascii="Times New Roman" w:hAnsi="Times New Roman"/>
          <w:b/>
          <w:bCs/>
          <w:sz w:val="24"/>
          <w:szCs w:val="24"/>
        </w:rPr>
        <w:t xml:space="preserve">64 </w:t>
      </w:r>
      <w:r w:rsidRPr="009B41B2">
        <w:rPr>
          <w:rFonts w:ascii="Times New Roman" w:hAnsi="Times New Roman"/>
          <w:b/>
          <w:bCs/>
          <w:sz w:val="24"/>
          <w:szCs w:val="24"/>
          <w:lang w:val="x-none"/>
        </w:rPr>
        <w:t>din</w:t>
      </w:r>
      <w:r w:rsidR="00EA08A3">
        <w:rPr>
          <w:rFonts w:ascii="Times New Roman" w:hAnsi="Times New Roman"/>
          <w:b/>
          <w:bCs/>
          <w:sz w:val="24"/>
          <w:szCs w:val="24"/>
        </w:rPr>
        <w:t xml:space="preserve"> 30.06.</w:t>
      </w:r>
      <w:r>
        <w:rPr>
          <w:rFonts w:ascii="Times New Roman" w:hAnsi="Times New Roman"/>
          <w:b/>
          <w:bCs/>
          <w:sz w:val="24"/>
          <w:szCs w:val="24"/>
        </w:rPr>
        <w:t>2026</w:t>
      </w:r>
    </w:p>
    <w:p w14:paraId="4FEEF03D" w14:textId="77777777" w:rsidR="00D16EE8" w:rsidRPr="00005448" w:rsidRDefault="00D16EE8" w:rsidP="00D16EE8">
      <w:pPr>
        <w:pStyle w:val="Frspaiere"/>
        <w:rPr>
          <w:lang w:val="x-none"/>
        </w:rPr>
      </w:pPr>
    </w:p>
    <w:p w14:paraId="1C832E00" w14:textId="77777777" w:rsidR="00D16EE8" w:rsidRPr="00005448" w:rsidRDefault="00D16EE8" w:rsidP="00D16EE8">
      <w:pPr>
        <w:pStyle w:val="Frspaiere"/>
        <w:rPr>
          <w:lang w:val="x-none"/>
        </w:rPr>
      </w:pPr>
    </w:p>
    <w:p w14:paraId="6F8887AB" w14:textId="77777777" w:rsidR="00D16EE8" w:rsidRPr="00005448" w:rsidRDefault="00D16EE8" w:rsidP="00D16EE8">
      <w:pPr>
        <w:pStyle w:val="Frspaiere"/>
        <w:rPr>
          <w:lang w:val="x-none"/>
        </w:rPr>
      </w:pPr>
    </w:p>
    <w:p w14:paraId="63C9AADF"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CAIET DE SARCINI PRIVIND SERVICIUL PENTRU GE</w:t>
      </w:r>
      <w:r w:rsidRPr="004D6D20">
        <w:rPr>
          <w:rFonts w:ascii="Times New Roman" w:hAnsi="Times New Roman"/>
          <w:b/>
          <w:bCs/>
          <w:spacing w:val="-15"/>
          <w:sz w:val="24"/>
          <w:szCs w:val="24"/>
          <w:lang w:val="x-none"/>
        </w:rPr>
        <w:t>S</w:t>
      </w:r>
      <w:r w:rsidRPr="004D6D20">
        <w:rPr>
          <w:rFonts w:ascii="Times New Roman" w:hAnsi="Times New Roman"/>
          <w:b/>
          <w:bCs/>
          <w:sz w:val="24"/>
          <w:szCs w:val="24"/>
          <w:lang w:val="x-none"/>
        </w:rPr>
        <w:t>TIONAREA</w:t>
      </w:r>
    </w:p>
    <w:p w14:paraId="4AAD21AD" w14:textId="77777777" w:rsidR="00D16EE8" w:rsidRPr="00753554" w:rsidRDefault="00D16EE8" w:rsidP="00D16EE8">
      <w:pPr>
        <w:pStyle w:val="Frspaiere"/>
        <w:jc w:val="center"/>
        <w:rPr>
          <w:rFonts w:ascii="Times New Roman" w:hAnsi="Times New Roman"/>
          <w:b/>
          <w:bCs/>
          <w:sz w:val="24"/>
          <w:szCs w:val="24"/>
        </w:rPr>
      </w:pPr>
      <w:r w:rsidRPr="004D6D20">
        <w:rPr>
          <w:rFonts w:ascii="Times New Roman" w:hAnsi="Times New Roman"/>
          <w:b/>
          <w:bCs/>
          <w:sz w:val="24"/>
          <w:szCs w:val="24"/>
          <w:lang w:val="x-none"/>
        </w:rPr>
        <w:t>CÂINIL</w:t>
      </w:r>
      <w:r>
        <w:rPr>
          <w:rFonts w:ascii="Times New Roman" w:hAnsi="Times New Roman"/>
          <w:b/>
          <w:bCs/>
          <w:sz w:val="24"/>
          <w:szCs w:val="24"/>
          <w:lang w:val="x-none"/>
        </w:rPr>
        <w:t xml:space="preserve">OR FĂRĂ STĂPÂN DIN COMUNĂ </w:t>
      </w:r>
      <w:r>
        <w:rPr>
          <w:rFonts w:ascii="Times New Roman" w:hAnsi="Times New Roman"/>
          <w:b/>
          <w:bCs/>
          <w:sz w:val="24"/>
          <w:szCs w:val="24"/>
        </w:rPr>
        <w:t>HUDEȘTI</w:t>
      </w:r>
    </w:p>
    <w:p w14:paraId="6EF1BC91" w14:textId="77777777" w:rsidR="00D16EE8" w:rsidRPr="004D6D20" w:rsidRDefault="00D16EE8" w:rsidP="00D16EE8">
      <w:pPr>
        <w:pStyle w:val="Frspaiere"/>
        <w:jc w:val="both"/>
        <w:rPr>
          <w:rFonts w:ascii="Times New Roman" w:hAnsi="Times New Roman"/>
          <w:b/>
          <w:bCs/>
          <w:sz w:val="24"/>
          <w:szCs w:val="24"/>
          <w:lang w:val="x-none"/>
        </w:rPr>
      </w:pPr>
    </w:p>
    <w:p w14:paraId="4ADBF4E5" w14:textId="77777777" w:rsidR="00D16EE8" w:rsidRPr="004D6D20" w:rsidRDefault="00D16EE8" w:rsidP="00D16EE8">
      <w:pPr>
        <w:pStyle w:val="Frspaiere"/>
        <w:jc w:val="both"/>
        <w:rPr>
          <w:rFonts w:ascii="Times New Roman" w:hAnsi="Times New Roman"/>
          <w:b/>
          <w:bCs/>
          <w:sz w:val="24"/>
          <w:szCs w:val="24"/>
          <w:lang w:val="x-none"/>
        </w:rPr>
      </w:pPr>
    </w:p>
    <w:p w14:paraId="734ED685" w14:textId="77777777" w:rsidR="00D16EE8"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CAPITOLUL I. DISPOZIȚII GENERALE:</w:t>
      </w:r>
    </w:p>
    <w:p w14:paraId="3288AAA6" w14:textId="77777777" w:rsidR="00D16EE8" w:rsidRPr="004D6D20" w:rsidRDefault="00D16EE8" w:rsidP="00D16EE8">
      <w:pPr>
        <w:pStyle w:val="Frspaiere"/>
        <w:jc w:val="center"/>
        <w:rPr>
          <w:rFonts w:ascii="Times New Roman" w:hAnsi="Times New Roman"/>
          <w:b/>
          <w:bCs/>
          <w:sz w:val="24"/>
          <w:szCs w:val="24"/>
          <w:lang w:val="x-none"/>
        </w:rPr>
      </w:pPr>
    </w:p>
    <w:p w14:paraId="40075F5F"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w:t>
      </w:r>
      <w:r w:rsidRPr="004D6D20">
        <w:rPr>
          <w:rFonts w:ascii="Times New Roman" w:hAnsi="Times New Roman"/>
          <w:b/>
          <w:bCs/>
          <w:spacing w:val="15"/>
          <w:sz w:val="24"/>
          <w:szCs w:val="24"/>
          <w:lang w:val="x-none"/>
        </w:rPr>
        <w:t xml:space="preserve"> </w:t>
      </w:r>
      <w:r w:rsidRPr="004D6D20">
        <w:rPr>
          <w:rFonts w:ascii="Times New Roman" w:hAnsi="Times New Roman"/>
          <w:b/>
          <w:bCs/>
          <w:sz w:val="24"/>
          <w:szCs w:val="24"/>
          <w:lang w:val="x-none"/>
        </w:rPr>
        <w:t>1.</w:t>
      </w:r>
      <w:r w:rsidRPr="004D6D20">
        <w:rPr>
          <w:rFonts w:ascii="Times New Roman" w:hAnsi="Times New Roman"/>
          <w:b/>
          <w:bCs/>
          <w:spacing w:val="15"/>
          <w:sz w:val="24"/>
          <w:szCs w:val="24"/>
          <w:lang w:val="x-none"/>
        </w:rPr>
        <w:t xml:space="preserve"> </w:t>
      </w:r>
      <w:r w:rsidRPr="004D6D20">
        <w:rPr>
          <w:rFonts w:ascii="Times New Roman" w:hAnsi="Times New Roman"/>
          <w:b/>
          <w:bCs/>
          <w:sz w:val="24"/>
          <w:szCs w:val="24"/>
          <w:lang w:val="x-none"/>
        </w:rPr>
        <w:t>(</w:t>
      </w:r>
      <w:r w:rsidRPr="004D6D20">
        <w:rPr>
          <w:rFonts w:ascii="Times New Roman" w:hAnsi="Times New Roman"/>
          <w:sz w:val="24"/>
          <w:szCs w:val="24"/>
          <w:lang w:val="x-none"/>
        </w:rPr>
        <w:t>1)</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Prezentul</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caiet</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de</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sarcini</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fost</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stabilit</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pe</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baza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legislației</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în</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vigoare</w:t>
      </w:r>
      <w:r>
        <w:rPr>
          <w:rFonts w:ascii="Times New Roman" w:hAnsi="Times New Roman"/>
          <w:sz w:val="24"/>
          <w:szCs w:val="24"/>
        </w:rPr>
        <w:t xml:space="preserve"> </w:t>
      </w:r>
      <w:r w:rsidRPr="004D6D20">
        <w:rPr>
          <w:rFonts w:ascii="Times New Roman" w:hAnsi="Times New Roman"/>
          <w:sz w:val="24"/>
          <w:szCs w:val="24"/>
          <w:lang w:val="x-none"/>
        </w:rPr>
        <w:t>și precizează condițiile minime</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în</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care trebuie să se desfășoare activitatea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de gestionare a câinilor fără stăpân</w:t>
      </w:r>
      <w:r w:rsidRPr="004D6D20">
        <w:rPr>
          <w:rFonts w:ascii="Times New Roman" w:hAnsi="Times New Roman"/>
          <w:spacing w:val="15"/>
          <w:sz w:val="24"/>
          <w:szCs w:val="24"/>
          <w:lang w:val="x-none"/>
        </w:rPr>
        <w:t xml:space="preserve"> </w:t>
      </w:r>
      <w:r>
        <w:rPr>
          <w:rFonts w:ascii="Times New Roman" w:hAnsi="Times New Roman"/>
          <w:sz w:val="24"/>
          <w:szCs w:val="24"/>
          <w:lang w:val="x-none"/>
        </w:rPr>
        <w:t>în comun</w:t>
      </w:r>
      <w:r>
        <w:rPr>
          <w:rFonts w:ascii="Times New Roman" w:hAnsi="Times New Roman"/>
          <w:sz w:val="24"/>
          <w:szCs w:val="24"/>
        </w:rPr>
        <w:t>a</w:t>
      </w:r>
      <w:r>
        <w:rPr>
          <w:rFonts w:ascii="Times New Roman" w:hAnsi="Times New Roman"/>
          <w:sz w:val="24"/>
          <w:szCs w:val="24"/>
          <w:lang w:val="x-none"/>
        </w:rPr>
        <w:t xml:space="preserve"> </w:t>
      </w:r>
      <w:r>
        <w:rPr>
          <w:rFonts w:ascii="Times New Roman" w:hAnsi="Times New Roman"/>
          <w:sz w:val="24"/>
          <w:szCs w:val="24"/>
        </w:rPr>
        <w:t xml:space="preserve">Hudești </w:t>
      </w:r>
      <w:r w:rsidRPr="004D6D20">
        <w:rPr>
          <w:rFonts w:ascii="Times New Roman" w:hAnsi="Times New Roman"/>
          <w:sz w:val="24"/>
          <w:szCs w:val="24"/>
          <w:lang w:val="x-none"/>
        </w:rPr>
        <w:t>.</w:t>
      </w:r>
    </w:p>
    <w:p w14:paraId="75E29AC5"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(2) Caietul de sarcini se întocmește prin grija Con</w:t>
      </w:r>
      <w:r>
        <w:rPr>
          <w:rFonts w:ascii="Times New Roman" w:hAnsi="Times New Roman"/>
          <w:sz w:val="24"/>
          <w:szCs w:val="24"/>
          <w:lang w:val="x-none"/>
        </w:rPr>
        <w:t xml:space="preserve">siliului Local al comunei Hudești </w:t>
      </w:r>
      <w:r w:rsidRPr="004D6D20">
        <w:rPr>
          <w:rFonts w:ascii="Times New Roman" w:hAnsi="Times New Roman"/>
          <w:sz w:val="24"/>
          <w:szCs w:val="24"/>
          <w:lang w:val="x-none"/>
        </w:rPr>
        <w:t>, care are obligația de a hotărî modul de gestiune și obligația de a elabora studiul de oportunitate pentru stabilirea soluției de delegare a gestiunii serviciul public de gestionare a câinilor fără stăpân precum și documentele de pregătire a delegării.</w:t>
      </w:r>
    </w:p>
    <w:p w14:paraId="115880EA" w14:textId="77777777" w:rsidR="00D16EE8" w:rsidRPr="004D6D20" w:rsidRDefault="00D16EE8" w:rsidP="00D16EE8">
      <w:pPr>
        <w:pStyle w:val="Frspaiere"/>
        <w:jc w:val="both"/>
        <w:rPr>
          <w:rFonts w:ascii="Times New Roman" w:hAnsi="Times New Roman"/>
          <w:sz w:val="24"/>
          <w:szCs w:val="24"/>
          <w:lang w:val="x-none"/>
        </w:rPr>
      </w:pPr>
    </w:p>
    <w:p w14:paraId="0B56428A" w14:textId="77777777" w:rsidR="00D16EE8" w:rsidRPr="004D6D20" w:rsidRDefault="00D16EE8" w:rsidP="00D16EE8">
      <w:pPr>
        <w:pStyle w:val="Frspaiere"/>
        <w:ind w:firstLine="720"/>
        <w:jc w:val="both"/>
        <w:rPr>
          <w:rFonts w:ascii="Times New Roman" w:hAnsi="Times New Roman"/>
          <w:b/>
          <w:bCs/>
          <w:sz w:val="24"/>
          <w:szCs w:val="24"/>
          <w:lang w:val="x-none"/>
        </w:rPr>
      </w:pPr>
      <w:r w:rsidRPr="004D6D20">
        <w:rPr>
          <w:rFonts w:ascii="Times New Roman" w:hAnsi="Times New Roman"/>
          <w:b/>
          <w:bCs/>
          <w:sz w:val="24"/>
          <w:szCs w:val="24"/>
          <w:lang w:val="x-none"/>
        </w:rPr>
        <w:t xml:space="preserve">Cadrul </w:t>
      </w:r>
      <w:proofErr w:type="spellStart"/>
      <w:r w:rsidRPr="004D6D20">
        <w:rPr>
          <w:rFonts w:ascii="Times New Roman" w:hAnsi="Times New Roman"/>
          <w:b/>
          <w:bCs/>
          <w:sz w:val="24"/>
          <w:szCs w:val="24"/>
          <w:lang w:val="x-none"/>
        </w:rPr>
        <w:t>legisativ</w:t>
      </w:r>
      <w:proofErr w:type="spellEnd"/>
      <w:r w:rsidRPr="004D6D20">
        <w:rPr>
          <w:rFonts w:ascii="Times New Roman" w:hAnsi="Times New Roman"/>
          <w:b/>
          <w:bCs/>
          <w:sz w:val="24"/>
          <w:szCs w:val="24"/>
          <w:lang w:val="x-none"/>
        </w:rPr>
        <w:t>:</w:t>
      </w:r>
    </w:p>
    <w:p w14:paraId="07435E16"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sz w:val="24"/>
          <w:szCs w:val="24"/>
          <w:lang w:val="x-none"/>
        </w:rPr>
        <w:t>-</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O.G.</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nr.</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71/29.08.2002</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organizarea</w:t>
      </w:r>
      <w:r w:rsidRPr="004D6D20">
        <w:rPr>
          <w:rFonts w:ascii="Times New Roman" w:hAnsi="Times New Roman"/>
          <w:spacing w:val="60"/>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pacing w:val="60"/>
          <w:sz w:val="24"/>
          <w:szCs w:val="24"/>
          <w:lang w:val="x-none"/>
        </w:rPr>
        <w:t xml:space="preserve"> </w:t>
      </w:r>
      <w:proofErr w:type="spellStart"/>
      <w:r w:rsidRPr="004D6D20">
        <w:rPr>
          <w:rFonts w:ascii="Times New Roman" w:hAnsi="Times New Roman"/>
          <w:sz w:val="24"/>
          <w:szCs w:val="24"/>
          <w:lang w:val="x-none"/>
        </w:rPr>
        <w:t>funcţionarea</w:t>
      </w:r>
      <w:proofErr w:type="spellEnd"/>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serviciilor</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publice</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de</w:t>
      </w:r>
      <w:r>
        <w:rPr>
          <w:rFonts w:ascii="Times New Roman" w:hAnsi="Times New Roman"/>
          <w:sz w:val="24"/>
          <w:szCs w:val="24"/>
        </w:rPr>
        <w:t xml:space="preserve"> </w:t>
      </w:r>
      <w:r w:rsidRPr="004D6D20">
        <w:rPr>
          <w:rFonts w:ascii="Times New Roman" w:hAnsi="Times New Roman"/>
          <w:sz w:val="24"/>
          <w:szCs w:val="24"/>
          <w:lang w:val="x-none"/>
        </w:rPr>
        <w:t xml:space="preserve">administrare a domeniului public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privat de interes local, cu modificările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completările ulterioare;</w:t>
      </w:r>
    </w:p>
    <w:p w14:paraId="3E7D1D14"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sz w:val="24"/>
          <w:szCs w:val="24"/>
          <w:lang w:val="x-none"/>
        </w:rPr>
        <w:t>-</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H.G.</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nr.</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955/2004</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aprobarea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reglementărilor-cadru</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de</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aplicare</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a</w:t>
      </w:r>
      <w:r w:rsidRPr="004D6D20">
        <w:rPr>
          <w:rFonts w:ascii="Times New Roman" w:hAnsi="Times New Roman"/>
          <w:spacing w:val="15"/>
          <w:sz w:val="24"/>
          <w:szCs w:val="24"/>
          <w:lang w:val="x-none"/>
        </w:rPr>
        <w:t xml:space="preserve"> </w:t>
      </w:r>
      <w:proofErr w:type="spellStart"/>
      <w:r w:rsidRPr="004D6D20">
        <w:rPr>
          <w:rFonts w:ascii="Times New Roman" w:hAnsi="Times New Roman"/>
          <w:sz w:val="24"/>
          <w:szCs w:val="24"/>
          <w:lang w:val="x-none"/>
        </w:rPr>
        <w:t>Ordonanţei</w:t>
      </w:r>
      <w:proofErr w:type="spellEnd"/>
      <w:r>
        <w:rPr>
          <w:rFonts w:ascii="Times New Roman" w:hAnsi="Times New Roman"/>
          <w:sz w:val="24"/>
          <w:szCs w:val="24"/>
        </w:rPr>
        <w:t xml:space="preserve"> </w:t>
      </w:r>
      <w:r w:rsidRPr="004D6D20">
        <w:rPr>
          <w:rFonts w:ascii="Times New Roman" w:hAnsi="Times New Roman"/>
          <w:sz w:val="24"/>
          <w:szCs w:val="24"/>
          <w:lang w:val="x-none"/>
        </w:rPr>
        <w:t xml:space="preserve">Guvernului nr. 71/2002 privind organizarea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funcţionarea</w:t>
      </w:r>
      <w:proofErr w:type="spellEnd"/>
      <w:r w:rsidRPr="004D6D20">
        <w:rPr>
          <w:rFonts w:ascii="Times New Roman" w:hAnsi="Times New Roman"/>
          <w:sz w:val="24"/>
          <w:szCs w:val="24"/>
          <w:lang w:val="x-none"/>
        </w:rPr>
        <w:t xml:space="preserve"> serviciilor publice de administrare a domeniului public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privat de interes local;</w:t>
      </w:r>
    </w:p>
    <w:p w14:paraId="60D14CC0"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sz w:val="24"/>
          <w:szCs w:val="24"/>
          <w:lang w:val="x-none"/>
        </w:rPr>
        <w:t>-</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O.U.G.</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nr.</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155/21.11.2001</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privind</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aprobarea</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programului</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de</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gestionare</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a</w:t>
      </w:r>
      <w:r>
        <w:rPr>
          <w:rFonts w:ascii="Times New Roman" w:hAnsi="Times New Roman"/>
          <w:sz w:val="24"/>
          <w:szCs w:val="24"/>
        </w:rPr>
        <w:t xml:space="preserve"> </w:t>
      </w:r>
      <w:r w:rsidRPr="004D6D20">
        <w:rPr>
          <w:rFonts w:ascii="Times New Roman" w:hAnsi="Times New Roman"/>
          <w:sz w:val="24"/>
          <w:szCs w:val="24"/>
          <w:lang w:val="x-none"/>
        </w:rPr>
        <w:t xml:space="preserve">câinilor fără stăpân, cu modificările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completările ulterioare;</w:t>
      </w:r>
    </w:p>
    <w:p w14:paraId="587A3C56"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sz w:val="24"/>
          <w:szCs w:val="24"/>
          <w:lang w:val="x-none"/>
        </w:rPr>
        <w:t xml:space="preserve">- Legea nr. 258/2013 pentru modificarea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completarea </w:t>
      </w:r>
      <w:proofErr w:type="spellStart"/>
      <w:r w:rsidRPr="004D6D20">
        <w:rPr>
          <w:rFonts w:ascii="Times New Roman" w:hAnsi="Times New Roman"/>
          <w:sz w:val="24"/>
          <w:szCs w:val="24"/>
          <w:lang w:val="x-none"/>
        </w:rPr>
        <w:t>Ordonanţei</w:t>
      </w:r>
      <w:proofErr w:type="spellEnd"/>
      <w:r w:rsidRPr="004D6D20">
        <w:rPr>
          <w:rFonts w:ascii="Times New Roman" w:hAnsi="Times New Roman"/>
          <w:sz w:val="24"/>
          <w:szCs w:val="24"/>
          <w:lang w:val="x-none"/>
        </w:rPr>
        <w:t xml:space="preserve"> de urgentă a Guvernului nr. 155/2001 privind aprobarea programului de gestionare a câinilor fără stăpân;</w:t>
      </w:r>
    </w:p>
    <w:p w14:paraId="6469A03B"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Hotărârea   Guvernului   nr.   1059/2013   pentru   aprobarea   normelor metodologice de aplicare a OUG nr. 155/2001 - privind aprobarea programului de gestionare a câinilor fără stăpân;</w:t>
      </w:r>
    </w:p>
    <w:p w14:paraId="4334F457"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sz w:val="24"/>
          <w:szCs w:val="24"/>
          <w:lang w:val="x-none"/>
        </w:rPr>
        <w:t>-</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Ordinul</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Ministrului</w:t>
      </w:r>
      <w:r w:rsidRPr="004D6D20">
        <w:rPr>
          <w:rFonts w:ascii="Times New Roman" w:hAnsi="Times New Roman"/>
          <w:spacing w:val="15"/>
          <w:sz w:val="24"/>
          <w:szCs w:val="24"/>
          <w:lang w:val="x-none"/>
        </w:rPr>
        <w:t xml:space="preserve"> </w:t>
      </w:r>
      <w:proofErr w:type="spellStart"/>
      <w:r w:rsidRPr="004D6D20">
        <w:rPr>
          <w:rFonts w:ascii="Times New Roman" w:hAnsi="Times New Roman"/>
          <w:sz w:val="24"/>
          <w:szCs w:val="24"/>
          <w:lang w:val="x-none"/>
        </w:rPr>
        <w:t>Sănătăţii</w:t>
      </w:r>
      <w:proofErr w:type="spellEnd"/>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nr.</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119/04.02.2014 pentru</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aprobarea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 xml:space="preserve">Normelor de igienă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sănătate publică privind mediul de </w:t>
      </w:r>
      <w:proofErr w:type="spellStart"/>
      <w:r w:rsidRPr="004D6D20">
        <w:rPr>
          <w:rFonts w:ascii="Times New Roman" w:hAnsi="Times New Roman"/>
          <w:sz w:val="24"/>
          <w:szCs w:val="24"/>
          <w:lang w:val="x-none"/>
        </w:rPr>
        <w:t>viaţă</w:t>
      </w:r>
      <w:proofErr w:type="spellEnd"/>
      <w:r w:rsidRPr="004D6D20">
        <w:rPr>
          <w:rFonts w:ascii="Times New Roman" w:hAnsi="Times New Roman"/>
          <w:sz w:val="24"/>
          <w:szCs w:val="24"/>
          <w:lang w:val="x-none"/>
        </w:rPr>
        <w:t xml:space="preserve"> al </w:t>
      </w:r>
      <w:proofErr w:type="spellStart"/>
      <w:r w:rsidRPr="004D6D20">
        <w:rPr>
          <w:rFonts w:ascii="Times New Roman" w:hAnsi="Times New Roman"/>
          <w:sz w:val="24"/>
          <w:szCs w:val="24"/>
          <w:lang w:val="x-none"/>
        </w:rPr>
        <w:t>populaţiei</w:t>
      </w:r>
      <w:proofErr w:type="spellEnd"/>
      <w:r w:rsidRPr="004D6D20">
        <w:rPr>
          <w:rFonts w:ascii="Times New Roman" w:hAnsi="Times New Roman"/>
          <w:sz w:val="24"/>
          <w:szCs w:val="24"/>
          <w:lang w:val="x-none"/>
        </w:rPr>
        <w:t>;</w:t>
      </w:r>
    </w:p>
    <w:p w14:paraId="618E7F93"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sz w:val="24"/>
          <w:szCs w:val="24"/>
          <w:lang w:val="x-none"/>
        </w:rPr>
        <w:t xml:space="preserve">-   </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 xml:space="preserve">Legea   </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 xml:space="preserve">nr.   </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 xml:space="preserve">205/2004   </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 xml:space="preserve">privind   </w:t>
      </w:r>
      <w:r w:rsidRPr="004D6D20">
        <w:rPr>
          <w:rFonts w:ascii="Times New Roman" w:hAnsi="Times New Roman"/>
          <w:spacing w:val="45"/>
          <w:sz w:val="24"/>
          <w:szCs w:val="24"/>
          <w:lang w:val="x-none"/>
        </w:rPr>
        <w:t xml:space="preserve"> </w:t>
      </w:r>
      <w:proofErr w:type="spellStart"/>
      <w:r w:rsidRPr="004D6D20">
        <w:rPr>
          <w:rFonts w:ascii="Times New Roman" w:hAnsi="Times New Roman"/>
          <w:sz w:val="24"/>
          <w:szCs w:val="24"/>
          <w:lang w:val="x-none"/>
        </w:rPr>
        <w:t>protecţia</w:t>
      </w:r>
      <w:proofErr w:type="spellEnd"/>
      <w:r w:rsidRPr="004D6D20">
        <w:rPr>
          <w:rFonts w:ascii="Times New Roman" w:hAnsi="Times New Roman"/>
          <w:sz w:val="24"/>
          <w:szCs w:val="24"/>
          <w:lang w:val="x-none"/>
        </w:rPr>
        <w:t xml:space="preserve">   </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 xml:space="preserve">animalelor,   </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republicată;</w:t>
      </w:r>
    </w:p>
    <w:p w14:paraId="32C11FAB"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sz w:val="24"/>
          <w:szCs w:val="24"/>
          <w:lang w:val="x-none"/>
        </w:rPr>
        <w:t xml:space="preserve">- Legea nr. 9/11.01.2008 pentru modificarea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completarea Legii nr. 205/2004 privind </w:t>
      </w:r>
      <w:proofErr w:type="spellStart"/>
      <w:r w:rsidRPr="004D6D20">
        <w:rPr>
          <w:rFonts w:ascii="Times New Roman" w:hAnsi="Times New Roman"/>
          <w:sz w:val="24"/>
          <w:szCs w:val="24"/>
          <w:lang w:val="x-none"/>
        </w:rPr>
        <w:t>protecţia</w:t>
      </w:r>
      <w:proofErr w:type="spellEnd"/>
      <w:r w:rsidRPr="004D6D20">
        <w:rPr>
          <w:rFonts w:ascii="Times New Roman" w:hAnsi="Times New Roman"/>
          <w:sz w:val="24"/>
          <w:szCs w:val="24"/>
          <w:lang w:val="x-none"/>
        </w:rPr>
        <w:t xml:space="preserve"> animalelor.</w:t>
      </w:r>
    </w:p>
    <w:p w14:paraId="35E8A0DD" w14:textId="77777777" w:rsidR="00D16EE8" w:rsidRPr="004D6D20" w:rsidRDefault="00D16EE8" w:rsidP="00D16EE8">
      <w:pPr>
        <w:pStyle w:val="Frspaiere"/>
        <w:jc w:val="both"/>
        <w:rPr>
          <w:rFonts w:ascii="Times New Roman" w:hAnsi="Times New Roman"/>
          <w:sz w:val="24"/>
          <w:szCs w:val="24"/>
          <w:lang w:val="x-none"/>
        </w:rPr>
      </w:pPr>
    </w:p>
    <w:p w14:paraId="38700B89"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CAPITOLUL II.</w:t>
      </w:r>
    </w:p>
    <w:p w14:paraId="3D776B06"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OBIECTUL ŞI SCOPUL ACHIZIŢIEI</w:t>
      </w:r>
    </w:p>
    <w:p w14:paraId="2951A05E" w14:textId="77777777" w:rsidR="00D16EE8" w:rsidRDefault="00D16EE8" w:rsidP="00D16EE8">
      <w:pPr>
        <w:pStyle w:val="Frspaiere"/>
        <w:jc w:val="both"/>
        <w:rPr>
          <w:rFonts w:ascii="Times New Roman" w:hAnsi="Times New Roman"/>
          <w:b/>
          <w:bCs/>
          <w:sz w:val="24"/>
          <w:szCs w:val="24"/>
          <w:lang w:val="x-none"/>
        </w:rPr>
      </w:pPr>
    </w:p>
    <w:p w14:paraId="3B821229" w14:textId="77777777" w:rsidR="00D16EE8" w:rsidRPr="004D6D20" w:rsidRDefault="00D16EE8" w:rsidP="00D16EE8">
      <w:pPr>
        <w:pStyle w:val="Frspaiere"/>
        <w:ind w:firstLine="360"/>
        <w:jc w:val="both"/>
        <w:rPr>
          <w:rFonts w:ascii="Times New Roman" w:hAnsi="Times New Roman"/>
          <w:sz w:val="24"/>
          <w:szCs w:val="24"/>
          <w:lang w:val="x-none"/>
        </w:rPr>
      </w:pPr>
      <w:r w:rsidRPr="004D6D20">
        <w:rPr>
          <w:rFonts w:ascii="Times New Roman" w:hAnsi="Times New Roman"/>
          <w:b/>
          <w:bCs/>
          <w:sz w:val="24"/>
          <w:szCs w:val="24"/>
          <w:lang w:val="x-none"/>
        </w:rPr>
        <w:t>Art.2.</w:t>
      </w:r>
      <w:r w:rsidRPr="004D6D20">
        <w:rPr>
          <w:rFonts w:ascii="Times New Roman" w:hAnsi="Times New Roman"/>
          <w:b/>
          <w:bCs/>
          <w:spacing w:val="45"/>
          <w:sz w:val="24"/>
          <w:szCs w:val="24"/>
          <w:lang w:val="x-none"/>
        </w:rPr>
        <w:t xml:space="preserve"> </w:t>
      </w:r>
      <w:r w:rsidRPr="004D6D20">
        <w:rPr>
          <w:rFonts w:ascii="Times New Roman" w:hAnsi="Times New Roman"/>
          <w:sz w:val="24"/>
          <w:szCs w:val="24"/>
          <w:lang w:val="x-none"/>
        </w:rPr>
        <w:t>Modul</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de</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organizare</w:t>
      </w:r>
      <w:r w:rsidRPr="004D6D20">
        <w:rPr>
          <w:rFonts w:ascii="Times New Roman" w:hAnsi="Times New Roman"/>
          <w:spacing w:val="45"/>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executare</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a</w:t>
      </w:r>
      <w:r w:rsidRPr="004D6D20">
        <w:rPr>
          <w:rFonts w:ascii="Times New Roman" w:hAnsi="Times New Roman"/>
          <w:spacing w:val="45"/>
          <w:sz w:val="24"/>
          <w:szCs w:val="24"/>
          <w:lang w:val="x-none"/>
        </w:rPr>
        <w:t xml:space="preserve"> </w:t>
      </w:r>
      <w:proofErr w:type="spellStart"/>
      <w:r w:rsidRPr="004D6D20">
        <w:rPr>
          <w:rFonts w:ascii="Times New Roman" w:hAnsi="Times New Roman"/>
          <w:sz w:val="24"/>
          <w:szCs w:val="24"/>
          <w:lang w:val="x-none"/>
        </w:rPr>
        <w:t>activităţii</w:t>
      </w:r>
      <w:proofErr w:type="spellEnd"/>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de</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gestionare</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a</w:t>
      </w:r>
      <w:r w:rsidRPr="004D6D20">
        <w:rPr>
          <w:rFonts w:ascii="Times New Roman" w:hAnsi="Times New Roman"/>
          <w:spacing w:val="45"/>
          <w:sz w:val="24"/>
          <w:szCs w:val="24"/>
          <w:lang w:val="x-none"/>
        </w:rPr>
        <w:t xml:space="preserve"> </w:t>
      </w:r>
      <w:r w:rsidRPr="004D6D20">
        <w:rPr>
          <w:rFonts w:ascii="Times New Roman" w:hAnsi="Times New Roman"/>
          <w:sz w:val="24"/>
          <w:szCs w:val="24"/>
          <w:lang w:val="x-none"/>
        </w:rPr>
        <w:t>câinilor fără stăpân trebuie să se realizeze pe baza următoarelor principii:</w:t>
      </w:r>
    </w:p>
    <w:p w14:paraId="07FF8AD6" w14:textId="77777777" w:rsidR="00D16EE8" w:rsidRPr="004D6D20" w:rsidRDefault="00D16EE8" w:rsidP="00D16EE8">
      <w:pPr>
        <w:pStyle w:val="Frspaiere"/>
        <w:numPr>
          <w:ilvl w:val="0"/>
          <w:numId w:val="30"/>
        </w:numPr>
        <w:jc w:val="both"/>
        <w:rPr>
          <w:rFonts w:ascii="Times New Roman" w:hAnsi="Times New Roman"/>
          <w:sz w:val="24"/>
          <w:szCs w:val="24"/>
          <w:lang w:val="x-none"/>
        </w:rPr>
      </w:pPr>
      <w:r w:rsidRPr="004D6D20">
        <w:rPr>
          <w:rFonts w:ascii="Times New Roman" w:hAnsi="Times New Roman"/>
          <w:sz w:val="24"/>
          <w:szCs w:val="24"/>
          <w:lang w:val="x-none"/>
        </w:rPr>
        <w:t xml:space="preserve">satisfacerea </w:t>
      </w:r>
      <w:proofErr w:type="spellStart"/>
      <w:r w:rsidRPr="004D6D20">
        <w:rPr>
          <w:rFonts w:ascii="Times New Roman" w:hAnsi="Times New Roman"/>
          <w:sz w:val="24"/>
          <w:szCs w:val="24"/>
          <w:lang w:val="x-none"/>
        </w:rPr>
        <w:t>cerinţelor</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nevoii </w:t>
      </w:r>
      <w:proofErr w:type="spellStart"/>
      <w:r w:rsidRPr="004D6D20">
        <w:rPr>
          <w:rFonts w:ascii="Times New Roman" w:hAnsi="Times New Roman"/>
          <w:sz w:val="24"/>
          <w:szCs w:val="24"/>
          <w:lang w:val="x-none"/>
        </w:rPr>
        <w:t>comunităţii</w:t>
      </w:r>
      <w:proofErr w:type="spellEnd"/>
      <w:r w:rsidRPr="004D6D20">
        <w:rPr>
          <w:rFonts w:ascii="Times New Roman" w:hAnsi="Times New Roman"/>
          <w:sz w:val="24"/>
          <w:szCs w:val="24"/>
          <w:lang w:val="x-none"/>
        </w:rPr>
        <w:t>;</w:t>
      </w:r>
    </w:p>
    <w:p w14:paraId="717DE258" w14:textId="77777777" w:rsidR="00D16EE8" w:rsidRPr="004D6D20" w:rsidRDefault="00D16EE8" w:rsidP="00D16EE8">
      <w:pPr>
        <w:pStyle w:val="Frspaiere"/>
        <w:numPr>
          <w:ilvl w:val="0"/>
          <w:numId w:val="30"/>
        </w:numPr>
        <w:jc w:val="both"/>
        <w:rPr>
          <w:rFonts w:ascii="Times New Roman" w:hAnsi="Times New Roman"/>
          <w:sz w:val="24"/>
          <w:szCs w:val="24"/>
          <w:lang w:val="x-none"/>
        </w:rPr>
      </w:pPr>
      <w:proofErr w:type="spellStart"/>
      <w:r w:rsidRPr="004D6D20">
        <w:rPr>
          <w:rFonts w:ascii="Times New Roman" w:hAnsi="Times New Roman"/>
          <w:sz w:val="24"/>
          <w:szCs w:val="24"/>
          <w:lang w:val="x-none"/>
        </w:rPr>
        <w:t>protecţia</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conservarea mediului natural;</w:t>
      </w:r>
    </w:p>
    <w:p w14:paraId="0561496D" w14:textId="77777777" w:rsidR="00D16EE8" w:rsidRPr="004D6D20" w:rsidRDefault="00D16EE8" w:rsidP="00D16EE8">
      <w:pPr>
        <w:pStyle w:val="Frspaiere"/>
        <w:numPr>
          <w:ilvl w:val="0"/>
          <w:numId w:val="30"/>
        </w:numPr>
        <w:jc w:val="both"/>
        <w:rPr>
          <w:rFonts w:ascii="Times New Roman" w:hAnsi="Times New Roman"/>
          <w:sz w:val="24"/>
          <w:szCs w:val="24"/>
          <w:lang w:val="x-none"/>
        </w:rPr>
      </w:pPr>
      <w:proofErr w:type="spellStart"/>
      <w:r w:rsidRPr="004D6D20">
        <w:rPr>
          <w:rFonts w:ascii="Times New Roman" w:hAnsi="Times New Roman"/>
          <w:sz w:val="24"/>
          <w:szCs w:val="24"/>
          <w:lang w:val="x-none"/>
        </w:rPr>
        <w:t>menţinerea</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condiţiilor</w:t>
      </w:r>
      <w:proofErr w:type="spellEnd"/>
      <w:r w:rsidRPr="004D6D20">
        <w:rPr>
          <w:rFonts w:ascii="Times New Roman" w:hAnsi="Times New Roman"/>
          <w:sz w:val="24"/>
          <w:szCs w:val="24"/>
          <w:lang w:val="x-none"/>
        </w:rPr>
        <w:t xml:space="preserve"> sanitare în conformitate cu normele de igiena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sănătate publică ;</w:t>
      </w:r>
    </w:p>
    <w:p w14:paraId="004A8D07" w14:textId="77777777" w:rsidR="00D16EE8" w:rsidRDefault="00D16EE8" w:rsidP="00D16EE8">
      <w:pPr>
        <w:pStyle w:val="Frspaiere"/>
        <w:numPr>
          <w:ilvl w:val="0"/>
          <w:numId w:val="30"/>
        </w:numPr>
        <w:jc w:val="both"/>
        <w:rPr>
          <w:rFonts w:ascii="Times New Roman" w:hAnsi="Times New Roman"/>
          <w:sz w:val="24"/>
          <w:szCs w:val="24"/>
          <w:lang w:val="x-none"/>
        </w:rPr>
      </w:pPr>
      <w:proofErr w:type="spellStart"/>
      <w:r w:rsidRPr="004D6D20">
        <w:rPr>
          <w:rFonts w:ascii="Times New Roman" w:hAnsi="Times New Roman"/>
          <w:sz w:val="24"/>
          <w:szCs w:val="24"/>
          <w:lang w:val="x-none"/>
        </w:rPr>
        <w:t>îmbunătăţirea</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condiţiilor</w:t>
      </w:r>
      <w:proofErr w:type="spellEnd"/>
      <w:r w:rsidRPr="004D6D20">
        <w:rPr>
          <w:rFonts w:ascii="Times New Roman" w:hAnsi="Times New Roman"/>
          <w:sz w:val="24"/>
          <w:szCs w:val="24"/>
          <w:lang w:val="x-none"/>
        </w:rPr>
        <w:t xml:space="preserve"> de </w:t>
      </w:r>
      <w:proofErr w:type="spellStart"/>
      <w:r w:rsidRPr="004D6D20">
        <w:rPr>
          <w:rFonts w:ascii="Times New Roman" w:hAnsi="Times New Roman"/>
          <w:sz w:val="24"/>
          <w:szCs w:val="24"/>
          <w:lang w:val="x-none"/>
        </w:rPr>
        <w:t>viaţă</w:t>
      </w:r>
      <w:proofErr w:type="spellEnd"/>
      <w:r w:rsidRPr="004D6D20">
        <w:rPr>
          <w:rFonts w:ascii="Times New Roman" w:hAnsi="Times New Roman"/>
          <w:sz w:val="24"/>
          <w:szCs w:val="24"/>
          <w:lang w:val="x-none"/>
        </w:rPr>
        <w:t xml:space="preserve"> ale </w:t>
      </w:r>
      <w:proofErr w:type="spellStart"/>
      <w:r w:rsidRPr="004D6D20">
        <w:rPr>
          <w:rFonts w:ascii="Times New Roman" w:hAnsi="Times New Roman"/>
          <w:sz w:val="24"/>
          <w:szCs w:val="24"/>
          <w:lang w:val="x-none"/>
        </w:rPr>
        <w:t>cetăţenilor</w:t>
      </w:r>
      <w:proofErr w:type="spellEnd"/>
      <w:r w:rsidRPr="004D6D20">
        <w:rPr>
          <w:rFonts w:ascii="Times New Roman" w:hAnsi="Times New Roman"/>
          <w:sz w:val="24"/>
          <w:szCs w:val="24"/>
          <w:lang w:val="x-none"/>
        </w:rPr>
        <w:t>;</w:t>
      </w:r>
    </w:p>
    <w:p w14:paraId="47110262" w14:textId="77777777" w:rsidR="00D16EE8" w:rsidRDefault="00D16EE8" w:rsidP="00D16EE8">
      <w:pPr>
        <w:pStyle w:val="Frspaiere"/>
        <w:numPr>
          <w:ilvl w:val="0"/>
          <w:numId w:val="30"/>
        </w:numPr>
        <w:jc w:val="both"/>
        <w:rPr>
          <w:rFonts w:ascii="Times New Roman" w:hAnsi="Times New Roman"/>
          <w:sz w:val="24"/>
          <w:szCs w:val="24"/>
          <w:lang w:val="x-none"/>
        </w:rPr>
      </w:pPr>
      <w:proofErr w:type="spellStart"/>
      <w:r w:rsidRPr="004D6D20">
        <w:rPr>
          <w:rFonts w:ascii="Times New Roman" w:hAnsi="Times New Roman"/>
          <w:sz w:val="24"/>
          <w:szCs w:val="24"/>
          <w:lang w:val="x-none"/>
        </w:rPr>
        <w:t>protecţia</w:t>
      </w:r>
      <w:proofErr w:type="spellEnd"/>
      <w:r w:rsidRPr="004D6D20">
        <w:rPr>
          <w:rFonts w:ascii="Times New Roman" w:hAnsi="Times New Roman"/>
          <w:sz w:val="24"/>
          <w:szCs w:val="24"/>
          <w:lang w:val="x-none"/>
        </w:rPr>
        <w:t xml:space="preserve"> animalelor, în </w:t>
      </w:r>
      <w:proofErr w:type="spellStart"/>
      <w:r w:rsidRPr="004D6D20">
        <w:rPr>
          <w:rFonts w:ascii="Times New Roman" w:hAnsi="Times New Roman"/>
          <w:sz w:val="24"/>
          <w:szCs w:val="24"/>
          <w:lang w:val="x-none"/>
        </w:rPr>
        <w:t>concordanţă</w:t>
      </w:r>
      <w:proofErr w:type="spellEnd"/>
      <w:r w:rsidRPr="004D6D20">
        <w:rPr>
          <w:rFonts w:ascii="Times New Roman" w:hAnsi="Times New Roman"/>
          <w:sz w:val="24"/>
          <w:szCs w:val="24"/>
          <w:lang w:val="x-none"/>
        </w:rPr>
        <w:t xml:space="preserve"> cu programul de adaptare la normele Uniunii Europene;</w:t>
      </w:r>
    </w:p>
    <w:p w14:paraId="72955652" w14:textId="77777777" w:rsidR="00D16EE8" w:rsidRPr="004D6D20" w:rsidRDefault="00D16EE8" w:rsidP="00D16EE8">
      <w:pPr>
        <w:pStyle w:val="Frspaiere"/>
        <w:numPr>
          <w:ilvl w:val="0"/>
          <w:numId w:val="30"/>
        </w:numPr>
        <w:jc w:val="both"/>
        <w:rPr>
          <w:rFonts w:ascii="Times New Roman" w:hAnsi="Times New Roman"/>
          <w:sz w:val="24"/>
          <w:szCs w:val="24"/>
          <w:lang w:val="x-none"/>
        </w:rPr>
      </w:pPr>
      <w:r w:rsidRPr="004D6D20">
        <w:rPr>
          <w:rFonts w:ascii="Times New Roman" w:hAnsi="Times New Roman"/>
          <w:sz w:val="24"/>
          <w:szCs w:val="24"/>
          <w:lang w:val="x-none"/>
        </w:rPr>
        <w:t xml:space="preserve">limitarea riscurilor de transmitere a bolilor parazitare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infecto</w:t>
      </w:r>
      <w:proofErr w:type="spellEnd"/>
      <w:r w:rsidRPr="004D6D20">
        <w:rPr>
          <w:rFonts w:ascii="Times New Roman" w:hAnsi="Times New Roman"/>
          <w:sz w:val="24"/>
          <w:szCs w:val="24"/>
          <w:lang w:val="x-none"/>
        </w:rPr>
        <w:t>- contagioase  de la câinii fără stăpân la om, prin contact direct.</w:t>
      </w:r>
    </w:p>
    <w:p w14:paraId="661D8584" w14:textId="77777777" w:rsidR="00D16EE8" w:rsidRPr="004D6D20" w:rsidRDefault="00D16EE8" w:rsidP="00D16EE8">
      <w:pPr>
        <w:pStyle w:val="Frspaiere"/>
        <w:jc w:val="both"/>
        <w:rPr>
          <w:rFonts w:ascii="Times New Roman" w:hAnsi="Times New Roman"/>
          <w:sz w:val="24"/>
          <w:szCs w:val="24"/>
          <w:lang w:val="x-none"/>
        </w:rPr>
      </w:pPr>
    </w:p>
    <w:p w14:paraId="1598115E" w14:textId="77777777" w:rsidR="00D16EE8" w:rsidRPr="004D6D20" w:rsidRDefault="00D16EE8" w:rsidP="00D16EE8">
      <w:pPr>
        <w:pStyle w:val="Frspaiere"/>
        <w:ind w:firstLine="360"/>
        <w:jc w:val="both"/>
        <w:rPr>
          <w:rFonts w:ascii="Times New Roman" w:hAnsi="Times New Roman"/>
          <w:b/>
          <w:bCs/>
          <w:sz w:val="24"/>
          <w:szCs w:val="24"/>
          <w:lang w:val="x-none"/>
        </w:rPr>
      </w:pPr>
      <w:r w:rsidRPr="004D6D20">
        <w:rPr>
          <w:rFonts w:ascii="Times New Roman" w:hAnsi="Times New Roman"/>
          <w:b/>
          <w:bCs/>
          <w:sz w:val="24"/>
          <w:szCs w:val="24"/>
          <w:lang w:val="x-none"/>
        </w:rPr>
        <w:t>Descrierea activității:</w:t>
      </w:r>
    </w:p>
    <w:p w14:paraId="05DEF2A8" w14:textId="77777777" w:rsidR="00D16EE8" w:rsidRPr="004D6D20" w:rsidRDefault="00D16EE8" w:rsidP="00D16EE8">
      <w:pPr>
        <w:pStyle w:val="Frspaiere"/>
        <w:ind w:firstLine="360"/>
        <w:jc w:val="both"/>
        <w:rPr>
          <w:rFonts w:ascii="Times New Roman" w:hAnsi="Times New Roman"/>
          <w:sz w:val="24"/>
          <w:szCs w:val="24"/>
          <w:lang w:val="x-none"/>
        </w:rPr>
      </w:pPr>
      <w:r w:rsidRPr="004D6D20">
        <w:rPr>
          <w:rFonts w:ascii="Times New Roman" w:hAnsi="Times New Roman"/>
          <w:b/>
          <w:bCs/>
          <w:sz w:val="24"/>
          <w:szCs w:val="24"/>
          <w:lang w:val="x-none"/>
        </w:rPr>
        <w:t xml:space="preserve">Art. </w:t>
      </w:r>
      <w:r w:rsidRPr="004D6D20">
        <w:rPr>
          <w:rFonts w:ascii="Times New Roman" w:hAnsi="Times New Roman"/>
          <w:b/>
          <w:bCs/>
          <w:spacing w:val="30"/>
          <w:sz w:val="24"/>
          <w:szCs w:val="24"/>
          <w:lang w:val="x-none"/>
        </w:rPr>
        <w:t xml:space="preserve"> </w:t>
      </w:r>
      <w:r w:rsidRPr="004D6D20">
        <w:rPr>
          <w:rFonts w:ascii="Times New Roman" w:hAnsi="Times New Roman"/>
          <w:b/>
          <w:bCs/>
          <w:sz w:val="24"/>
          <w:szCs w:val="24"/>
          <w:lang w:val="x-none"/>
        </w:rPr>
        <w:t>3</w:t>
      </w:r>
      <w:r w:rsidRPr="004D6D20">
        <w:rPr>
          <w:rFonts w:ascii="Times New Roman" w:hAnsi="Times New Roman"/>
          <w:sz w:val="24"/>
          <w:szCs w:val="24"/>
          <w:lang w:val="x-none"/>
        </w:rPr>
        <w:t xml:space="preserve">.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Serviciul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de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gestionare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a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câinilor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fără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stăpân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se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realizează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prin</w:t>
      </w:r>
      <w:r>
        <w:rPr>
          <w:rFonts w:ascii="Times New Roman" w:hAnsi="Times New Roman"/>
          <w:sz w:val="24"/>
          <w:szCs w:val="24"/>
        </w:rPr>
        <w:t xml:space="preserve"> </w:t>
      </w:r>
      <w:r w:rsidRPr="004D6D20">
        <w:rPr>
          <w:rFonts w:ascii="Times New Roman" w:hAnsi="Times New Roman"/>
          <w:sz w:val="24"/>
          <w:szCs w:val="24"/>
          <w:lang w:val="x-none"/>
        </w:rPr>
        <w:t xml:space="preserve">instituirea de norme privind capturarea, transportul, îngrijirea, hrănirea și </w:t>
      </w:r>
      <w:proofErr w:type="spellStart"/>
      <w:r w:rsidRPr="004D6D20">
        <w:rPr>
          <w:rFonts w:ascii="Times New Roman" w:hAnsi="Times New Roman"/>
          <w:sz w:val="24"/>
          <w:szCs w:val="24"/>
          <w:lang w:val="x-none"/>
        </w:rPr>
        <w:t>eutanasierea</w:t>
      </w:r>
      <w:proofErr w:type="spellEnd"/>
      <w:r w:rsidRPr="004D6D20">
        <w:rPr>
          <w:rFonts w:ascii="Times New Roman" w:hAnsi="Times New Roman"/>
          <w:sz w:val="24"/>
          <w:szCs w:val="24"/>
          <w:lang w:val="x-none"/>
        </w:rPr>
        <w:t xml:space="preserve"> animalelor fără stăpân, care prezintă un grad ridicat de pericol social.</w:t>
      </w:r>
    </w:p>
    <w:p w14:paraId="550FD0A6" w14:textId="77777777" w:rsidR="00D16EE8" w:rsidRDefault="00D16EE8" w:rsidP="00D16EE8">
      <w:pPr>
        <w:pStyle w:val="Frspaiere"/>
        <w:jc w:val="both"/>
        <w:rPr>
          <w:rFonts w:ascii="Times New Roman" w:hAnsi="Times New Roman"/>
          <w:b/>
          <w:bCs/>
          <w:sz w:val="24"/>
          <w:szCs w:val="24"/>
          <w:lang w:val="x-none"/>
        </w:rPr>
      </w:pPr>
    </w:p>
    <w:p w14:paraId="5AC4644B" w14:textId="77777777" w:rsidR="00D16EE8" w:rsidRDefault="00D16EE8" w:rsidP="00D16EE8">
      <w:pPr>
        <w:pStyle w:val="Frspaiere"/>
        <w:ind w:firstLine="360"/>
        <w:jc w:val="both"/>
        <w:rPr>
          <w:rFonts w:ascii="Times New Roman" w:hAnsi="Times New Roman"/>
          <w:sz w:val="24"/>
          <w:szCs w:val="24"/>
          <w:lang w:val="x-none"/>
        </w:rPr>
      </w:pPr>
      <w:r w:rsidRPr="004D6D20">
        <w:rPr>
          <w:rFonts w:ascii="Times New Roman" w:hAnsi="Times New Roman"/>
          <w:b/>
          <w:bCs/>
          <w:sz w:val="24"/>
          <w:szCs w:val="24"/>
          <w:lang w:val="x-none"/>
        </w:rPr>
        <w:lastRenderedPageBreak/>
        <w:t>Art.</w:t>
      </w:r>
      <w:r>
        <w:rPr>
          <w:rFonts w:ascii="Times New Roman" w:hAnsi="Times New Roman"/>
          <w:b/>
          <w:bCs/>
          <w:sz w:val="24"/>
          <w:szCs w:val="24"/>
        </w:rPr>
        <w:t xml:space="preserve"> </w:t>
      </w:r>
      <w:r w:rsidRPr="004D6D20">
        <w:rPr>
          <w:rFonts w:ascii="Times New Roman" w:hAnsi="Times New Roman"/>
          <w:b/>
          <w:bCs/>
          <w:sz w:val="24"/>
          <w:szCs w:val="24"/>
          <w:lang w:val="x-none"/>
        </w:rPr>
        <w:t xml:space="preserve">4 </w:t>
      </w:r>
      <w:r w:rsidRPr="004D6D20">
        <w:rPr>
          <w:rFonts w:ascii="Times New Roman" w:hAnsi="Times New Roman"/>
          <w:sz w:val="24"/>
          <w:szCs w:val="24"/>
          <w:lang w:val="x-none"/>
        </w:rPr>
        <w:t>Serviciul</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de</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gestionare</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câinilor</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fără</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stăpân</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va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asigura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protecția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 xml:space="preserve">câinilor conform principiilor europene de protejare a animalelor, concomitent cu protecția cetățenilor din unitatea administrativ-teritorială în care funcționează. </w:t>
      </w:r>
    </w:p>
    <w:p w14:paraId="3B4871FB" w14:textId="77777777" w:rsidR="00D16EE8" w:rsidRDefault="00D16EE8" w:rsidP="00D16EE8">
      <w:pPr>
        <w:pStyle w:val="Frspaiere"/>
        <w:jc w:val="both"/>
        <w:rPr>
          <w:rFonts w:ascii="Times New Roman" w:hAnsi="Times New Roman"/>
          <w:b/>
          <w:bCs/>
          <w:sz w:val="24"/>
          <w:szCs w:val="24"/>
          <w:lang w:val="x-none"/>
        </w:rPr>
      </w:pPr>
    </w:p>
    <w:p w14:paraId="654970C4" w14:textId="77777777" w:rsidR="00D16EE8" w:rsidRPr="004D6D20" w:rsidRDefault="00D16EE8" w:rsidP="00D16EE8">
      <w:pPr>
        <w:pStyle w:val="Frspaiere"/>
        <w:ind w:firstLine="360"/>
        <w:jc w:val="both"/>
        <w:rPr>
          <w:rFonts w:ascii="Times New Roman" w:hAnsi="Times New Roman"/>
          <w:sz w:val="24"/>
          <w:szCs w:val="24"/>
          <w:lang w:val="x-none"/>
        </w:rPr>
      </w:pPr>
      <w:r w:rsidRPr="004D6D20">
        <w:rPr>
          <w:rFonts w:ascii="Times New Roman" w:hAnsi="Times New Roman"/>
          <w:b/>
          <w:bCs/>
          <w:sz w:val="24"/>
          <w:szCs w:val="24"/>
          <w:lang w:val="x-none"/>
        </w:rPr>
        <w:t>Art. 5</w:t>
      </w:r>
      <w:r w:rsidRPr="004D6D20">
        <w:rPr>
          <w:rFonts w:ascii="Times New Roman" w:hAnsi="Times New Roman"/>
          <w:sz w:val="24"/>
          <w:szCs w:val="24"/>
          <w:lang w:val="x-none"/>
        </w:rPr>
        <w:t xml:space="preserve">. Prestarea serviciilor de prindere, transport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gestionare a câinilor fără stăpân de pe domeniu</w:t>
      </w:r>
      <w:r>
        <w:rPr>
          <w:rFonts w:ascii="Times New Roman" w:hAnsi="Times New Roman"/>
          <w:sz w:val="24"/>
          <w:szCs w:val="24"/>
          <w:lang w:val="x-none"/>
        </w:rPr>
        <w:t xml:space="preserve">l public </w:t>
      </w:r>
      <w:proofErr w:type="spellStart"/>
      <w:r>
        <w:rPr>
          <w:rFonts w:ascii="Times New Roman" w:hAnsi="Times New Roman"/>
          <w:sz w:val="24"/>
          <w:szCs w:val="24"/>
          <w:lang w:val="x-none"/>
        </w:rPr>
        <w:t>şi</w:t>
      </w:r>
      <w:proofErr w:type="spellEnd"/>
      <w:r>
        <w:rPr>
          <w:rFonts w:ascii="Times New Roman" w:hAnsi="Times New Roman"/>
          <w:sz w:val="24"/>
          <w:szCs w:val="24"/>
          <w:lang w:val="x-none"/>
        </w:rPr>
        <w:t xml:space="preserve"> privat al UAT </w:t>
      </w:r>
      <w:r>
        <w:rPr>
          <w:rFonts w:ascii="Times New Roman" w:hAnsi="Times New Roman"/>
          <w:sz w:val="24"/>
          <w:szCs w:val="24"/>
        </w:rPr>
        <w:t>Hudești</w:t>
      </w:r>
      <w:r w:rsidRPr="004D6D20">
        <w:rPr>
          <w:rFonts w:ascii="Times New Roman" w:hAnsi="Times New Roman"/>
          <w:sz w:val="24"/>
          <w:szCs w:val="24"/>
          <w:lang w:val="x-none"/>
        </w:rPr>
        <w:t xml:space="preserve"> presupune:</w:t>
      </w:r>
    </w:p>
    <w:p w14:paraId="4D77ED16" w14:textId="77777777" w:rsidR="00D16EE8" w:rsidRPr="004D6D20" w:rsidRDefault="00D16EE8" w:rsidP="00D16EE8">
      <w:pPr>
        <w:pStyle w:val="Frspaiere"/>
        <w:numPr>
          <w:ilvl w:val="0"/>
          <w:numId w:val="31"/>
        </w:numPr>
        <w:jc w:val="both"/>
        <w:rPr>
          <w:rFonts w:ascii="Times New Roman" w:hAnsi="Times New Roman"/>
          <w:sz w:val="24"/>
          <w:szCs w:val="24"/>
          <w:lang w:val="x-none"/>
        </w:rPr>
      </w:pPr>
      <w:r w:rsidRPr="004D6D20">
        <w:rPr>
          <w:rFonts w:ascii="Times New Roman" w:hAnsi="Times New Roman"/>
          <w:sz w:val="24"/>
          <w:szCs w:val="24"/>
          <w:lang w:val="x-none"/>
        </w:rPr>
        <w:t xml:space="preserve">capturarea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strângerea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câinilor fără stăpân de pe domeniul public al comunei (străzi, alei, parcuri, </w:t>
      </w:r>
      <w:proofErr w:type="spellStart"/>
      <w:r w:rsidRPr="004D6D20">
        <w:rPr>
          <w:rFonts w:ascii="Times New Roman" w:hAnsi="Times New Roman"/>
          <w:sz w:val="24"/>
          <w:szCs w:val="24"/>
          <w:lang w:val="x-none"/>
        </w:rPr>
        <w:t>ghene</w:t>
      </w:r>
      <w:proofErr w:type="spellEnd"/>
      <w:r w:rsidRPr="004D6D20">
        <w:rPr>
          <w:rFonts w:ascii="Times New Roman" w:hAnsi="Times New Roman"/>
          <w:sz w:val="24"/>
          <w:szCs w:val="24"/>
          <w:lang w:val="x-none"/>
        </w:rPr>
        <w:t xml:space="preserve"> gunoi, etc.) cu respectarea prevederilor anexei nr. 2 din OUG 155/2001, cu modificările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completările ulterioare ;</w:t>
      </w:r>
    </w:p>
    <w:p w14:paraId="0CCF55B0" w14:textId="77777777" w:rsidR="00D16EE8" w:rsidRDefault="00D16EE8" w:rsidP="00D16EE8">
      <w:pPr>
        <w:pStyle w:val="Frspaiere"/>
        <w:numPr>
          <w:ilvl w:val="0"/>
          <w:numId w:val="31"/>
        </w:numPr>
        <w:jc w:val="both"/>
        <w:rPr>
          <w:rFonts w:ascii="Times New Roman" w:hAnsi="Times New Roman"/>
          <w:sz w:val="24"/>
          <w:szCs w:val="24"/>
          <w:lang w:val="x-none"/>
        </w:rPr>
      </w:pPr>
      <w:r w:rsidRPr="004D6D20">
        <w:rPr>
          <w:rFonts w:ascii="Times New Roman" w:hAnsi="Times New Roman"/>
          <w:sz w:val="24"/>
          <w:szCs w:val="24"/>
          <w:lang w:val="x-none"/>
        </w:rPr>
        <w:t xml:space="preserve">îngrijirea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câinilor,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deparazitarea,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vaccinarea,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 xml:space="preserve">sterilizarea </w:t>
      </w:r>
      <w:r w:rsidRPr="004D6D20">
        <w:rPr>
          <w:rFonts w:ascii="Times New Roman" w:hAnsi="Times New Roman"/>
          <w:spacing w:val="30"/>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înregistrarea lor într-o evidentă      </w:t>
      </w:r>
      <w:r w:rsidRPr="004D6D20">
        <w:rPr>
          <w:rFonts w:ascii="Times New Roman" w:hAnsi="Times New Roman"/>
          <w:spacing w:val="30"/>
          <w:sz w:val="24"/>
          <w:szCs w:val="24"/>
          <w:lang w:val="x-none"/>
        </w:rPr>
        <w:t xml:space="preserve"> </w:t>
      </w:r>
      <w:r w:rsidRPr="004D6D20">
        <w:rPr>
          <w:rFonts w:ascii="Times New Roman" w:hAnsi="Times New Roman"/>
          <w:sz w:val="24"/>
          <w:szCs w:val="24"/>
          <w:lang w:val="x-none"/>
        </w:rPr>
        <w:t>unică ;</w:t>
      </w:r>
    </w:p>
    <w:p w14:paraId="0916FB9C" w14:textId="77777777" w:rsidR="00D16EE8" w:rsidRPr="004D6D20" w:rsidRDefault="00D16EE8" w:rsidP="00D16EE8">
      <w:pPr>
        <w:pStyle w:val="Frspaiere"/>
        <w:numPr>
          <w:ilvl w:val="0"/>
          <w:numId w:val="31"/>
        </w:numPr>
        <w:jc w:val="both"/>
        <w:rPr>
          <w:rFonts w:ascii="Times New Roman" w:hAnsi="Times New Roman"/>
          <w:sz w:val="24"/>
          <w:szCs w:val="24"/>
          <w:lang w:val="x-none"/>
        </w:rPr>
      </w:pPr>
      <w:proofErr w:type="spellStart"/>
      <w:r w:rsidRPr="004D6D20">
        <w:rPr>
          <w:rFonts w:ascii="Times New Roman" w:hAnsi="Times New Roman"/>
          <w:sz w:val="24"/>
          <w:szCs w:val="24"/>
          <w:lang w:val="x-none"/>
        </w:rPr>
        <w:t>microciparea</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tratamentul medical pe durata cazării .</w:t>
      </w:r>
    </w:p>
    <w:p w14:paraId="51BF4BC3" w14:textId="77777777" w:rsidR="00D16EE8" w:rsidRDefault="00D16EE8" w:rsidP="00D16EE8">
      <w:pPr>
        <w:pStyle w:val="Frspaiere"/>
        <w:jc w:val="both"/>
        <w:rPr>
          <w:rFonts w:ascii="Times New Roman" w:hAnsi="Times New Roman"/>
          <w:b/>
          <w:bCs/>
          <w:sz w:val="24"/>
          <w:szCs w:val="24"/>
          <w:lang w:val="x-none"/>
        </w:rPr>
      </w:pPr>
    </w:p>
    <w:p w14:paraId="32CA6B9B" w14:textId="77777777" w:rsidR="00D16EE8" w:rsidRPr="004D6D20" w:rsidRDefault="00D16EE8" w:rsidP="00D16EE8">
      <w:pPr>
        <w:pStyle w:val="Frspaiere"/>
        <w:jc w:val="both"/>
        <w:rPr>
          <w:rFonts w:ascii="Times New Roman" w:hAnsi="Times New Roman"/>
          <w:b/>
          <w:bCs/>
          <w:sz w:val="24"/>
          <w:szCs w:val="24"/>
          <w:lang w:val="x-none"/>
        </w:rPr>
      </w:pPr>
      <w:r w:rsidRPr="004D6D20">
        <w:rPr>
          <w:rFonts w:ascii="Times New Roman" w:hAnsi="Times New Roman"/>
          <w:b/>
          <w:bCs/>
          <w:sz w:val="24"/>
          <w:szCs w:val="24"/>
          <w:lang w:val="x-none"/>
        </w:rPr>
        <w:t>1.Activitatea de capturare se va realiza:</w:t>
      </w:r>
    </w:p>
    <w:p w14:paraId="1A8EE523" w14:textId="77777777" w:rsidR="00D16EE8" w:rsidRDefault="00D16EE8" w:rsidP="00D16EE8">
      <w:pPr>
        <w:pStyle w:val="Frspaiere"/>
        <w:numPr>
          <w:ilvl w:val="0"/>
          <w:numId w:val="32"/>
        </w:numPr>
        <w:jc w:val="both"/>
        <w:rPr>
          <w:rFonts w:ascii="Times New Roman" w:hAnsi="Times New Roman"/>
          <w:sz w:val="24"/>
          <w:szCs w:val="24"/>
          <w:lang w:val="x-none"/>
        </w:rPr>
      </w:pPr>
      <w:r w:rsidRPr="004D6D20">
        <w:rPr>
          <w:rFonts w:ascii="Times New Roman" w:hAnsi="Times New Roman"/>
          <w:sz w:val="24"/>
          <w:szCs w:val="24"/>
          <w:lang w:val="x-none"/>
        </w:rPr>
        <w:t xml:space="preserve">în baza solicitărilor scrise de către </w:t>
      </w:r>
      <w:proofErr w:type="spellStart"/>
      <w:r w:rsidRPr="004D6D20">
        <w:rPr>
          <w:rFonts w:ascii="Times New Roman" w:hAnsi="Times New Roman"/>
          <w:sz w:val="24"/>
          <w:szCs w:val="24"/>
          <w:lang w:val="x-none"/>
        </w:rPr>
        <w:t>instituţie</w:t>
      </w:r>
      <w:proofErr w:type="spellEnd"/>
      <w:r w:rsidRPr="004D6D20">
        <w:rPr>
          <w:rFonts w:ascii="Times New Roman" w:hAnsi="Times New Roman"/>
          <w:sz w:val="24"/>
          <w:szCs w:val="24"/>
          <w:lang w:val="x-none"/>
        </w:rPr>
        <w:t>;</w:t>
      </w:r>
    </w:p>
    <w:p w14:paraId="76F942A8" w14:textId="77777777" w:rsidR="00D16EE8" w:rsidRPr="004D6D20" w:rsidRDefault="00D16EE8" w:rsidP="00D16EE8">
      <w:pPr>
        <w:pStyle w:val="Frspaiere"/>
        <w:numPr>
          <w:ilvl w:val="0"/>
          <w:numId w:val="32"/>
        </w:numPr>
        <w:jc w:val="both"/>
        <w:rPr>
          <w:rFonts w:ascii="Times New Roman" w:hAnsi="Times New Roman"/>
          <w:sz w:val="24"/>
          <w:szCs w:val="24"/>
          <w:lang w:val="x-none"/>
        </w:rPr>
      </w:pPr>
      <w:r w:rsidRPr="004D6D20">
        <w:rPr>
          <w:rFonts w:ascii="Times New Roman" w:hAnsi="Times New Roman"/>
          <w:sz w:val="24"/>
          <w:szCs w:val="24"/>
          <w:lang w:val="x-none"/>
        </w:rPr>
        <w:t xml:space="preserve">în baza </w:t>
      </w:r>
      <w:proofErr w:type="spellStart"/>
      <w:r w:rsidRPr="004D6D20">
        <w:rPr>
          <w:rFonts w:ascii="Times New Roman" w:hAnsi="Times New Roman"/>
          <w:sz w:val="24"/>
          <w:szCs w:val="24"/>
          <w:lang w:val="x-none"/>
        </w:rPr>
        <w:t>reclamaţiilor</w:t>
      </w:r>
      <w:proofErr w:type="spellEnd"/>
      <w:r w:rsidRPr="004D6D20">
        <w:rPr>
          <w:rFonts w:ascii="Times New Roman" w:hAnsi="Times New Roman"/>
          <w:sz w:val="24"/>
          <w:szCs w:val="24"/>
          <w:lang w:val="x-none"/>
        </w:rPr>
        <w:t xml:space="preserve"> de la persoanelor fizice sau juridice ;</w:t>
      </w:r>
    </w:p>
    <w:p w14:paraId="537F2A28" w14:textId="77777777" w:rsidR="00D16EE8" w:rsidRPr="004D6D20" w:rsidRDefault="00D16EE8" w:rsidP="00D16EE8">
      <w:pPr>
        <w:pStyle w:val="Frspaiere"/>
        <w:numPr>
          <w:ilvl w:val="0"/>
          <w:numId w:val="32"/>
        </w:numPr>
        <w:jc w:val="both"/>
        <w:rPr>
          <w:rFonts w:ascii="Times New Roman" w:hAnsi="Times New Roman"/>
          <w:sz w:val="24"/>
          <w:szCs w:val="24"/>
          <w:lang w:val="x-none"/>
        </w:rPr>
      </w:pPr>
      <w:r w:rsidRPr="004D6D20">
        <w:rPr>
          <w:rFonts w:ascii="Times New Roman" w:hAnsi="Times New Roman"/>
          <w:sz w:val="24"/>
          <w:szCs w:val="24"/>
          <w:lang w:val="x-none"/>
        </w:rPr>
        <w:t xml:space="preserve">prin </w:t>
      </w:r>
      <w:proofErr w:type="spellStart"/>
      <w:r w:rsidRPr="004D6D20">
        <w:rPr>
          <w:rFonts w:ascii="Times New Roman" w:hAnsi="Times New Roman"/>
          <w:sz w:val="24"/>
          <w:szCs w:val="24"/>
          <w:lang w:val="x-none"/>
        </w:rPr>
        <w:t>acţiuni</w:t>
      </w:r>
      <w:proofErr w:type="spellEnd"/>
      <w:r w:rsidRPr="004D6D20">
        <w:rPr>
          <w:rFonts w:ascii="Times New Roman" w:hAnsi="Times New Roman"/>
          <w:sz w:val="24"/>
          <w:szCs w:val="24"/>
          <w:lang w:val="x-none"/>
        </w:rPr>
        <w:t xml:space="preserve"> proprii de control de pe domeniul public: străzi, parcuri, </w:t>
      </w:r>
      <w:proofErr w:type="spellStart"/>
      <w:r w:rsidRPr="004D6D20">
        <w:rPr>
          <w:rFonts w:ascii="Times New Roman" w:hAnsi="Times New Roman"/>
          <w:sz w:val="24"/>
          <w:szCs w:val="24"/>
          <w:lang w:val="x-none"/>
        </w:rPr>
        <w:t>ghene</w:t>
      </w:r>
      <w:proofErr w:type="spellEnd"/>
      <w:r w:rsidRPr="004D6D20">
        <w:rPr>
          <w:rFonts w:ascii="Times New Roman" w:hAnsi="Times New Roman"/>
          <w:sz w:val="24"/>
          <w:szCs w:val="24"/>
          <w:lang w:val="x-none"/>
        </w:rPr>
        <w:t xml:space="preserve"> de gunoi .</w:t>
      </w:r>
    </w:p>
    <w:p w14:paraId="50811593" w14:textId="77777777" w:rsidR="00D16EE8" w:rsidRPr="004D6D20" w:rsidRDefault="00D16EE8" w:rsidP="00D16EE8">
      <w:pPr>
        <w:pStyle w:val="Frspaiere"/>
        <w:jc w:val="both"/>
        <w:rPr>
          <w:rFonts w:ascii="Times New Roman" w:hAnsi="Times New Roman"/>
          <w:sz w:val="24"/>
          <w:szCs w:val="24"/>
          <w:lang w:val="x-none"/>
        </w:rPr>
      </w:pPr>
    </w:p>
    <w:p w14:paraId="03258877" w14:textId="77777777" w:rsidR="00D16EE8" w:rsidRDefault="00D16EE8" w:rsidP="00D16EE8">
      <w:pPr>
        <w:pStyle w:val="Frspaiere"/>
        <w:jc w:val="both"/>
        <w:rPr>
          <w:rFonts w:ascii="Times New Roman" w:hAnsi="Times New Roman"/>
          <w:b/>
          <w:bCs/>
          <w:sz w:val="24"/>
          <w:szCs w:val="24"/>
          <w:lang w:val="x-none"/>
        </w:rPr>
      </w:pPr>
      <w:r w:rsidRPr="004D6D20">
        <w:rPr>
          <w:rFonts w:ascii="Times New Roman" w:hAnsi="Times New Roman"/>
          <w:b/>
          <w:bCs/>
          <w:sz w:val="24"/>
          <w:szCs w:val="24"/>
          <w:lang w:val="x-none"/>
        </w:rPr>
        <w:t>2. Predarea animalelor capturate:</w:t>
      </w:r>
    </w:p>
    <w:p w14:paraId="51F0EB76" w14:textId="77777777" w:rsidR="00D16EE8" w:rsidRPr="00015F49" w:rsidRDefault="00D16EE8" w:rsidP="00D16EE8">
      <w:pPr>
        <w:pStyle w:val="Frspaiere"/>
        <w:numPr>
          <w:ilvl w:val="0"/>
          <w:numId w:val="33"/>
        </w:numPr>
        <w:jc w:val="both"/>
        <w:rPr>
          <w:rFonts w:ascii="Times New Roman" w:hAnsi="Times New Roman"/>
          <w:b/>
          <w:bCs/>
          <w:sz w:val="24"/>
          <w:szCs w:val="24"/>
          <w:lang w:val="x-none"/>
        </w:rPr>
      </w:pPr>
      <w:r w:rsidRPr="004D6D20">
        <w:rPr>
          <w:rFonts w:ascii="Times New Roman" w:hAnsi="Times New Roman"/>
          <w:sz w:val="24"/>
          <w:szCs w:val="24"/>
          <w:lang w:val="x-none"/>
        </w:rPr>
        <w:t xml:space="preserve">câinii </w:t>
      </w:r>
      <w:proofErr w:type="spellStart"/>
      <w:r w:rsidRPr="004D6D20">
        <w:rPr>
          <w:rFonts w:ascii="Times New Roman" w:hAnsi="Times New Roman"/>
          <w:sz w:val="24"/>
          <w:szCs w:val="24"/>
          <w:lang w:val="x-none"/>
        </w:rPr>
        <w:t>capturaţi</w:t>
      </w:r>
      <w:proofErr w:type="spellEnd"/>
      <w:r w:rsidRPr="004D6D20">
        <w:rPr>
          <w:rFonts w:ascii="Times New Roman" w:hAnsi="Times New Roman"/>
          <w:sz w:val="24"/>
          <w:szCs w:val="24"/>
          <w:lang w:val="x-none"/>
        </w:rPr>
        <w:t xml:space="preserve"> vor fi </w:t>
      </w:r>
      <w:proofErr w:type="spellStart"/>
      <w:r w:rsidRPr="004D6D20">
        <w:rPr>
          <w:rFonts w:ascii="Times New Roman" w:hAnsi="Times New Roman"/>
          <w:sz w:val="24"/>
          <w:szCs w:val="24"/>
          <w:lang w:val="x-none"/>
        </w:rPr>
        <w:t>transportaţi</w:t>
      </w:r>
      <w:proofErr w:type="spellEnd"/>
      <w:r w:rsidRPr="004D6D20">
        <w:rPr>
          <w:rFonts w:ascii="Times New Roman" w:hAnsi="Times New Roman"/>
          <w:sz w:val="24"/>
          <w:szCs w:val="24"/>
          <w:lang w:val="x-none"/>
        </w:rPr>
        <w:t xml:space="preserve"> în vederea predării la adăpostul special amenajat de către achizitorul serviciului, autorizat în conformitate cu prevederile </w:t>
      </w:r>
      <w:proofErr w:type="spellStart"/>
      <w:r w:rsidRPr="004D6D20">
        <w:rPr>
          <w:rFonts w:ascii="Times New Roman" w:hAnsi="Times New Roman"/>
          <w:sz w:val="24"/>
          <w:szCs w:val="24"/>
          <w:lang w:val="x-none"/>
        </w:rPr>
        <w:t>legislaţiei</w:t>
      </w:r>
      <w:proofErr w:type="spellEnd"/>
      <w:r w:rsidRPr="004D6D20">
        <w:rPr>
          <w:rFonts w:ascii="Times New Roman" w:hAnsi="Times New Roman"/>
          <w:sz w:val="24"/>
          <w:szCs w:val="24"/>
          <w:lang w:val="x-none"/>
        </w:rPr>
        <w:t xml:space="preserve"> sanitar-veterinare.</w:t>
      </w:r>
    </w:p>
    <w:p w14:paraId="2285EA7C" w14:textId="77777777" w:rsidR="00D16EE8" w:rsidRDefault="00D16EE8" w:rsidP="00D16EE8">
      <w:pPr>
        <w:pStyle w:val="Frspaiere"/>
        <w:jc w:val="both"/>
        <w:rPr>
          <w:rFonts w:ascii="Times New Roman" w:hAnsi="Times New Roman"/>
          <w:b/>
          <w:bCs/>
          <w:sz w:val="24"/>
          <w:szCs w:val="24"/>
          <w:lang w:val="x-none"/>
        </w:rPr>
      </w:pPr>
    </w:p>
    <w:p w14:paraId="06814EA6" w14:textId="77777777" w:rsidR="00D16EE8" w:rsidRPr="004D6D20" w:rsidRDefault="00D16EE8" w:rsidP="00D16EE8">
      <w:pPr>
        <w:pStyle w:val="Frspaiere"/>
        <w:jc w:val="both"/>
        <w:rPr>
          <w:rFonts w:ascii="Times New Roman" w:hAnsi="Times New Roman"/>
          <w:b/>
          <w:bCs/>
          <w:sz w:val="24"/>
          <w:szCs w:val="24"/>
          <w:lang w:val="x-none"/>
        </w:rPr>
      </w:pPr>
      <w:r w:rsidRPr="004D6D20">
        <w:rPr>
          <w:rFonts w:ascii="Times New Roman" w:hAnsi="Times New Roman"/>
          <w:b/>
          <w:bCs/>
          <w:sz w:val="24"/>
          <w:szCs w:val="24"/>
          <w:lang w:val="x-none"/>
        </w:rPr>
        <w:t xml:space="preserve">3. Tratamente medicale </w:t>
      </w:r>
      <w:proofErr w:type="spellStart"/>
      <w:r w:rsidRPr="004D6D20">
        <w:rPr>
          <w:rFonts w:ascii="Times New Roman" w:hAnsi="Times New Roman"/>
          <w:b/>
          <w:bCs/>
          <w:sz w:val="24"/>
          <w:szCs w:val="24"/>
          <w:lang w:val="x-none"/>
        </w:rPr>
        <w:t>şi</w:t>
      </w:r>
      <w:proofErr w:type="spellEnd"/>
      <w:r w:rsidRPr="004D6D20">
        <w:rPr>
          <w:rFonts w:ascii="Times New Roman" w:hAnsi="Times New Roman"/>
          <w:b/>
          <w:bCs/>
          <w:sz w:val="24"/>
          <w:szCs w:val="24"/>
          <w:lang w:val="x-none"/>
        </w:rPr>
        <w:t xml:space="preserve"> identificare</w:t>
      </w:r>
    </w:p>
    <w:p w14:paraId="29B2E13E" w14:textId="77777777" w:rsidR="00D16EE8" w:rsidRPr="004D6D20" w:rsidRDefault="00D16EE8" w:rsidP="00D16EE8">
      <w:pPr>
        <w:pStyle w:val="Frspaiere"/>
        <w:numPr>
          <w:ilvl w:val="0"/>
          <w:numId w:val="33"/>
        </w:numPr>
        <w:jc w:val="both"/>
        <w:rPr>
          <w:rFonts w:ascii="Times New Roman" w:hAnsi="Times New Roman"/>
          <w:sz w:val="24"/>
          <w:szCs w:val="24"/>
          <w:lang w:val="x-none"/>
        </w:rPr>
      </w:pPr>
      <w:r w:rsidRPr="004D6D20">
        <w:rPr>
          <w:rFonts w:ascii="Times New Roman" w:hAnsi="Times New Roman"/>
          <w:sz w:val="24"/>
          <w:szCs w:val="24"/>
          <w:lang w:val="x-none"/>
        </w:rPr>
        <w:t xml:space="preserve">animalele vor fi examinate medical de către medicul veterinar, care va evalua starea lor de   </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 xml:space="preserve">sănătate. Animalele ce necesită tratament de </w:t>
      </w:r>
      <w:proofErr w:type="spellStart"/>
      <w:r w:rsidRPr="004D6D20">
        <w:rPr>
          <w:rFonts w:ascii="Times New Roman" w:hAnsi="Times New Roman"/>
          <w:sz w:val="24"/>
          <w:szCs w:val="24"/>
          <w:lang w:val="x-none"/>
        </w:rPr>
        <w:t>urgenţă</w:t>
      </w:r>
      <w:proofErr w:type="spellEnd"/>
      <w:r w:rsidRPr="004D6D20">
        <w:rPr>
          <w:rFonts w:ascii="Times New Roman" w:hAnsi="Times New Roman"/>
          <w:sz w:val="24"/>
          <w:szCs w:val="24"/>
          <w:lang w:val="x-none"/>
        </w:rPr>
        <w:t>, de exemplu accidentare, bolnave, vor fi</w:t>
      </w:r>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 xml:space="preserve">examinate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tratate de medicul veterinar al </w:t>
      </w:r>
      <w:proofErr w:type="spellStart"/>
      <w:r w:rsidRPr="004D6D20">
        <w:rPr>
          <w:rFonts w:ascii="Times New Roman" w:hAnsi="Times New Roman"/>
          <w:sz w:val="24"/>
          <w:szCs w:val="24"/>
          <w:lang w:val="x-none"/>
        </w:rPr>
        <w:t>adăpos</w:t>
      </w:r>
      <w:r>
        <w:rPr>
          <w:rFonts w:ascii="Times New Roman" w:hAnsi="Times New Roman"/>
          <w:sz w:val="24"/>
          <w:szCs w:val="24"/>
          <w:lang w:val="x-none"/>
        </w:rPr>
        <w:t>tului.Toate</w:t>
      </w:r>
      <w:proofErr w:type="spellEnd"/>
      <w:r>
        <w:rPr>
          <w:rFonts w:ascii="Times New Roman" w:hAnsi="Times New Roman"/>
          <w:sz w:val="24"/>
          <w:szCs w:val="24"/>
          <w:lang w:val="x-none"/>
        </w:rPr>
        <w:t xml:space="preserve"> animalele care intr</w:t>
      </w:r>
      <w:r>
        <w:rPr>
          <w:rFonts w:ascii="Times New Roman" w:hAnsi="Times New Roman"/>
          <w:sz w:val="24"/>
          <w:szCs w:val="24"/>
        </w:rPr>
        <w:t>ă</w:t>
      </w:r>
      <w:r w:rsidRPr="004D6D20">
        <w:rPr>
          <w:rFonts w:ascii="Times New Roman" w:hAnsi="Times New Roman"/>
          <w:sz w:val="24"/>
          <w:szCs w:val="24"/>
          <w:lang w:val="x-none"/>
        </w:rPr>
        <w:t xml:space="preserve"> în adăpost vor </w:t>
      </w:r>
      <w:r>
        <w:rPr>
          <w:rFonts w:ascii="Times New Roman" w:hAnsi="Times New Roman"/>
          <w:sz w:val="24"/>
          <w:szCs w:val="24"/>
        </w:rPr>
        <w:t xml:space="preserve"> </w:t>
      </w:r>
      <w:r w:rsidRPr="004D6D20">
        <w:rPr>
          <w:rFonts w:ascii="Times New Roman" w:hAnsi="Times New Roman"/>
          <w:sz w:val="24"/>
          <w:szCs w:val="24"/>
          <w:lang w:val="x-none"/>
        </w:rPr>
        <w:t>fi o</w:t>
      </w:r>
      <w:r>
        <w:rPr>
          <w:rFonts w:ascii="Times New Roman" w:hAnsi="Times New Roman"/>
          <w:sz w:val="24"/>
          <w:szCs w:val="24"/>
          <w:lang w:val="x-none"/>
        </w:rPr>
        <w:t xml:space="preserve">bligatoriu deparazitate </w:t>
      </w:r>
      <w:proofErr w:type="spellStart"/>
      <w:r>
        <w:rPr>
          <w:rFonts w:ascii="Times New Roman" w:hAnsi="Times New Roman"/>
          <w:sz w:val="24"/>
          <w:szCs w:val="24"/>
          <w:lang w:val="x-none"/>
        </w:rPr>
        <w:t>şi</w:t>
      </w:r>
      <w:proofErr w:type="spellEnd"/>
      <w:r>
        <w:rPr>
          <w:rFonts w:ascii="Times New Roman" w:hAnsi="Times New Roman"/>
          <w:sz w:val="24"/>
          <w:szCs w:val="24"/>
          <w:lang w:val="x-none"/>
        </w:rPr>
        <w:t xml:space="preserve"> vacc</w:t>
      </w:r>
      <w:r w:rsidRPr="004D6D20">
        <w:rPr>
          <w:rFonts w:ascii="Times New Roman" w:hAnsi="Times New Roman"/>
          <w:sz w:val="24"/>
          <w:szCs w:val="24"/>
          <w:lang w:val="x-none"/>
        </w:rPr>
        <w:t>inate antirabic.</w:t>
      </w:r>
    </w:p>
    <w:p w14:paraId="4E77BE12" w14:textId="77777777" w:rsidR="00D16EE8" w:rsidRPr="004D6D20" w:rsidRDefault="00D16EE8" w:rsidP="00D16EE8">
      <w:pPr>
        <w:pStyle w:val="Frspaiere"/>
        <w:numPr>
          <w:ilvl w:val="0"/>
          <w:numId w:val="33"/>
        </w:numPr>
        <w:jc w:val="both"/>
        <w:rPr>
          <w:rFonts w:ascii="Times New Roman" w:hAnsi="Times New Roman"/>
          <w:sz w:val="24"/>
          <w:szCs w:val="24"/>
          <w:lang w:val="x-none"/>
        </w:rPr>
      </w:pPr>
      <w:r w:rsidRPr="004D6D20">
        <w:rPr>
          <w:rFonts w:ascii="Times New Roman" w:hAnsi="Times New Roman"/>
          <w:sz w:val="24"/>
          <w:szCs w:val="24"/>
          <w:lang w:val="x-none"/>
        </w:rPr>
        <w:t xml:space="preserve">zilnic fiecare animal va fi examinat clinic, iar orice eveniment medical va fi înregistrat în </w:t>
      </w:r>
      <w:proofErr w:type="spellStart"/>
      <w:r w:rsidRPr="004D6D20">
        <w:rPr>
          <w:rFonts w:ascii="Times New Roman" w:hAnsi="Times New Roman"/>
          <w:sz w:val="24"/>
          <w:szCs w:val="24"/>
          <w:lang w:val="x-none"/>
        </w:rPr>
        <w:t>fişa</w:t>
      </w:r>
      <w:proofErr w:type="spellEnd"/>
      <w:r w:rsidRPr="004D6D20">
        <w:rPr>
          <w:rFonts w:ascii="Times New Roman" w:hAnsi="Times New Roman"/>
          <w:sz w:val="24"/>
          <w:szCs w:val="24"/>
          <w:lang w:val="x-none"/>
        </w:rPr>
        <w:t xml:space="preserve"> individuală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în registrul central.</w:t>
      </w:r>
    </w:p>
    <w:p w14:paraId="62C39B5E" w14:textId="77777777" w:rsidR="00D16EE8" w:rsidRPr="00015F49" w:rsidRDefault="00D16EE8" w:rsidP="00D16EE8">
      <w:pPr>
        <w:pStyle w:val="Frspaiere"/>
        <w:numPr>
          <w:ilvl w:val="0"/>
          <w:numId w:val="33"/>
        </w:numPr>
        <w:jc w:val="both"/>
        <w:rPr>
          <w:rFonts w:ascii="Times New Roman" w:hAnsi="Times New Roman"/>
          <w:sz w:val="24"/>
          <w:szCs w:val="24"/>
          <w:lang w:val="x-none"/>
        </w:rPr>
      </w:pPr>
      <w:r w:rsidRPr="00015F49">
        <w:rPr>
          <w:rFonts w:ascii="Times New Roman" w:hAnsi="Times New Roman"/>
          <w:sz w:val="24"/>
          <w:szCs w:val="24"/>
          <w:lang w:val="x-none"/>
        </w:rPr>
        <w:t xml:space="preserve">examinarea medicală </w:t>
      </w:r>
      <w:proofErr w:type="spellStart"/>
      <w:r w:rsidRPr="00015F49">
        <w:rPr>
          <w:rFonts w:ascii="Times New Roman" w:hAnsi="Times New Roman"/>
          <w:sz w:val="24"/>
          <w:szCs w:val="24"/>
          <w:lang w:val="x-none"/>
        </w:rPr>
        <w:t>şi</w:t>
      </w:r>
      <w:proofErr w:type="spellEnd"/>
      <w:r w:rsidRPr="00015F49">
        <w:rPr>
          <w:rFonts w:ascii="Times New Roman" w:hAnsi="Times New Roman"/>
          <w:sz w:val="24"/>
          <w:szCs w:val="24"/>
          <w:lang w:val="x-none"/>
        </w:rPr>
        <w:t xml:space="preserve"> tratamentul medical se vor face de</w:t>
      </w:r>
      <w:r>
        <w:rPr>
          <w:rFonts w:ascii="Times New Roman" w:hAnsi="Times New Roman"/>
          <w:sz w:val="24"/>
          <w:szCs w:val="24"/>
        </w:rPr>
        <w:t xml:space="preserve"> </w:t>
      </w:r>
      <w:r w:rsidRPr="00015F49">
        <w:rPr>
          <w:rFonts w:ascii="Times New Roman" w:hAnsi="Times New Roman"/>
          <w:sz w:val="24"/>
          <w:szCs w:val="24"/>
          <w:lang w:val="x-none"/>
        </w:rPr>
        <w:t>către medicul veterinar al adăpostului sau în lipsa acestuia , de către tehnicianul veterinar.</w:t>
      </w:r>
    </w:p>
    <w:p w14:paraId="052C5565" w14:textId="77777777" w:rsidR="00D16EE8" w:rsidRPr="004D6D20" w:rsidRDefault="00D16EE8" w:rsidP="00D16EE8">
      <w:pPr>
        <w:pStyle w:val="Frspaiere"/>
        <w:numPr>
          <w:ilvl w:val="0"/>
          <w:numId w:val="33"/>
        </w:numPr>
        <w:jc w:val="both"/>
        <w:rPr>
          <w:rFonts w:ascii="Times New Roman" w:hAnsi="Times New Roman"/>
          <w:sz w:val="24"/>
          <w:szCs w:val="24"/>
          <w:lang w:val="x-none"/>
        </w:rPr>
      </w:pPr>
      <w:r w:rsidRPr="004D6D20">
        <w:rPr>
          <w:rFonts w:ascii="Times New Roman" w:hAnsi="Times New Roman"/>
          <w:sz w:val="24"/>
          <w:szCs w:val="24"/>
          <w:lang w:val="x-none"/>
        </w:rPr>
        <w:t>se va instrui fiecare membru al personalului să recunoască</w:t>
      </w:r>
      <w:r>
        <w:rPr>
          <w:rFonts w:ascii="Times New Roman" w:hAnsi="Times New Roman"/>
          <w:sz w:val="24"/>
          <w:szCs w:val="24"/>
        </w:rPr>
        <w:t xml:space="preserve"> </w:t>
      </w:r>
      <w:r w:rsidRPr="004D6D20">
        <w:rPr>
          <w:rFonts w:ascii="Times New Roman" w:hAnsi="Times New Roman"/>
          <w:sz w:val="24"/>
          <w:szCs w:val="24"/>
          <w:lang w:val="x-none"/>
        </w:rPr>
        <w:t xml:space="preserve">semnele de boala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să le aducă la  </w:t>
      </w:r>
      <w:r w:rsidRPr="004D6D20">
        <w:rPr>
          <w:rFonts w:ascii="Times New Roman" w:hAnsi="Times New Roman"/>
          <w:spacing w:val="30"/>
          <w:sz w:val="24"/>
          <w:szCs w:val="24"/>
          <w:lang w:val="x-none"/>
        </w:rPr>
        <w:t xml:space="preserve"> </w:t>
      </w:r>
      <w:proofErr w:type="spellStart"/>
      <w:r w:rsidRPr="004D6D20">
        <w:rPr>
          <w:rFonts w:ascii="Times New Roman" w:hAnsi="Times New Roman"/>
          <w:sz w:val="24"/>
          <w:szCs w:val="24"/>
          <w:lang w:val="x-none"/>
        </w:rPr>
        <w:t>cunoştinţa</w:t>
      </w:r>
      <w:proofErr w:type="spellEnd"/>
      <w:r w:rsidRPr="004D6D20">
        <w:rPr>
          <w:rFonts w:ascii="Times New Roman" w:hAnsi="Times New Roman"/>
          <w:sz w:val="24"/>
          <w:szCs w:val="24"/>
          <w:lang w:val="x-none"/>
        </w:rPr>
        <w:t xml:space="preserve"> personalului veterinar.</w:t>
      </w:r>
    </w:p>
    <w:p w14:paraId="10D4BAEB" w14:textId="77777777" w:rsidR="00D16EE8" w:rsidRPr="004D6D20" w:rsidRDefault="00D16EE8" w:rsidP="00D16EE8">
      <w:pPr>
        <w:pStyle w:val="Frspaiere"/>
        <w:numPr>
          <w:ilvl w:val="0"/>
          <w:numId w:val="33"/>
        </w:numPr>
        <w:jc w:val="both"/>
        <w:rPr>
          <w:rFonts w:ascii="Times New Roman" w:hAnsi="Times New Roman"/>
          <w:sz w:val="24"/>
          <w:szCs w:val="24"/>
          <w:lang w:val="x-none"/>
        </w:rPr>
      </w:pPr>
      <w:r w:rsidRPr="004D6D20">
        <w:rPr>
          <w:rFonts w:ascii="Times New Roman" w:hAnsi="Times New Roman"/>
          <w:sz w:val="24"/>
          <w:szCs w:val="24"/>
          <w:lang w:val="x-none"/>
        </w:rPr>
        <w:t xml:space="preserve">tratarea câinilor se va face într-un </w:t>
      </w:r>
      <w:proofErr w:type="spellStart"/>
      <w:r w:rsidRPr="004D6D20">
        <w:rPr>
          <w:rFonts w:ascii="Times New Roman" w:hAnsi="Times New Roman"/>
          <w:sz w:val="24"/>
          <w:szCs w:val="24"/>
          <w:lang w:val="x-none"/>
        </w:rPr>
        <w:t>spaţiu</w:t>
      </w:r>
      <w:proofErr w:type="spellEnd"/>
      <w:r w:rsidRPr="004D6D20">
        <w:rPr>
          <w:rFonts w:ascii="Times New Roman" w:hAnsi="Times New Roman"/>
          <w:sz w:val="24"/>
          <w:szCs w:val="24"/>
          <w:lang w:val="x-none"/>
        </w:rPr>
        <w:t xml:space="preserve"> cu </w:t>
      </w:r>
      <w:proofErr w:type="spellStart"/>
      <w:r w:rsidRPr="004D6D20">
        <w:rPr>
          <w:rFonts w:ascii="Times New Roman" w:hAnsi="Times New Roman"/>
          <w:sz w:val="24"/>
          <w:szCs w:val="24"/>
          <w:lang w:val="x-none"/>
        </w:rPr>
        <w:t>destinaţia</w:t>
      </w:r>
      <w:proofErr w:type="spellEnd"/>
      <w:r w:rsidRPr="004D6D20">
        <w:rPr>
          <w:rFonts w:ascii="Times New Roman" w:hAnsi="Times New Roman"/>
          <w:sz w:val="24"/>
          <w:szCs w:val="24"/>
          <w:lang w:val="x-none"/>
        </w:rPr>
        <w:t xml:space="preserve"> chirurgie sau în mai multe </w:t>
      </w:r>
      <w:proofErr w:type="spellStart"/>
      <w:r w:rsidRPr="004D6D20">
        <w:rPr>
          <w:rFonts w:ascii="Times New Roman" w:hAnsi="Times New Roman"/>
          <w:sz w:val="24"/>
          <w:szCs w:val="24"/>
          <w:lang w:val="x-none"/>
        </w:rPr>
        <w:t>spaţii</w:t>
      </w:r>
      <w:proofErr w:type="spellEnd"/>
      <w:r w:rsidRPr="004D6D20">
        <w:rPr>
          <w:rFonts w:ascii="Times New Roman" w:hAnsi="Times New Roman"/>
          <w:sz w:val="24"/>
          <w:szCs w:val="24"/>
          <w:lang w:val="x-none"/>
        </w:rPr>
        <w:t xml:space="preserve">, în </w:t>
      </w:r>
      <w:proofErr w:type="spellStart"/>
      <w:r w:rsidRPr="004D6D20">
        <w:rPr>
          <w:rFonts w:ascii="Times New Roman" w:hAnsi="Times New Roman"/>
          <w:sz w:val="24"/>
          <w:szCs w:val="24"/>
          <w:lang w:val="x-none"/>
        </w:rPr>
        <w:t>funcţie</w:t>
      </w:r>
      <w:proofErr w:type="spellEnd"/>
      <w:r w:rsidRPr="004D6D20">
        <w:rPr>
          <w:rFonts w:ascii="Times New Roman" w:hAnsi="Times New Roman"/>
          <w:sz w:val="24"/>
          <w:szCs w:val="24"/>
          <w:lang w:val="x-none"/>
        </w:rPr>
        <w:t xml:space="preserve">  </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 xml:space="preserve">de capacitatea centrului, </w:t>
      </w:r>
      <w:proofErr w:type="spellStart"/>
      <w:r w:rsidRPr="004D6D20">
        <w:rPr>
          <w:rFonts w:ascii="Times New Roman" w:hAnsi="Times New Roman"/>
          <w:sz w:val="24"/>
          <w:szCs w:val="24"/>
          <w:lang w:val="x-none"/>
        </w:rPr>
        <w:t>spaţii</w:t>
      </w:r>
      <w:proofErr w:type="spellEnd"/>
      <w:r w:rsidRPr="004D6D20">
        <w:rPr>
          <w:rFonts w:ascii="Times New Roman" w:hAnsi="Times New Roman"/>
          <w:sz w:val="24"/>
          <w:szCs w:val="24"/>
          <w:lang w:val="x-none"/>
        </w:rPr>
        <w:t xml:space="preserve"> care vor respecta normele sanitar veterinare în vigoare .În aceste săli se vor efectua </w:t>
      </w:r>
      <w:proofErr w:type="spellStart"/>
      <w:r w:rsidRPr="004D6D20">
        <w:rPr>
          <w:rFonts w:ascii="Times New Roman" w:hAnsi="Times New Roman"/>
          <w:sz w:val="24"/>
          <w:szCs w:val="24"/>
          <w:lang w:val="x-none"/>
        </w:rPr>
        <w:t>intervenţiile</w:t>
      </w:r>
      <w:proofErr w:type="spellEnd"/>
      <w:r w:rsidRPr="004D6D20">
        <w:rPr>
          <w:rFonts w:ascii="Times New Roman" w:hAnsi="Times New Roman"/>
          <w:sz w:val="24"/>
          <w:szCs w:val="24"/>
          <w:lang w:val="x-none"/>
        </w:rPr>
        <w:t xml:space="preserve"> chirurgicale de sterilizare a animalelor, precum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eutanasierea</w:t>
      </w:r>
      <w:proofErr w:type="spellEnd"/>
      <w:r w:rsidRPr="004D6D20">
        <w:rPr>
          <w:rFonts w:ascii="Times New Roman" w:hAnsi="Times New Roman"/>
          <w:sz w:val="24"/>
          <w:szCs w:val="24"/>
          <w:lang w:val="x-none"/>
        </w:rPr>
        <w:t>.</w:t>
      </w:r>
    </w:p>
    <w:p w14:paraId="4C1377D4" w14:textId="77777777" w:rsidR="00D16EE8" w:rsidRDefault="00D16EE8" w:rsidP="00D16EE8">
      <w:pPr>
        <w:pStyle w:val="Frspaiere"/>
        <w:ind w:firstLine="708"/>
        <w:jc w:val="both"/>
        <w:rPr>
          <w:rFonts w:ascii="Times New Roman" w:hAnsi="Times New Roman"/>
          <w:b/>
          <w:bCs/>
          <w:sz w:val="24"/>
          <w:szCs w:val="24"/>
          <w:lang w:val="x-none"/>
        </w:rPr>
      </w:pPr>
    </w:p>
    <w:p w14:paraId="21E8CB2C" w14:textId="77777777" w:rsidR="00D16EE8" w:rsidRPr="004D6D20" w:rsidRDefault="00D16EE8" w:rsidP="00D16EE8">
      <w:pPr>
        <w:pStyle w:val="Frspaiere"/>
        <w:jc w:val="both"/>
        <w:rPr>
          <w:rFonts w:ascii="Times New Roman" w:hAnsi="Times New Roman"/>
          <w:b/>
          <w:bCs/>
          <w:sz w:val="24"/>
          <w:szCs w:val="24"/>
          <w:lang w:val="x-none"/>
        </w:rPr>
      </w:pPr>
      <w:r w:rsidRPr="004D6D20">
        <w:rPr>
          <w:rFonts w:ascii="Times New Roman" w:hAnsi="Times New Roman"/>
          <w:b/>
          <w:bCs/>
          <w:sz w:val="24"/>
          <w:szCs w:val="24"/>
          <w:lang w:val="x-none"/>
        </w:rPr>
        <w:t>4. Eliberarea animalelor</w:t>
      </w:r>
    </w:p>
    <w:p w14:paraId="7AC71193" w14:textId="77777777" w:rsidR="00D16EE8" w:rsidRPr="004D6D20" w:rsidRDefault="00D16EE8" w:rsidP="00D16EE8">
      <w:pPr>
        <w:pStyle w:val="Frspaiere"/>
        <w:numPr>
          <w:ilvl w:val="0"/>
          <w:numId w:val="34"/>
        </w:numPr>
        <w:jc w:val="both"/>
        <w:rPr>
          <w:rFonts w:ascii="Times New Roman" w:hAnsi="Times New Roman"/>
          <w:sz w:val="24"/>
          <w:szCs w:val="24"/>
          <w:lang w:val="x-none"/>
        </w:rPr>
      </w:pPr>
      <w:r w:rsidRPr="004D6D20">
        <w:rPr>
          <w:rFonts w:ascii="Times New Roman" w:hAnsi="Times New Roman"/>
          <w:sz w:val="24"/>
          <w:szCs w:val="24"/>
          <w:lang w:val="x-none"/>
        </w:rPr>
        <w:t>eliberarea animalelor se va face doar de către persoanele fizice</w:t>
      </w:r>
      <w:r w:rsidRPr="004D6D20">
        <w:rPr>
          <w:rFonts w:ascii="Times New Roman" w:hAnsi="Times New Roman"/>
          <w:sz w:val="24"/>
          <w:szCs w:val="24"/>
        </w:rPr>
        <w:t xml:space="preserve"> </w:t>
      </w:r>
      <w:r w:rsidRPr="004D6D20">
        <w:rPr>
          <w:rFonts w:ascii="Times New Roman" w:hAnsi="Times New Roman"/>
          <w:sz w:val="24"/>
          <w:szCs w:val="24"/>
          <w:lang w:val="x-none"/>
        </w:rPr>
        <w:t xml:space="preserve">sau juridice sau </w:t>
      </w:r>
      <w:proofErr w:type="spellStart"/>
      <w:r w:rsidRPr="004D6D20">
        <w:rPr>
          <w:rFonts w:ascii="Times New Roman" w:hAnsi="Times New Roman"/>
          <w:sz w:val="24"/>
          <w:szCs w:val="24"/>
          <w:lang w:val="x-none"/>
        </w:rPr>
        <w:t>organizaţiile</w:t>
      </w:r>
      <w:proofErr w:type="spellEnd"/>
      <w:r w:rsidRPr="004D6D20">
        <w:rPr>
          <w:rFonts w:ascii="Times New Roman" w:hAnsi="Times New Roman"/>
          <w:sz w:val="24"/>
          <w:szCs w:val="24"/>
          <w:lang w:val="x-none"/>
        </w:rPr>
        <w:t xml:space="preserve"> de </w:t>
      </w:r>
      <w:proofErr w:type="spellStart"/>
      <w:r w:rsidRPr="004D6D20">
        <w:rPr>
          <w:rFonts w:ascii="Times New Roman" w:hAnsi="Times New Roman"/>
          <w:sz w:val="24"/>
          <w:szCs w:val="24"/>
          <w:lang w:val="x-none"/>
        </w:rPr>
        <w:t>protecţie</w:t>
      </w:r>
      <w:proofErr w:type="spellEnd"/>
      <w:r w:rsidRPr="004D6D20">
        <w:rPr>
          <w:rFonts w:ascii="Times New Roman" w:hAnsi="Times New Roman"/>
          <w:sz w:val="24"/>
          <w:szCs w:val="24"/>
          <w:lang w:val="x-none"/>
        </w:rPr>
        <w:t xml:space="preserve"> a animalelor, dacă fac dovada că poseda adăposturi amenajate conform normelor veterinare în vigoare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dacă</w:t>
      </w:r>
      <w:r w:rsidRPr="004D6D20">
        <w:rPr>
          <w:rFonts w:ascii="Times New Roman" w:hAnsi="Times New Roman"/>
          <w:sz w:val="24"/>
          <w:szCs w:val="24"/>
        </w:rPr>
        <w:t xml:space="preserve"> </w:t>
      </w:r>
      <w:r w:rsidRPr="004D6D20">
        <w:rPr>
          <w:rFonts w:ascii="Times New Roman" w:hAnsi="Times New Roman"/>
          <w:sz w:val="24"/>
          <w:szCs w:val="24"/>
          <w:lang w:val="x-none"/>
        </w:rPr>
        <w:t xml:space="preserve">au asigurată asistenta medicală veterinara calificată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autorizată.</w:t>
      </w:r>
      <w:r w:rsidRPr="004D6D20">
        <w:rPr>
          <w:rFonts w:ascii="Times New Roman" w:hAnsi="Times New Roman"/>
          <w:sz w:val="24"/>
          <w:szCs w:val="24"/>
        </w:rPr>
        <w:t xml:space="preserve"> </w:t>
      </w:r>
      <w:r w:rsidRPr="004D6D20">
        <w:rPr>
          <w:rFonts w:ascii="Times New Roman" w:hAnsi="Times New Roman"/>
          <w:sz w:val="24"/>
          <w:szCs w:val="24"/>
          <w:lang w:val="x-none"/>
        </w:rPr>
        <w:t xml:space="preserve">Înainte de eliberare, câinii vor fi </w:t>
      </w:r>
      <w:proofErr w:type="spellStart"/>
      <w:r w:rsidRPr="004D6D20">
        <w:rPr>
          <w:rFonts w:ascii="Times New Roman" w:hAnsi="Times New Roman"/>
          <w:sz w:val="24"/>
          <w:szCs w:val="24"/>
          <w:lang w:val="x-none"/>
        </w:rPr>
        <w:t>sterilizaţi</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vaccinaţi</w:t>
      </w:r>
      <w:proofErr w:type="spellEnd"/>
      <w:r w:rsidRPr="004D6D20">
        <w:rPr>
          <w:rFonts w:ascii="Times New Roman" w:hAnsi="Times New Roman"/>
          <w:sz w:val="24"/>
          <w:szCs w:val="24"/>
          <w:lang w:val="x-none"/>
        </w:rPr>
        <w:t xml:space="preserve"> antirabic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tatuaţi</w:t>
      </w:r>
      <w:proofErr w:type="spellEnd"/>
      <w:r w:rsidRPr="004D6D20">
        <w:rPr>
          <w:rFonts w:ascii="Times New Roman" w:hAnsi="Times New Roman"/>
          <w:sz w:val="24"/>
          <w:szCs w:val="24"/>
          <w:lang w:val="x-none"/>
        </w:rPr>
        <w:t>.</w:t>
      </w:r>
    </w:p>
    <w:p w14:paraId="41FA3641" w14:textId="77777777" w:rsidR="00D16EE8" w:rsidRPr="001A0544" w:rsidRDefault="00D16EE8" w:rsidP="00D16EE8">
      <w:pPr>
        <w:pStyle w:val="Frspaiere"/>
        <w:jc w:val="both"/>
        <w:rPr>
          <w:rFonts w:ascii="Times New Roman" w:hAnsi="Times New Roman"/>
          <w:b/>
          <w:bCs/>
          <w:sz w:val="24"/>
          <w:szCs w:val="24"/>
        </w:rPr>
      </w:pPr>
    </w:p>
    <w:p w14:paraId="37002D36"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CAPITOLUL III.</w:t>
      </w:r>
    </w:p>
    <w:p w14:paraId="1CD3430A"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CONDIŢII DE EXPLOATARE A SERVICIULUI</w:t>
      </w:r>
    </w:p>
    <w:p w14:paraId="6FBFA8FA" w14:textId="77777777" w:rsidR="00D16EE8" w:rsidRPr="004D6D20" w:rsidRDefault="00D16EE8" w:rsidP="00D16EE8">
      <w:pPr>
        <w:pStyle w:val="Frspaiere"/>
        <w:jc w:val="center"/>
        <w:rPr>
          <w:rFonts w:ascii="Times New Roman" w:hAnsi="Times New Roman"/>
          <w:b/>
          <w:bCs/>
          <w:sz w:val="24"/>
          <w:szCs w:val="24"/>
        </w:rPr>
      </w:pPr>
      <w:r w:rsidRPr="004D6D20">
        <w:rPr>
          <w:rFonts w:ascii="Times New Roman" w:hAnsi="Times New Roman"/>
          <w:b/>
          <w:bCs/>
          <w:sz w:val="24"/>
          <w:szCs w:val="24"/>
          <w:lang w:val="x-none"/>
        </w:rPr>
        <w:t xml:space="preserve">PUBLIC </w:t>
      </w:r>
      <w:r w:rsidRPr="004D6D20">
        <w:rPr>
          <w:rFonts w:ascii="Times New Roman" w:hAnsi="Times New Roman"/>
          <w:b/>
          <w:bCs/>
          <w:spacing w:val="60"/>
          <w:sz w:val="24"/>
          <w:szCs w:val="24"/>
          <w:lang w:val="x-none"/>
        </w:rPr>
        <w:t xml:space="preserve"> </w:t>
      </w:r>
      <w:r w:rsidRPr="004D6D20">
        <w:rPr>
          <w:rFonts w:ascii="Times New Roman" w:hAnsi="Times New Roman"/>
          <w:b/>
          <w:bCs/>
          <w:sz w:val="24"/>
          <w:szCs w:val="24"/>
          <w:lang w:val="x-none"/>
        </w:rPr>
        <w:t xml:space="preserve">DE </w:t>
      </w:r>
      <w:r w:rsidRPr="004D6D20">
        <w:rPr>
          <w:rFonts w:ascii="Times New Roman" w:hAnsi="Times New Roman"/>
          <w:b/>
          <w:bCs/>
          <w:spacing w:val="60"/>
          <w:sz w:val="24"/>
          <w:szCs w:val="24"/>
          <w:lang w:val="x-none"/>
        </w:rPr>
        <w:t xml:space="preserve"> </w:t>
      </w:r>
      <w:r w:rsidRPr="004D6D20">
        <w:rPr>
          <w:rFonts w:ascii="Times New Roman" w:hAnsi="Times New Roman"/>
          <w:b/>
          <w:bCs/>
          <w:sz w:val="24"/>
          <w:szCs w:val="24"/>
          <w:lang w:val="x-none"/>
        </w:rPr>
        <w:t xml:space="preserve">GESTIONARE </w:t>
      </w:r>
      <w:r w:rsidRPr="004D6D20">
        <w:rPr>
          <w:rFonts w:ascii="Times New Roman" w:hAnsi="Times New Roman"/>
          <w:b/>
          <w:bCs/>
          <w:spacing w:val="60"/>
          <w:sz w:val="24"/>
          <w:szCs w:val="24"/>
          <w:lang w:val="x-none"/>
        </w:rPr>
        <w:t xml:space="preserve"> </w:t>
      </w:r>
      <w:r w:rsidRPr="004D6D20">
        <w:rPr>
          <w:rFonts w:ascii="Times New Roman" w:hAnsi="Times New Roman"/>
          <w:b/>
          <w:bCs/>
          <w:sz w:val="24"/>
          <w:szCs w:val="24"/>
          <w:lang w:val="x-none"/>
        </w:rPr>
        <w:t xml:space="preserve">A </w:t>
      </w:r>
      <w:r w:rsidRPr="004D6D20">
        <w:rPr>
          <w:rFonts w:ascii="Times New Roman" w:hAnsi="Times New Roman"/>
          <w:b/>
          <w:bCs/>
          <w:spacing w:val="60"/>
          <w:sz w:val="24"/>
          <w:szCs w:val="24"/>
          <w:lang w:val="x-none"/>
        </w:rPr>
        <w:t xml:space="preserve"> </w:t>
      </w:r>
      <w:r w:rsidRPr="004D6D20">
        <w:rPr>
          <w:rFonts w:ascii="Times New Roman" w:hAnsi="Times New Roman"/>
          <w:b/>
          <w:bCs/>
          <w:sz w:val="24"/>
          <w:szCs w:val="24"/>
          <w:lang w:val="x-none"/>
        </w:rPr>
        <w:t xml:space="preserve">CÂINILOR </w:t>
      </w:r>
      <w:r w:rsidRPr="004D6D20">
        <w:rPr>
          <w:rFonts w:ascii="Times New Roman" w:hAnsi="Times New Roman"/>
          <w:b/>
          <w:bCs/>
          <w:spacing w:val="60"/>
          <w:sz w:val="24"/>
          <w:szCs w:val="24"/>
          <w:lang w:val="x-none"/>
        </w:rPr>
        <w:t xml:space="preserve"> </w:t>
      </w:r>
      <w:r w:rsidRPr="004D6D20">
        <w:rPr>
          <w:rFonts w:ascii="Times New Roman" w:hAnsi="Times New Roman"/>
          <w:b/>
          <w:bCs/>
          <w:sz w:val="24"/>
          <w:szCs w:val="24"/>
          <w:lang w:val="x-none"/>
        </w:rPr>
        <w:t xml:space="preserve">FĂRĂ </w:t>
      </w:r>
      <w:r w:rsidRPr="004D6D20">
        <w:rPr>
          <w:rFonts w:ascii="Times New Roman" w:hAnsi="Times New Roman"/>
          <w:b/>
          <w:bCs/>
          <w:spacing w:val="60"/>
          <w:sz w:val="24"/>
          <w:szCs w:val="24"/>
          <w:lang w:val="x-none"/>
        </w:rPr>
        <w:t xml:space="preserve"> </w:t>
      </w:r>
      <w:r w:rsidRPr="004D6D20">
        <w:rPr>
          <w:rFonts w:ascii="Times New Roman" w:hAnsi="Times New Roman"/>
          <w:b/>
          <w:bCs/>
          <w:sz w:val="24"/>
          <w:szCs w:val="24"/>
          <w:lang w:val="x-none"/>
        </w:rPr>
        <w:t xml:space="preserve">STĂPÂN </w:t>
      </w:r>
      <w:r w:rsidRPr="004D6D20">
        <w:rPr>
          <w:rFonts w:ascii="Times New Roman" w:hAnsi="Times New Roman"/>
          <w:b/>
          <w:bCs/>
          <w:spacing w:val="60"/>
          <w:sz w:val="24"/>
          <w:szCs w:val="24"/>
          <w:lang w:val="x-none"/>
        </w:rPr>
        <w:t xml:space="preserve"> </w:t>
      </w:r>
      <w:r w:rsidRPr="004D6D20">
        <w:rPr>
          <w:rFonts w:ascii="Times New Roman" w:hAnsi="Times New Roman"/>
          <w:b/>
          <w:bCs/>
          <w:sz w:val="24"/>
          <w:szCs w:val="24"/>
          <w:lang w:val="x-none"/>
        </w:rPr>
        <w:t xml:space="preserve">DIN </w:t>
      </w:r>
      <w:r w:rsidRPr="004D6D20">
        <w:rPr>
          <w:rFonts w:ascii="Times New Roman" w:hAnsi="Times New Roman"/>
          <w:b/>
          <w:bCs/>
          <w:spacing w:val="60"/>
          <w:sz w:val="24"/>
          <w:szCs w:val="24"/>
          <w:lang w:val="x-none"/>
        </w:rPr>
        <w:t xml:space="preserve"> </w:t>
      </w:r>
      <w:r w:rsidRPr="004D6D20">
        <w:rPr>
          <w:rFonts w:ascii="Times New Roman" w:hAnsi="Times New Roman"/>
          <w:b/>
          <w:bCs/>
          <w:sz w:val="24"/>
          <w:szCs w:val="24"/>
          <w:lang w:val="x-none"/>
        </w:rPr>
        <w:t>COMUN</w:t>
      </w:r>
      <w:r w:rsidRPr="004D6D20">
        <w:rPr>
          <w:rFonts w:ascii="Times New Roman" w:hAnsi="Times New Roman"/>
          <w:b/>
          <w:bCs/>
          <w:sz w:val="24"/>
          <w:szCs w:val="24"/>
        </w:rPr>
        <w:t>A</w:t>
      </w:r>
    </w:p>
    <w:p w14:paraId="26C27090" w14:textId="77777777" w:rsidR="00D16EE8" w:rsidRPr="001A0544" w:rsidRDefault="00D16EE8" w:rsidP="00D16EE8">
      <w:pPr>
        <w:pStyle w:val="Frspaiere"/>
        <w:jc w:val="center"/>
        <w:rPr>
          <w:rFonts w:ascii="Times New Roman" w:hAnsi="Times New Roman"/>
          <w:b/>
          <w:bCs/>
          <w:sz w:val="24"/>
          <w:szCs w:val="24"/>
        </w:rPr>
      </w:pPr>
      <w:r>
        <w:rPr>
          <w:rFonts w:ascii="Times New Roman" w:hAnsi="Times New Roman"/>
          <w:b/>
          <w:bCs/>
          <w:sz w:val="24"/>
          <w:szCs w:val="24"/>
        </w:rPr>
        <w:t xml:space="preserve">HUDEȘTI </w:t>
      </w:r>
    </w:p>
    <w:p w14:paraId="0C6513F7" w14:textId="77777777" w:rsidR="00D16EE8" w:rsidRPr="004D6D20" w:rsidRDefault="00D16EE8" w:rsidP="00D16EE8">
      <w:pPr>
        <w:pStyle w:val="Frspaiere"/>
        <w:jc w:val="both"/>
        <w:rPr>
          <w:rFonts w:ascii="Times New Roman" w:hAnsi="Times New Roman"/>
          <w:sz w:val="24"/>
          <w:szCs w:val="24"/>
          <w:lang w:val="x-none"/>
        </w:rPr>
      </w:pPr>
    </w:p>
    <w:p w14:paraId="1CBBA16E" w14:textId="77777777" w:rsidR="00D16EE8" w:rsidRDefault="00D16EE8" w:rsidP="00D16EE8">
      <w:pPr>
        <w:pStyle w:val="Frspaiere"/>
        <w:ind w:firstLine="720"/>
        <w:jc w:val="both"/>
        <w:rPr>
          <w:rFonts w:ascii="Times New Roman" w:hAnsi="Times New Roman"/>
          <w:b/>
          <w:bCs/>
          <w:sz w:val="24"/>
          <w:szCs w:val="24"/>
          <w:lang w:val="x-none"/>
        </w:rPr>
      </w:pPr>
      <w:proofErr w:type="spellStart"/>
      <w:r w:rsidRPr="004D6D20">
        <w:rPr>
          <w:rFonts w:ascii="Times New Roman" w:hAnsi="Times New Roman"/>
          <w:b/>
          <w:bCs/>
          <w:sz w:val="24"/>
          <w:szCs w:val="24"/>
          <w:lang w:val="x-none"/>
        </w:rPr>
        <w:t>Condiţii</w:t>
      </w:r>
      <w:proofErr w:type="spellEnd"/>
      <w:r w:rsidRPr="004D6D20">
        <w:rPr>
          <w:rFonts w:ascii="Times New Roman" w:hAnsi="Times New Roman"/>
          <w:b/>
          <w:bCs/>
          <w:sz w:val="24"/>
          <w:szCs w:val="24"/>
          <w:lang w:val="x-none"/>
        </w:rPr>
        <w:t xml:space="preserve"> tehnice</w:t>
      </w:r>
    </w:p>
    <w:p w14:paraId="652CC35D" w14:textId="77777777" w:rsidR="00D16EE8" w:rsidRPr="00015F49" w:rsidRDefault="00D16EE8" w:rsidP="00D16EE8">
      <w:pPr>
        <w:pStyle w:val="Frspaiere"/>
        <w:ind w:firstLine="720"/>
        <w:jc w:val="both"/>
        <w:rPr>
          <w:rFonts w:ascii="Times New Roman" w:hAnsi="Times New Roman"/>
          <w:b/>
          <w:bCs/>
          <w:sz w:val="24"/>
          <w:szCs w:val="24"/>
          <w:lang w:val="x-none"/>
        </w:rPr>
      </w:pPr>
      <w:r w:rsidRPr="004D6D20">
        <w:rPr>
          <w:rFonts w:ascii="Times New Roman" w:hAnsi="Times New Roman"/>
          <w:b/>
          <w:bCs/>
          <w:sz w:val="24"/>
          <w:szCs w:val="24"/>
          <w:lang w:val="x-none"/>
        </w:rPr>
        <w:t>Art. 6.</w:t>
      </w:r>
      <w:r w:rsidRPr="004D6D20">
        <w:rPr>
          <w:rFonts w:ascii="Times New Roman" w:hAnsi="Times New Roman"/>
          <w:b/>
          <w:bCs/>
          <w:spacing w:val="-15"/>
          <w:sz w:val="24"/>
          <w:szCs w:val="24"/>
          <w:lang w:val="x-none"/>
        </w:rPr>
        <w:t xml:space="preserve"> </w:t>
      </w:r>
      <w:r w:rsidRPr="004D6D20">
        <w:rPr>
          <w:rFonts w:ascii="Times New Roman" w:hAnsi="Times New Roman"/>
          <w:sz w:val="24"/>
          <w:szCs w:val="24"/>
          <w:lang w:val="x-none"/>
        </w:rPr>
        <w:t>Serviciul public de gestionare a câinilor fără stăpân din</w:t>
      </w:r>
      <w:r>
        <w:rPr>
          <w:rFonts w:ascii="Times New Roman" w:hAnsi="Times New Roman"/>
          <w:sz w:val="24"/>
          <w:szCs w:val="24"/>
          <w:lang w:val="x-none"/>
        </w:rPr>
        <w:t xml:space="preserve"> comun</w:t>
      </w:r>
      <w:r>
        <w:rPr>
          <w:rFonts w:ascii="Times New Roman" w:hAnsi="Times New Roman"/>
          <w:sz w:val="24"/>
          <w:szCs w:val="24"/>
        </w:rPr>
        <w:t>a Hudești</w:t>
      </w:r>
      <w:r>
        <w:rPr>
          <w:rFonts w:ascii="Times New Roman" w:hAnsi="Times New Roman"/>
          <w:sz w:val="24"/>
          <w:szCs w:val="24"/>
          <w:lang w:val="x-none"/>
        </w:rPr>
        <w:t xml:space="preserve"> trebuie să fie  </w:t>
      </w:r>
      <w:r w:rsidRPr="004D6D20">
        <w:rPr>
          <w:rFonts w:ascii="Times New Roman" w:hAnsi="Times New Roman"/>
          <w:sz w:val="24"/>
          <w:szCs w:val="24"/>
          <w:lang w:val="x-none"/>
        </w:rPr>
        <w:t xml:space="preserve">asigurat în regim de continuitate cu respectarea </w:t>
      </w:r>
      <w:proofErr w:type="spellStart"/>
      <w:r w:rsidRPr="004D6D20">
        <w:rPr>
          <w:rFonts w:ascii="Times New Roman" w:hAnsi="Times New Roman"/>
          <w:sz w:val="24"/>
          <w:szCs w:val="24"/>
          <w:lang w:val="x-none"/>
        </w:rPr>
        <w:t>condiţiilor</w:t>
      </w:r>
      <w:proofErr w:type="spellEnd"/>
      <w:r w:rsidRPr="004D6D20">
        <w:rPr>
          <w:rFonts w:ascii="Times New Roman" w:hAnsi="Times New Roman"/>
          <w:sz w:val="24"/>
          <w:szCs w:val="24"/>
          <w:lang w:val="x-none"/>
        </w:rPr>
        <w:t xml:space="preserve"> tehnice specifice fiecărei </w:t>
      </w:r>
      <w:proofErr w:type="spellStart"/>
      <w:r w:rsidRPr="004D6D20">
        <w:rPr>
          <w:rFonts w:ascii="Times New Roman" w:hAnsi="Times New Roman"/>
          <w:sz w:val="24"/>
          <w:szCs w:val="24"/>
          <w:lang w:val="x-none"/>
        </w:rPr>
        <w:t>activităţi</w:t>
      </w:r>
      <w:proofErr w:type="spellEnd"/>
      <w:r w:rsidRPr="004D6D20">
        <w:rPr>
          <w:rFonts w:ascii="Times New Roman" w:hAnsi="Times New Roman"/>
          <w:sz w:val="24"/>
          <w:szCs w:val="24"/>
          <w:lang w:val="x-none"/>
        </w:rPr>
        <w:t>.</w:t>
      </w:r>
    </w:p>
    <w:p w14:paraId="014FAECA" w14:textId="77777777" w:rsidR="00D16EE8" w:rsidRDefault="00D16EE8" w:rsidP="00D16EE8">
      <w:pPr>
        <w:pStyle w:val="Frspaiere"/>
        <w:jc w:val="both"/>
        <w:rPr>
          <w:rFonts w:ascii="Times New Roman" w:hAnsi="Times New Roman"/>
          <w:sz w:val="24"/>
          <w:szCs w:val="24"/>
        </w:rPr>
      </w:pPr>
    </w:p>
    <w:p w14:paraId="68F1335A" w14:textId="77777777" w:rsidR="00D16EE8" w:rsidRDefault="00D16EE8" w:rsidP="00D16EE8">
      <w:pPr>
        <w:pStyle w:val="Frspaiere"/>
        <w:jc w:val="both"/>
        <w:rPr>
          <w:rFonts w:ascii="Times New Roman" w:hAnsi="Times New Roman"/>
          <w:sz w:val="24"/>
          <w:szCs w:val="24"/>
        </w:rPr>
      </w:pPr>
    </w:p>
    <w:p w14:paraId="084BF7D7" w14:textId="77777777" w:rsidR="00D16EE8" w:rsidRDefault="00D16EE8" w:rsidP="00D16EE8">
      <w:pPr>
        <w:pStyle w:val="Frspaiere"/>
        <w:jc w:val="both"/>
        <w:rPr>
          <w:rFonts w:ascii="Times New Roman" w:hAnsi="Times New Roman"/>
          <w:sz w:val="24"/>
          <w:szCs w:val="24"/>
        </w:rPr>
      </w:pPr>
    </w:p>
    <w:p w14:paraId="261E76B0" w14:textId="77777777" w:rsidR="00EA08A3" w:rsidRDefault="00EA08A3" w:rsidP="00D16EE8">
      <w:pPr>
        <w:pStyle w:val="Frspaiere"/>
        <w:jc w:val="both"/>
        <w:rPr>
          <w:rFonts w:ascii="Times New Roman" w:hAnsi="Times New Roman"/>
          <w:sz w:val="24"/>
          <w:szCs w:val="24"/>
        </w:rPr>
      </w:pPr>
    </w:p>
    <w:p w14:paraId="3D1D3F2B" w14:textId="77777777" w:rsidR="00EA08A3" w:rsidRDefault="00EA08A3" w:rsidP="00D16EE8">
      <w:pPr>
        <w:pStyle w:val="Frspaiere"/>
        <w:jc w:val="both"/>
        <w:rPr>
          <w:rFonts w:ascii="Times New Roman" w:hAnsi="Times New Roman"/>
          <w:sz w:val="24"/>
          <w:szCs w:val="24"/>
        </w:rPr>
      </w:pPr>
    </w:p>
    <w:p w14:paraId="613B07DE" w14:textId="77777777" w:rsidR="00EA08A3" w:rsidRDefault="00EA08A3" w:rsidP="00D16EE8">
      <w:pPr>
        <w:pStyle w:val="Frspaiere"/>
        <w:jc w:val="both"/>
        <w:rPr>
          <w:rFonts w:ascii="Times New Roman" w:hAnsi="Times New Roman"/>
          <w:sz w:val="24"/>
          <w:szCs w:val="24"/>
        </w:rPr>
      </w:pPr>
    </w:p>
    <w:p w14:paraId="656FA083" w14:textId="77777777" w:rsidR="00D16EE8" w:rsidRPr="001A0544" w:rsidRDefault="00D16EE8" w:rsidP="00D16EE8">
      <w:pPr>
        <w:pStyle w:val="Frspaiere"/>
        <w:jc w:val="both"/>
        <w:rPr>
          <w:rFonts w:ascii="Times New Roman" w:hAnsi="Times New Roman"/>
          <w:sz w:val="24"/>
          <w:szCs w:val="24"/>
        </w:rPr>
      </w:pPr>
    </w:p>
    <w:p w14:paraId="066D9E48" w14:textId="77777777" w:rsidR="00D16EE8" w:rsidRPr="004D6D20" w:rsidRDefault="00D16EE8" w:rsidP="00D16EE8">
      <w:pPr>
        <w:pStyle w:val="Frspaiere"/>
        <w:jc w:val="both"/>
        <w:rPr>
          <w:rFonts w:ascii="Times New Roman" w:hAnsi="Times New Roman"/>
          <w:b/>
          <w:bCs/>
          <w:sz w:val="24"/>
          <w:szCs w:val="24"/>
          <w:lang w:val="x-none"/>
        </w:rPr>
      </w:pPr>
      <w:r w:rsidRPr="004D6D20">
        <w:rPr>
          <w:rFonts w:ascii="Times New Roman" w:hAnsi="Times New Roman"/>
          <w:b/>
          <w:bCs/>
          <w:sz w:val="24"/>
          <w:szCs w:val="24"/>
          <w:lang w:val="x-none"/>
        </w:rPr>
        <w:t xml:space="preserve">Programul </w:t>
      </w:r>
      <w:proofErr w:type="spellStart"/>
      <w:r w:rsidRPr="004D6D20">
        <w:rPr>
          <w:rFonts w:ascii="Times New Roman" w:hAnsi="Times New Roman"/>
          <w:b/>
          <w:bCs/>
          <w:sz w:val="24"/>
          <w:szCs w:val="24"/>
          <w:lang w:val="x-none"/>
        </w:rPr>
        <w:t>prestaţiei</w:t>
      </w:r>
      <w:proofErr w:type="spellEnd"/>
    </w:p>
    <w:p w14:paraId="365DD7B8"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Art.7.</w:t>
      </w:r>
      <w:r w:rsidRPr="004D6D20">
        <w:rPr>
          <w:rFonts w:ascii="Times New Roman" w:hAnsi="Times New Roman"/>
          <w:sz w:val="24"/>
          <w:szCs w:val="24"/>
          <w:lang w:val="x-none"/>
        </w:rPr>
        <w:t>Programul</w:t>
      </w:r>
      <w:r w:rsidRPr="004D6D20">
        <w:rPr>
          <w:rFonts w:ascii="Times New Roman" w:hAnsi="Times New Roman"/>
          <w:spacing w:val="15"/>
          <w:sz w:val="24"/>
          <w:szCs w:val="24"/>
          <w:lang w:val="x-none"/>
        </w:rPr>
        <w:t xml:space="preserve"> </w:t>
      </w:r>
      <w:proofErr w:type="spellStart"/>
      <w:r w:rsidRPr="004D6D20">
        <w:rPr>
          <w:rFonts w:ascii="Times New Roman" w:hAnsi="Times New Roman"/>
          <w:sz w:val="24"/>
          <w:szCs w:val="24"/>
          <w:lang w:val="x-none"/>
        </w:rPr>
        <w:t>prestaţiei</w:t>
      </w:r>
      <w:proofErr w:type="spellEnd"/>
      <w:r w:rsidRPr="004D6D20">
        <w:rPr>
          <w:rFonts w:ascii="Times New Roman" w:hAnsi="Times New Roman"/>
          <w:sz w:val="24"/>
          <w:szCs w:val="24"/>
          <w:lang w:val="x-none"/>
        </w:rPr>
        <w:t xml:space="preserve"> se va</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stabili</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de prestator, de comun</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acord cu beneficiarul, astfel încât acesta să conducă la reducerea numărului câinilor fără</w:t>
      </w:r>
      <w:r w:rsidRPr="004D6D20">
        <w:rPr>
          <w:rFonts w:ascii="Times New Roman" w:hAnsi="Times New Roman"/>
          <w:sz w:val="24"/>
          <w:szCs w:val="24"/>
        </w:rPr>
        <w:t xml:space="preserve"> </w:t>
      </w:r>
      <w:r w:rsidRPr="004D6D20">
        <w:rPr>
          <w:rFonts w:ascii="Times New Roman" w:hAnsi="Times New Roman"/>
          <w:sz w:val="24"/>
          <w:szCs w:val="24"/>
          <w:lang w:val="x-none"/>
        </w:rPr>
        <w:t>stăpân.</w:t>
      </w:r>
    </w:p>
    <w:p w14:paraId="49298416" w14:textId="77777777" w:rsidR="00D16EE8" w:rsidRPr="004D6D20" w:rsidRDefault="00D16EE8" w:rsidP="00D16EE8">
      <w:pPr>
        <w:pStyle w:val="Frspaiere"/>
        <w:jc w:val="both"/>
        <w:rPr>
          <w:rFonts w:ascii="Times New Roman" w:hAnsi="Times New Roman"/>
          <w:sz w:val="24"/>
          <w:szCs w:val="24"/>
          <w:lang w:val="x-none"/>
        </w:rPr>
      </w:pPr>
    </w:p>
    <w:p w14:paraId="58BD1C74" w14:textId="77777777" w:rsidR="00D16EE8" w:rsidRPr="004D6D20" w:rsidRDefault="00D16EE8" w:rsidP="00D16EE8">
      <w:pPr>
        <w:pStyle w:val="Frspaiere"/>
        <w:jc w:val="both"/>
        <w:rPr>
          <w:rFonts w:ascii="Times New Roman" w:hAnsi="Times New Roman"/>
          <w:b/>
          <w:bCs/>
          <w:sz w:val="24"/>
          <w:szCs w:val="24"/>
          <w:lang w:val="x-none"/>
        </w:rPr>
      </w:pPr>
      <w:r w:rsidRPr="004D6D20">
        <w:rPr>
          <w:rFonts w:ascii="Times New Roman" w:hAnsi="Times New Roman"/>
          <w:b/>
          <w:bCs/>
          <w:sz w:val="24"/>
          <w:szCs w:val="24"/>
          <w:lang w:val="x-none"/>
        </w:rPr>
        <w:t>Dotări cu utilaje</w:t>
      </w:r>
    </w:p>
    <w:p w14:paraId="69F96D86"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Art.8.</w:t>
      </w:r>
      <w:r w:rsidRPr="004D6D20">
        <w:rPr>
          <w:rFonts w:ascii="Times New Roman" w:hAnsi="Times New Roman"/>
          <w:sz w:val="24"/>
          <w:szCs w:val="24"/>
          <w:lang w:val="x-none"/>
        </w:rPr>
        <w:t>Operatorul</w:t>
      </w:r>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va</w:t>
      </w:r>
      <w:r w:rsidRPr="004D6D20">
        <w:rPr>
          <w:rFonts w:ascii="Times New Roman" w:hAnsi="Times New Roman"/>
          <w:spacing w:val="75"/>
          <w:sz w:val="24"/>
          <w:szCs w:val="24"/>
          <w:lang w:val="x-none"/>
        </w:rPr>
        <w:t xml:space="preserve"> </w:t>
      </w:r>
      <w:proofErr w:type="spellStart"/>
      <w:r w:rsidRPr="004D6D20">
        <w:rPr>
          <w:rFonts w:ascii="Times New Roman" w:hAnsi="Times New Roman"/>
          <w:sz w:val="24"/>
          <w:szCs w:val="24"/>
          <w:lang w:val="x-none"/>
        </w:rPr>
        <w:t>deţine</w:t>
      </w:r>
      <w:proofErr w:type="spellEnd"/>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un</w:t>
      </w:r>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adăpost</w:t>
      </w:r>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public</w:t>
      </w:r>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pentru</w:t>
      </w:r>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câinii</w:t>
      </w:r>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fără</w:t>
      </w:r>
      <w:r w:rsidRPr="004D6D20">
        <w:rPr>
          <w:rFonts w:ascii="Times New Roman" w:hAnsi="Times New Roman"/>
          <w:sz w:val="24"/>
          <w:szCs w:val="24"/>
        </w:rPr>
        <w:t xml:space="preserve"> </w:t>
      </w:r>
      <w:r w:rsidRPr="004D6D20">
        <w:rPr>
          <w:rFonts w:ascii="Times New Roman" w:hAnsi="Times New Roman"/>
          <w:sz w:val="24"/>
          <w:szCs w:val="24"/>
          <w:lang w:val="x-none"/>
        </w:rPr>
        <w:t xml:space="preserve">stăpân care să </w:t>
      </w:r>
      <w:proofErr w:type="spellStart"/>
      <w:r w:rsidRPr="004D6D20">
        <w:rPr>
          <w:rFonts w:ascii="Times New Roman" w:hAnsi="Times New Roman"/>
          <w:sz w:val="24"/>
          <w:szCs w:val="24"/>
          <w:lang w:val="x-none"/>
        </w:rPr>
        <w:t>funcţioneze</w:t>
      </w:r>
      <w:proofErr w:type="spellEnd"/>
      <w:r w:rsidRPr="004D6D20">
        <w:rPr>
          <w:rFonts w:ascii="Times New Roman" w:hAnsi="Times New Roman"/>
          <w:sz w:val="24"/>
          <w:szCs w:val="24"/>
          <w:lang w:val="x-none"/>
        </w:rPr>
        <w:t xml:space="preserve"> legal conform </w:t>
      </w:r>
      <w:proofErr w:type="spellStart"/>
      <w:r w:rsidRPr="004D6D20">
        <w:rPr>
          <w:rFonts w:ascii="Times New Roman" w:hAnsi="Times New Roman"/>
          <w:sz w:val="24"/>
          <w:szCs w:val="24"/>
          <w:lang w:val="x-none"/>
        </w:rPr>
        <w:t>cerinţelor</w:t>
      </w:r>
      <w:proofErr w:type="spellEnd"/>
      <w:r w:rsidRPr="004D6D20">
        <w:rPr>
          <w:rFonts w:ascii="Times New Roman" w:hAnsi="Times New Roman"/>
          <w:sz w:val="24"/>
          <w:szCs w:val="24"/>
          <w:lang w:val="x-none"/>
        </w:rPr>
        <w:t xml:space="preserve"> legale în vigoare.</w:t>
      </w:r>
    </w:p>
    <w:p w14:paraId="20EB904A" w14:textId="77777777" w:rsidR="00D16EE8" w:rsidRDefault="00D16EE8" w:rsidP="00D16EE8">
      <w:pPr>
        <w:pStyle w:val="Frspaiere"/>
        <w:jc w:val="both"/>
        <w:rPr>
          <w:rFonts w:ascii="Times New Roman" w:hAnsi="Times New Roman"/>
          <w:b/>
          <w:bCs/>
          <w:sz w:val="24"/>
          <w:szCs w:val="24"/>
          <w:lang w:val="x-none"/>
        </w:rPr>
      </w:pPr>
    </w:p>
    <w:p w14:paraId="080B1BDC"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Art.9.</w:t>
      </w:r>
      <w:r w:rsidRPr="004D6D20">
        <w:rPr>
          <w:rFonts w:ascii="Times New Roman" w:hAnsi="Times New Roman"/>
          <w:sz w:val="24"/>
          <w:szCs w:val="24"/>
          <w:lang w:val="x-none"/>
        </w:rPr>
        <w:t xml:space="preserve">Operatorul  este  obligat  să  </w:t>
      </w:r>
      <w:proofErr w:type="spellStart"/>
      <w:r w:rsidRPr="004D6D20">
        <w:rPr>
          <w:rFonts w:ascii="Times New Roman" w:hAnsi="Times New Roman"/>
          <w:sz w:val="24"/>
          <w:szCs w:val="24"/>
          <w:lang w:val="x-none"/>
        </w:rPr>
        <w:t>deţină</w:t>
      </w:r>
      <w:proofErr w:type="spellEnd"/>
      <w:r w:rsidRPr="004D6D20">
        <w:rPr>
          <w:rFonts w:ascii="Times New Roman" w:hAnsi="Times New Roman"/>
          <w:sz w:val="24"/>
          <w:szCs w:val="24"/>
          <w:lang w:val="x-none"/>
        </w:rPr>
        <w:t xml:space="preserve">  autovehicul  amenajate special pentru transportul câinilor </w:t>
      </w:r>
      <w:proofErr w:type="spellStart"/>
      <w:r w:rsidRPr="004D6D20">
        <w:rPr>
          <w:rFonts w:ascii="Times New Roman" w:hAnsi="Times New Roman"/>
          <w:sz w:val="24"/>
          <w:szCs w:val="24"/>
          <w:lang w:val="x-none"/>
        </w:rPr>
        <w:t>capturaţi</w:t>
      </w:r>
      <w:proofErr w:type="spellEnd"/>
      <w:r w:rsidRPr="004D6D20">
        <w:rPr>
          <w:rFonts w:ascii="Times New Roman" w:hAnsi="Times New Roman"/>
          <w:sz w:val="24"/>
          <w:szCs w:val="24"/>
          <w:lang w:val="x-none"/>
        </w:rPr>
        <w:t xml:space="preserve"> certificat sanitar veterinar.</w:t>
      </w:r>
    </w:p>
    <w:p w14:paraId="2D388A82" w14:textId="77777777" w:rsidR="00D16EE8" w:rsidRDefault="00D16EE8" w:rsidP="00D16EE8">
      <w:pPr>
        <w:pStyle w:val="Frspaiere"/>
        <w:jc w:val="both"/>
        <w:rPr>
          <w:rFonts w:ascii="Times New Roman" w:hAnsi="Times New Roman"/>
          <w:b/>
          <w:bCs/>
          <w:sz w:val="24"/>
          <w:szCs w:val="24"/>
          <w:lang w:val="x-none"/>
        </w:rPr>
      </w:pPr>
    </w:p>
    <w:p w14:paraId="6D2670EB"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Art.10.</w:t>
      </w:r>
      <w:r w:rsidRPr="004D6D20">
        <w:rPr>
          <w:rFonts w:ascii="Times New Roman" w:hAnsi="Times New Roman"/>
          <w:sz w:val="24"/>
          <w:szCs w:val="24"/>
          <w:lang w:val="x-none"/>
        </w:rPr>
        <w:t xml:space="preserve">(1)Operatorul va </w:t>
      </w:r>
      <w:proofErr w:type="spellStart"/>
      <w:r w:rsidRPr="004D6D20">
        <w:rPr>
          <w:rFonts w:ascii="Times New Roman" w:hAnsi="Times New Roman"/>
          <w:sz w:val="24"/>
          <w:szCs w:val="24"/>
          <w:lang w:val="x-none"/>
        </w:rPr>
        <w:t>îmbunătăţi</w:t>
      </w:r>
      <w:proofErr w:type="spellEnd"/>
      <w:r w:rsidRPr="004D6D20">
        <w:rPr>
          <w:rFonts w:ascii="Times New Roman" w:hAnsi="Times New Roman"/>
          <w:sz w:val="24"/>
          <w:szCs w:val="24"/>
          <w:lang w:val="x-none"/>
        </w:rPr>
        <w:t xml:space="preserve"> periodic pentru conformarea cu</w:t>
      </w:r>
      <w:r w:rsidRPr="004D6D20">
        <w:rPr>
          <w:rFonts w:ascii="Times New Roman" w:hAnsi="Times New Roman"/>
          <w:sz w:val="24"/>
          <w:szCs w:val="24"/>
        </w:rPr>
        <w:t xml:space="preserve"> </w:t>
      </w:r>
      <w:proofErr w:type="spellStart"/>
      <w:r w:rsidRPr="004D6D20">
        <w:rPr>
          <w:rFonts w:ascii="Times New Roman" w:hAnsi="Times New Roman"/>
          <w:sz w:val="24"/>
          <w:szCs w:val="24"/>
          <w:lang w:val="x-none"/>
        </w:rPr>
        <w:t>cerinţele</w:t>
      </w:r>
      <w:proofErr w:type="spellEnd"/>
      <w:r w:rsidRPr="004D6D20">
        <w:rPr>
          <w:rFonts w:ascii="Times New Roman" w:hAnsi="Times New Roman"/>
          <w:sz w:val="24"/>
          <w:szCs w:val="24"/>
          <w:lang w:val="x-none"/>
        </w:rPr>
        <w:t xml:space="preserve"> legale, pe cheltuială proprie, adăpostul public pentru animale fără stăpân.</w:t>
      </w:r>
    </w:p>
    <w:p w14:paraId="76C6E373"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xml:space="preserve">(2) Operatorul va </w:t>
      </w:r>
      <w:proofErr w:type="spellStart"/>
      <w:r w:rsidRPr="004D6D20">
        <w:rPr>
          <w:rFonts w:ascii="Times New Roman" w:hAnsi="Times New Roman"/>
          <w:sz w:val="24"/>
          <w:szCs w:val="24"/>
          <w:lang w:val="x-none"/>
        </w:rPr>
        <w:t>deţine</w:t>
      </w:r>
      <w:proofErr w:type="spellEnd"/>
      <w:r w:rsidRPr="004D6D20">
        <w:rPr>
          <w:rFonts w:ascii="Times New Roman" w:hAnsi="Times New Roman"/>
          <w:sz w:val="24"/>
          <w:szCs w:val="24"/>
          <w:lang w:val="x-none"/>
        </w:rPr>
        <w:t xml:space="preserve"> sala de </w:t>
      </w:r>
      <w:proofErr w:type="spellStart"/>
      <w:r w:rsidRPr="004D6D20">
        <w:rPr>
          <w:rFonts w:ascii="Times New Roman" w:hAnsi="Times New Roman"/>
          <w:sz w:val="24"/>
          <w:szCs w:val="24"/>
          <w:lang w:val="x-none"/>
        </w:rPr>
        <w:t>operaţii</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tratamente, precum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rPr>
        <w:t xml:space="preserve"> </w:t>
      </w:r>
      <w:r w:rsidRPr="004D6D20">
        <w:rPr>
          <w:rFonts w:ascii="Times New Roman" w:hAnsi="Times New Roman"/>
          <w:sz w:val="24"/>
          <w:szCs w:val="24"/>
          <w:lang w:val="x-none"/>
        </w:rPr>
        <w:t xml:space="preserve">dispecerat care va </w:t>
      </w:r>
      <w:proofErr w:type="spellStart"/>
      <w:r w:rsidRPr="004D6D20">
        <w:rPr>
          <w:rFonts w:ascii="Times New Roman" w:hAnsi="Times New Roman"/>
          <w:sz w:val="24"/>
          <w:szCs w:val="24"/>
          <w:lang w:val="x-none"/>
        </w:rPr>
        <w:t>funcţiona</w:t>
      </w:r>
      <w:proofErr w:type="spellEnd"/>
      <w:r w:rsidRPr="004D6D20">
        <w:rPr>
          <w:rFonts w:ascii="Times New Roman" w:hAnsi="Times New Roman"/>
          <w:sz w:val="24"/>
          <w:szCs w:val="24"/>
          <w:lang w:val="x-none"/>
        </w:rPr>
        <w:t xml:space="preserve"> pe durata zilnică a programului de lucru.</w:t>
      </w:r>
    </w:p>
    <w:p w14:paraId="4710AB30" w14:textId="77777777" w:rsidR="00D16EE8" w:rsidRPr="004D6D20" w:rsidRDefault="00D16EE8" w:rsidP="00D16EE8">
      <w:pPr>
        <w:pStyle w:val="Frspaiere"/>
        <w:jc w:val="both"/>
        <w:rPr>
          <w:rFonts w:ascii="Times New Roman" w:hAnsi="Times New Roman"/>
          <w:sz w:val="24"/>
          <w:szCs w:val="24"/>
          <w:lang w:val="x-none"/>
        </w:rPr>
      </w:pPr>
    </w:p>
    <w:p w14:paraId="65842661" w14:textId="77777777" w:rsidR="00D16EE8" w:rsidRPr="004D6D20" w:rsidRDefault="00D16EE8" w:rsidP="00D16EE8">
      <w:pPr>
        <w:pStyle w:val="Frspaiere"/>
        <w:ind w:firstLine="720"/>
        <w:jc w:val="both"/>
        <w:rPr>
          <w:rFonts w:ascii="Times New Roman" w:hAnsi="Times New Roman"/>
          <w:b/>
          <w:bCs/>
          <w:sz w:val="24"/>
          <w:szCs w:val="24"/>
          <w:lang w:val="x-none"/>
        </w:rPr>
      </w:pPr>
      <w:r w:rsidRPr="004D6D20">
        <w:rPr>
          <w:rFonts w:ascii="Times New Roman" w:hAnsi="Times New Roman"/>
          <w:b/>
          <w:bCs/>
          <w:sz w:val="24"/>
          <w:szCs w:val="24"/>
          <w:lang w:val="x-none"/>
        </w:rPr>
        <w:t>Obiective de ordin economic</w:t>
      </w:r>
    </w:p>
    <w:p w14:paraId="19C13E31"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Art.11.</w:t>
      </w:r>
      <w:r w:rsidRPr="004D6D20">
        <w:rPr>
          <w:rFonts w:ascii="Times New Roman" w:hAnsi="Times New Roman"/>
          <w:sz w:val="24"/>
          <w:szCs w:val="24"/>
          <w:lang w:val="x-none"/>
        </w:rPr>
        <w:t xml:space="preserve">-(1)Serviciul public de gestionare a câinilor fără stăpâni va urmări să se realizeze un raport calitate/cost cât mai bun pentru perioada de derulare a contractului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un echilibru între riscurile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beneficiile asumate prin contract.</w:t>
      </w:r>
    </w:p>
    <w:p w14:paraId="257BA74F"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xml:space="preserve">(2)Structura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nivelul tarifelor practicate vor reflecta costul efectiv al </w:t>
      </w:r>
      <w:proofErr w:type="spellStart"/>
      <w:r w:rsidRPr="004D6D20">
        <w:rPr>
          <w:rFonts w:ascii="Times New Roman" w:hAnsi="Times New Roman"/>
          <w:sz w:val="24"/>
          <w:szCs w:val="24"/>
          <w:lang w:val="x-none"/>
        </w:rPr>
        <w:t>prestaţiei</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vor fi în conformitate cu prevederile legale.</w:t>
      </w:r>
    </w:p>
    <w:p w14:paraId="13CE3C72" w14:textId="77777777" w:rsidR="00D16EE8" w:rsidRPr="004D6D20" w:rsidRDefault="00D16EE8" w:rsidP="00D16EE8">
      <w:pPr>
        <w:pStyle w:val="Frspaiere"/>
        <w:jc w:val="both"/>
        <w:rPr>
          <w:rFonts w:ascii="Times New Roman" w:hAnsi="Times New Roman"/>
          <w:sz w:val="24"/>
          <w:szCs w:val="24"/>
          <w:lang w:val="x-none"/>
        </w:rPr>
      </w:pPr>
    </w:p>
    <w:p w14:paraId="69F1A479" w14:textId="77777777" w:rsidR="00D16EE8" w:rsidRPr="004D6D20" w:rsidRDefault="00D16EE8" w:rsidP="00D16EE8">
      <w:pPr>
        <w:pStyle w:val="Frspaiere"/>
        <w:ind w:firstLine="720"/>
        <w:jc w:val="both"/>
        <w:rPr>
          <w:rFonts w:ascii="Times New Roman" w:hAnsi="Times New Roman"/>
          <w:b/>
          <w:bCs/>
          <w:sz w:val="24"/>
          <w:szCs w:val="24"/>
          <w:lang w:val="x-none"/>
        </w:rPr>
      </w:pPr>
      <w:r w:rsidRPr="004D6D20">
        <w:rPr>
          <w:rFonts w:ascii="Times New Roman" w:hAnsi="Times New Roman"/>
          <w:b/>
          <w:bCs/>
          <w:sz w:val="24"/>
          <w:szCs w:val="24"/>
          <w:lang w:val="x-none"/>
        </w:rPr>
        <w:t>Obiective de mediu</w:t>
      </w:r>
    </w:p>
    <w:p w14:paraId="763FA599"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Art.12.</w:t>
      </w:r>
      <w:r w:rsidRPr="004D6D20">
        <w:rPr>
          <w:rFonts w:ascii="Times New Roman" w:hAnsi="Times New Roman"/>
          <w:sz w:val="24"/>
          <w:szCs w:val="24"/>
          <w:lang w:val="x-none"/>
        </w:rPr>
        <w:t>-(1)</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Pe</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perioada</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derulării</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contractului,</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se</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vor</w:t>
      </w:r>
      <w:r w:rsidRPr="004D6D20">
        <w:rPr>
          <w:rFonts w:ascii="Times New Roman" w:hAnsi="Times New Roman"/>
          <w:spacing w:val="60"/>
          <w:sz w:val="24"/>
          <w:szCs w:val="24"/>
          <w:lang w:val="x-none"/>
        </w:rPr>
        <w:t xml:space="preserve"> </w:t>
      </w:r>
      <w:r w:rsidRPr="004D6D20">
        <w:rPr>
          <w:rFonts w:ascii="Times New Roman" w:hAnsi="Times New Roman"/>
          <w:sz w:val="24"/>
          <w:szCs w:val="24"/>
          <w:lang w:val="x-none"/>
        </w:rPr>
        <w:t>respecta</w:t>
      </w:r>
      <w:r w:rsidRPr="004D6D20">
        <w:rPr>
          <w:rFonts w:ascii="Times New Roman" w:hAnsi="Times New Roman"/>
          <w:spacing w:val="60"/>
          <w:sz w:val="24"/>
          <w:szCs w:val="24"/>
          <w:lang w:val="x-none"/>
        </w:rPr>
        <w:t xml:space="preserve"> </w:t>
      </w:r>
      <w:proofErr w:type="spellStart"/>
      <w:r w:rsidRPr="004D6D20">
        <w:rPr>
          <w:rFonts w:ascii="Times New Roman" w:hAnsi="Times New Roman"/>
          <w:sz w:val="24"/>
          <w:szCs w:val="24"/>
          <w:lang w:val="x-none"/>
        </w:rPr>
        <w:t>condiţiile</w:t>
      </w:r>
      <w:proofErr w:type="spellEnd"/>
      <w:r w:rsidRPr="004D6D20">
        <w:rPr>
          <w:rFonts w:ascii="Times New Roman" w:hAnsi="Times New Roman"/>
          <w:sz w:val="24"/>
          <w:szCs w:val="24"/>
          <w:lang w:val="x-none"/>
        </w:rPr>
        <w:t xml:space="preserve"> impuse de avizul de mediu, dacă este cazul.</w:t>
      </w:r>
    </w:p>
    <w:p w14:paraId="02C0D127"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xml:space="preserve">(2)Pe toată durata derulării contractului, operatorul va implementa </w:t>
      </w:r>
      <w:proofErr w:type="spellStart"/>
      <w:r w:rsidRPr="004D6D20">
        <w:rPr>
          <w:rFonts w:ascii="Times New Roman" w:hAnsi="Times New Roman"/>
          <w:sz w:val="24"/>
          <w:szCs w:val="24"/>
          <w:lang w:val="x-none"/>
        </w:rPr>
        <w:t>condiţionările</w:t>
      </w:r>
      <w:proofErr w:type="spellEnd"/>
      <w:r w:rsidRPr="004D6D20">
        <w:rPr>
          <w:rFonts w:ascii="Times New Roman" w:hAnsi="Times New Roman"/>
          <w:sz w:val="24"/>
          <w:szCs w:val="24"/>
          <w:lang w:val="x-none"/>
        </w:rPr>
        <w:t xml:space="preserve">  ce  se  stabilesc  prin  acte  normative  emise  de  </w:t>
      </w:r>
      <w:proofErr w:type="spellStart"/>
      <w:r w:rsidRPr="004D6D20">
        <w:rPr>
          <w:rFonts w:ascii="Times New Roman" w:hAnsi="Times New Roman"/>
          <w:sz w:val="24"/>
          <w:szCs w:val="24"/>
          <w:lang w:val="x-none"/>
        </w:rPr>
        <w:t>autorităţile</w:t>
      </w:r>
      <w:proofErr w:type="spellEnd"/>
      <w:r w:rsidRPr="004D6D20">
        <w:rPr>
          <w:rFonts w:ascii="Times New Roman" w:hAnsi="Times New Roman"/>
          <w:sz w:val="24"/>
          <w:szCs w:val="24"/>
          <w:lang w:val="x-none"/>
        </w:rPr>
        <w:t xml:space="preserve">  de sanitar veterinare competente, conform unor programe de conformare la </w:t>
      </w:r>
      <w:proofErr w:type="spellStart"/>
      <w:r w:rsidRPr="004D6D20">
        <w:rPr>
          <w:rFonts w:ascii="Times New Roman" w:hAnsi="Times New Roman"/>
          <w:sz w:val="24"/>
          <w:szCs w:val="24"/>
          <w:lang w:val="x-none"/>
        </w:rPr>
        <w:t>cerinţele</w:t>
      </w:r>
      <w:proofErr w:type="spellEnd"/>
      <w:r w:rsidRPr="004D6D20">
        <w:rPr>
          <w:rFonts w:ascii="Times New Roman" w:hAnsi="Times New Roman"/>
          <w:sz w:val="24"/>
          <w:szCs w:val="24"/>
          <w:lang w:val="x-none"/>
        </w:rPr>
        <w:t xml:space="preserve"> sanitar veterinare.</w:t>
      </w:r>
    </w:p>
    <w:p w14:paraId="3A246E4E" w14:textId="77777777" w:rsidR="00D16EE8" w:rsidRPr="004D6D20" w:rsidRDefault="00D16EE8" w:rsidP="00D16EE8">
      <w:pPr>
        <w:pStyle w:val="Frspaiere"/>
        <w:jc w:val="both"/>
        <w:rPr>
          <w:rFonts w:ascii="Times New Roman" w:hAnsi="Times New Roman"/>
          <w:sz w:val="24"/>
          <w:szCs w:val="24"/>
          <w:lang w:val="x-none"/>
        </w:rPr>
      </w:pPr>
    </w:p>
    <w:p w14:paraId="22A87577"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CAPITOLUL IV.</w:t>
      </w:r>
    </w:p>
    <w:p w14:paraId="33AF1984"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 xml:space="preserve">SARCINILE  </w:t>
      </w:r>
      <w:r w:rsidRPr="004D6D20">
        <w:rPr>
          <w:rFonts w:ascii="Times New Roman" w:hAnsi="Times New Roman"/>
          <w:b/>
          <w:bCs/>
          <w:spacing w:val="15"/>
          <w:sz w:val="24"/>
          <w:szCs w:val="24"/>
          <w:lang w:val="x-none"/>
        </w:rPr>
        <w:t xml:space="preserve"> </w:t>
      </w:r>
      <w:r w:rsidRPr="004D6D20">
        <w:rPr>
          <w:rFonts w:ascii="Times New Roman" w:hAnsi="Times New Roman"/>
          <w:b/>
          <w:bCs/>
          <w:sz w:val="24"/>
          <w:szCs w:val="24"/>
          <w:lang w:val="x-none"/>
        </w:rPr>
        <w:t xml:space="preserve">AUTORITĂŢILOR  </w:t>
      </w:r>
      <w:r w:rsidRPr="004D6D20">
        <w:rPr>
          <w:rFonts w:ascii="Times New Roman" w:hAnsi="Times New Roman"/>
          <w:b/>
          <w:bCs/>
          <w:spacing w:val="15"/>
          <w:sz w:val="24"/>
          <w:szCs w:val="24"/>
          <w:lang w:val="x-none"/>
        </w:rPr>
        <w:t xml:space="preserve"> </w:t>
      </w:r>
      <w:r w:rsidRPr="004D6D20">
        <w:rPr>
          <w:rFonts w:ascii="Times New Roman" w:hAnsi="Times New Roman"/>
          <w:b/>
          <w:bCs/>
          <w:sz w:val="24"/>
          <w:szCs w:val="24"/>
          <w:lang w:val="x-none"/>
        </w:rPr>
        <w:t xml:space="preserve">ADMINISTRAŢIEI  </w:t>
      </w:r>
      <w:r w:rsidRPr="004D6D20">
        <w:rPr>
          <w:rFonts w:ascii="Times New Roman" w:hAnsi="Times New Roman"/>
          <w:b/>
          <w:bCs/>
          <w:spacing w:val="15"/>
          <w:sz w:val="24"/>
          <w:szCs w:val="24"/>
          <w:lang w:val="x-none"/>
        </w:rPr>
        <w:t xml:space="preserve"> </w:t>
      </w:r>
      <w:r w:rsidRPr="004D6D20">
        <w:rPr>
          <w:rFonts w:ascii="Times New Roman" w:hAnsi="Times New Roman"/>
          <w:b/>
          <w:bCs/>
          <w:sz w:val="24"/>
          <w:szCs w:val="24"/>
          <w:lang w:val="x-none"/>
        </w:rPr>
        <w:t>PUBLI</w:t>
      </w:r>
      <w:r w:rsidRPr="004D6D20">
        <w:rPr>
          <w:rFonts w:ascii="Times New Roman" w:hAnsi="Times New Roman"/>
          <w:b/>
          <w:bCs/>
          <w:spacing w:val="-15"/>
          <w:sz w:val="24"/>
          <w:szCs w:val="24"/>
          <w:lang w:val="x-none"/>
        </w:rPr>
        <w:t>C</w:t>
      </w:r>
      <w:r w:rsidRPr="004D6D20">
        <w:rPr>
          <w:rFonts w:ascii="Times New Roman" w:hAnsi="Times New Roman"/>
          <w:b/>
          <w:bCs/>
          <w:sz w:val="24"/>
          <w:szCs w:val="24"/>
          <w:lang w:val="x-none"/>
        </w:rPr>
        <w:t xml:space="preserve">E  </w:t>
      </w:r>
      <w:r w:rsidRPr="004D6D20">
        <w:rPr>
          <w:rFonts w:ascii="Times New Roman" w:hAnsi="Times New Roman"/>
          <w:b/>
          <w:bCs/>
          <w:spacing w:val="15"/>
          <w:sz w:val="24"/>
          <w:szCs w:val="24"/>
          <w:lang w:val="x-none"/>
        </w:rPr>
        <w:t xml:space="preserve"> </w:t>
      </w:r>
      <w:r w:rsidRPr="004D6D20">
        <w:rPr>
          <w:rFonts w:ascii="Times New Roman" w:hAnsi="Times New Roman"/>
          <w:b/>
          <w:bCs/>
          <w:sz w:val="24"/>
          <w:szCs w:val="24"/>
          <w:lang w:val="x-none"/>
        </w:rPr>
        <w:t xml:space="preserve">LOCALE  </w:t>
      </w:r>
      <w:r w:rsidRPr="004D6D20">
        <w:rPr>
          <w:rFonts w:ascii="Times New Roman" w:hAnsi="Times New Roman"/>
          <w:b/>
          <w:bCs/>
          <w:spacing w:val="15"/>
          <w:sz w:val="24"/>
          <w:szCs w:val="24"/>
          <w:lang w:val="x-none"/>
        </w:rPr>
        <w:t xml:space="preserve"> </w:t>
      </w:r>
      <w:r w:rsidRPr="004D6D20">
        <w:rPr>
          <w:rFonts w:ascii="Times New Roman" w:hAnsi="Times New Roman"/>
          <w:b/>
          <w:bCs/>
          <w:sz w:val="24"/>
          <w:szCs w:val="24"/>
          <w:lang w:val="x-none"/>
        </w:rPr>
        <w:t>ŞI ALE OPERATORULUI ÎN DOMENIUL INVESTIŢII</w:t>
      </w:r>
      <w:r w:rsidRPr="004D6D20">
        <w:rPr>
          <w:rFonts w:ascii="Times New Roman" w:hAnsi="Times New Roman"/>
          <w:b/>
          <w:bCs/>
          <w:spacing w:val="-15"/>
          <w:sz w:val="24"/>
          <w:szCs w:val="24"/>
          <w:lang w:val="x-none"/>
        </w:rPr>
        <w:t>L</w:t>
      </w:r>
      <w:r w:rsidRPr="004D6D20">
        <w:rPr>
          <w:rFonts w:ascii="Times New Roman" w:hAnsi="Times New Roman"/>
          <w:b/>
          <w:bCs/>
          <w:sz w:val="24"/>
          <w:szCs w:val="24"/>
          <w:lang w:val="x-none"/>
        </w:rPr>
        <w:t>OR</w:t>
      </w:r>
    </w:p>
    <w:p w14:paraId="5F72BB23" w14:textId="77777777" w:rsidR="00D16EE8" w:rsidRDefault="00D16EE8" w:rsidP="00D16EE8">
      <w:pPr>
        <w:pStyle w:val="Frspaiere"/>
        <w:jc w:val="both"/>
        <w:rPr>
          <w:rFonts w:ascii="Times New Roman" w:hAnsi="Times New Roman"/>
          <w:b/>
          <w:bCs/>
          <w:sz w:val="24"/>
          <w:szCs w:val="24"/>
          <w:lang w:val="x-none"/>
        </w:rPr>
      </w:pPr>
    </w:p>
    <w:p w14:paraId="4F8213EB"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Art.13.</w:t>
      </w:r>
      <w:r w:rsidRPr="004D6D20">
        <w:rPr>
          <w:rFonts w:ascii="Times New Roman" w:hAnsi="Times New Roman"/>
          <w:sz w:val="24"/>
          <w:szCs w:val="24"/>
          <w:lang w:val="x-none"/>
        </w:rPr>
        <w:t>-(1)</w:t>
      </w:r>
      <w:proofErr w:type="spellStart"/>
      <w:r w:rsidRPr="004D6D20">
        <w:rPr>
          <w:rFonts w:ascii="Times New Roman" w:hAnsi="Times New Roman"/>
          <w:sz w:val="24"/>
          <w:szCs w:val="24"/>
          <w:lang w:val="x-none"/>
        </w:rPr>
        <w:t>Finanţarea</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investiţiilor</w:t>
      </w:r>
      <w:proofErr w:type="spellEnd"/>
      <w:r w:rsidRPr="004D6D20">
        <w:rPr>
          <w:rFonts w:ascii="Times New Roman" w:hAnsi="Times New Roman"/>
          <w:sz w:val="24"/>
          <w:szCs w:val="24"/>
          <w:lang w:val="x-none"/>
        </w:rPr>
        <w:t xml:space="preserve"> se asigura din următoarele surse:</w:t>
      </w:r>
    </w:p>
    <w:p w14:paraId="4C42EEEB"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a)Fonduri proprii ale operatorului;</w:t>
      </w:r>
    </w:p>
    <w:p w14:paraId="3ED49153"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b) Alte surse.</w:t>
      </w:r>
    </w:p>
    <w:p w14:paraId="7BD802D4"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(2)</w:t>
      </w:r>
      <w:proofErr w:type="spellStart"/>
      <w:r w:rsidRPr="004D6D20">
        <w:rPr>
          <w:rFonts w:ascii="Times New Roman" w:hAnsi="Times New Roman"/>
          <w:sz w:val="24"/>
          <w:szCs w:val="24"/>
          <w:lang w:val="x-none"/>
        </w:rPr>
        <w:t>Investiţiile</w:t>
      </w:r>
      <w:proofErr w:type="spellEnd"/>
      <w:r w:rsidRPr="004D6D20">
        <w:rPr>
          <w:rFonts w:ascii="Times New Roman" w:hAnsi="Times New Roman"/>
          <w:sz w:val="24"/>
          <w:szCs w:val="24"/>
          <w:lang w:val="x-none"/>
        </w:rPr>
        <w:t xml:space="preserve"> efectuate de operator pentru realizarea, modernizarea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dezvoltarea serviciilor de gestionare a câinilor fără stăpân se vor amortiza pe perioada de derulare a contractului.</w:t>
      </w:r>
    </w:p>
    <w:p w14:paraId="28F16B83" w14:textId="77777777" w:rsidR="00D16EE8" w:rsidRPr="001A0544" w:rsidRDefault="00D16EE8" w:rsidP="00D16EE8">
      <w:pPr>
        <w:pStyle w:val="Frspaiere"/>
        <w:jc w:val="both"/>
        <w:rPr>
          <w:rFonts w:ascii="Times New Roman" w:hAnsi="Times New Roman"/>
          <w:sz w:val="24"/>
          <w:szCs w:val="24"/>
        </w:rPr>
      </w:pPr>
      <w:r w:rsidRPr="004D6D20">
        <w:rPr>
          <w:rFonts w:ascii="Times New Roman" w:hAnsi="Times New Roman"/>
          <w:sz w:val="24"/>
          <w:szCs w:val="24"/>
          <w:lang w:val="x-none"/>
        </w:rPr>
        <w:t xml:space="preserve">(3).Stabilirea,  ajustarea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modificarea  </w:t>
      </w:r>
      <w:proofErr w:type="spellStart"/>
      <w:r w:rsidRPr="004D6D20">
        <w:rPr>
          <w:rFonts w:ascii="Times New Roman" w:hAnsi="Times New Roman"/>
          <w:sz w:val="24"/>
          <w:szCs w:val="24"/>
          <w:lang w:val="x-none"/>
        </w:rPr>
        <w:t>preţurilor</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a  tarifelor  se  vor efectua în conformitate cu procedura de stabilire conform procedurii</w:t>
      </w:r>
      <w:r>
        <w:rPr>
          <w:rFonts w:ascii="Times New Roman" w:hAnsi="Times New Roman"/>
          <w:sz w:val="24"/>
          <w:szCs w:val="24"/>
          <w:lang w:val="x-none"/>
        </w:rPr>
        <w:t xml:space="preserve"> legale. Primăria comunei </w:t>
      </w:r>
      <w:r>
        <w:rPr>
          <w:rFonts w:ascii="Times New Roman" w:hAnsi="Times New Roman"/>
          <w:sz w:val="24"/>
          <w:szCs w:val="24"/>
        </w:rPr>
        <w:t>Hudești</w:t>
      </w:r>
      <w:r w:rsidRPr="004D6D20">
        <w:rPr>
          <w:rFonts w:ascii="Times New Roman" w:hAnsi="Times New Roman"/>
          <w:sz w:val="24"/>
          <w:szCs w:val="24"/>
          <w:lang w:val="x-none"/>
        </w:rPr>
        <w:t xml:space="preserve"> va achita contravaloarea </w:t>
      </w:r>
      <w:proofErr w:type="spellStart"/>
      <w:r w:rsidRPr="004D6D20">
        <w:rPr>
          <w:rFonts w:ascii="Times New Roman" w:hAnsi="Times New Roman"/>
          <w:sz w:val="24"/>
          <w:szCs w:val="24"/>
          <w:lang w:val="x-none"/>
        </w:rPr>
        <w:t>prestaţiei</w:t>
      </w:r>
      <w:proofErr w:type="spellEnd"/>
      <w:r w:rsidRPr="004D6D20">
        <w:rPr>
          <w:rFonts w:ascii="Times New Roman" w:hAnsi="Times New Roman"/>
          <w:sz w:val="24"/>
          <w:szCs w:val="24"/>
          <w:lang w:val="x-none"/>
        </w:rPr>
        <w:t xml:space="preserve"> (toate </w:t>
      </w:r>
      <w:proofErr w:type="spellStart"/>
      <w:r w:rsidRPr="004D6D20">
        <w:rPr>
          <w:rFonts w:ascii="Times New Roman" w:hAnsi="Times New Roman"/>
          <w:sz w:val="24"/>
          <w:szCs w:val="24"/>
          <w:lang w:val="x-none"/>
        </w:rPr>
        <w:t>operaţiile</w:t>
      </w:r>
      <w:proofErr w:type="spellEnd"/>
      <w:r w:rsidRPr="004D6D20">
        <w:rPr>
          <w:rFonts w:ascii="Times New Roman" w:hAnsi="Times New Roman"/>
          <w:sz w:val="24"/>
          <w:szCs w:val="24"/>
          <w:lang w:val="x-none"/>
        </w:rPr>
        <w:t xml:space="preserve"> efectuate de prestator) pe baza tarifelor propuse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aprobate de Consi</w:t>
      </w:r>
      <w:r>
        <w:rPr>
          <w:rFonts w:ascii="Times New Roman" w:hAnsi="Times New Roman"/>
          <w:sz w:val="24"/>
          <w:szCs w:val="24"/>
          <w:lang w:val="x-none"/>
        </w:rPr>
        <w:t xml:space="preserve">liul  local  al  comunei  </w:t>
      </w:r>
      <w:r>
        <w:rPr>
          <w:rFonts w:ascii="Times New Roman" w:hAnsi="Times New Roman"/>
          <w:sz w:val="24"/>
          <w:szCs w:val="24"/>
        </w:rPr>
        <w:t>Hudești</w:t>
      </w:r>
      <w:r w:rsidRPr="004D6D20">
        <w:rPr>
          <w:rFonts w:ascii="Times New Roman" w:hAnsi="Times New Roman"/>
          <w:sz w:val="24"/>
          <w:szCs w:val="24"/>
          <w:lang w:val="x-none"/>
        </w:rPr>
        <w:t xml:space="preserve">.  Orice  modificare  a  </w:t>
      </w:r>
      <w:proofErr w:type="spellStart"/>
      <w:r w:rsidRPr="004D6D20">
        <w:rPr>
          <w:rFonts w:ascii="Times New Roman" w:hAnsi="Times New Roman"/>
          <w:sz w:val="24"/>
          <w:szCs w:val="24"/>
          <w:lang w:val="x-none"/>
        </w:rPr>
        <w:t>preţurilor</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tarifelor impune reglarea contravalorii facturate.</w:t>
      </w:r>
    </w:p>
    <w:p w14:paraId="50B65B07" w14:textId="77777777" w:rsidR="00D16EE8" w:rsidRPr="004D6D20" w:rsidRDefault="00D16EE8" w:rsidP="00D16EE8">
      <w:pPr>
        <w:pStyle w:val="Frspaiere"/>
        <w:jc w:val="both"/>
        <w:rPr>
          <w:rFonts w:ascii="Times New Roman" w:hAnsi="Times New Roman"/>
          <w:sz w:val="24"/>
          <w:szCs w:val="24"/>
          <w:lang w:val="x-none"/>
        </w:rPr>
      </w:pPr>
    </w:p>
    <w:p w14:paraId="7ECEFE98"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CAPITOLULV.</w:t>
      </w:r>
    </w:p>
    <w:p w14:paraId="660A125D" w14:textId="77777777" w:rsidR="00D16EE8"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DURATA CONCESIUNII</w:t>
      </w:r>
    </w:p>
    <w:p w14:paraId="2B6F7172" w14:textId="77777777" w:rsidR="00D16EE8" w:rsidRDefault="00D16EE8" w:rsidP="00D16EE8">
      <w:pPr>
        <w:pStyle w:val="Frspaiere"/>
        <w:jc w:val="both"/>
        <w:rPr>
          <w:rFonts w:ascii="Times New Roman" w:hAnsi="Times New Roman"/>
          <w:b/>
          <w:bCs/>
          <w:sz w:val="24"/>
          <w:szCs w:val="24"/>
          <w:lang w:val="x-none"/>
        </w:rPr>
      </w:pPr>
    </w:p>
    <w:p w14:paraId="6D5FFF53" w14:textId="77777777" w:rsidR="00D16EE8" w:rsidRPr="00BD1F84" w:rsidRDefault="00D16EE8" w:rsidP="00D16EE8">
      <w:pPr>
        <w:pStyle w:val="Frspaiere"/>
        <w:ind w:firstLine="720"/>
        <w:jc w:val="both"/>
        <w:rPr>
          <w:rFonts w:ascii="Times New Roman" w:hAnsi="Times New Roman"/>
          <w:sz w:val="24"/>
          <w:szCs w:val="24"/>
        </w:rPr>
      </w:pPr>
      <w:r w:rsidRPr="004D6D20">
        <w:rPr>
          <w:rFonts w:ascii="Times New Roman" w:hAnsi="Times New Roman"/>
          <w:b/>
          <w:bCs/>
          <w:sz w:val="24"/>
          <w:szCs w:val="24"/>
          <w:lang w:val="x-none"/>
        </w:rPr>
        <w:t>Art.14</w:t>
      </w:r>
      <w:r w:rsidRPr="004D6D20">
        <w:rPr>
          <w:rFonts w:ascii="Times New Roman" w:hAnsi="Times New Roman"/>
          <w:sz w:val="24"/>
          <w:szCs w:val="24"/>
          <w:lang w:val="x-none"/>
        </w:rPr>
        <w:t>.-(1) Durata pentru care se încheie contractul de concesionare a serviciului de gestionare a câini</w:t>
      </w:r>
      <w:r>
        <w:rPr>
          <w:rFonts w:ascii="Times New Roman" w:hAnsi="Times New Roman"/>
          <w:sz w:val="24"/>
          <w:szCs w:val="24"/>
          <w:lang w:val="x-none"/>
        </w:rPr>
        <w:t>lor fără stăpân a comunei Hudești</w:t>
      </w:r>
      <w:r w:rsidRPr="004D6D20">
        <w:rPr>
          <w:rFonts w:ascii="Times New Roman" w:hAnsi="Times New Roman"/>
          <w:spacing w:val="75"/>
          <w:sz w:val="24"/>
          <w:szCs w:val="24"/>
          <w:lang w:val="x-none"/>
        </w:rPr>
        <w:t xml:space="preserve"> </w:t>
      </w:r>
      <w:r w:rsidRPr="004D6D20">
        <w:rPr>
          <w:rFonts w:ascii="Times New Roman" w:hAnsi="Times New Roman"/>
          <w:sz w:val="24"/>
          <w:szCs w:val="24"/>
          <w:lang w:val="x-none"/>
        </w:rPr>
        <w:t xml:space="preserve">este </w:t>
      </w:r>
      <w:r>
        <w:rPr>
          <w:rFonts w:ascii="Times New Roman" w:hAnsi="Times New Roman"/>
          <w:sz w:val="24"/>
          <w:szCs w:val="24"/>
        </w:rPr>
        <w:t>de 5 ani.</w:t>
      </w:r>
    </w:p>
    <w:p w14:paraId="16D2F5FC"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(2) Pe durată stabilită la alin. (1) se interzice operatorului (prestatorului)</w:t>
      </w:r>
      <w:r>
        <w:rPr>
          <w:rFonts w:ascii="Times New Roman" w:hAnsi="Times New Roman"/>
          <w:sz w:val="24"/>
          <w:szCs w:val="24"/>
        </w:rPr>
        <w:t xml:space="preserve"> </w:t>
      </w:r>
      <w:r w:rsidRPr="004D6D20">
        <w:rPr>
          <w:rFonts w:ascii="Times New Roman" w:hAnsi="Times New Roman"/>
          <w:sz w:val="24"/>
          <w:szCs w:val="24"/>
          <w:lang w:val="x-none"/>
        </w:rPr>
        <w:t>subconcesionarea serviciului public de gestionare a câinilor fără stăpâni.</w:t>
      </w:r>
    </w:p>
    <w:p w14:paraId="2D5340A0" w14:textId="77777777" w:rsidR="00D16EE8" w:rsidRDefault="00D16EE8" w:rsidP="00EA08A3">
      <w:pPr>
        <w:pStyle w:val="Frspaiere"/>
        <w:rPr>
          <w:rFonts w:ascii="Times New Roman" w:hAnsi="Times New Roman"/>
          <w:b/>
          <w:bCs/>
          <w:sz w:val="24"/>
          <w:szCs w:val="24"/>
          <w:lang w:val="x-none"/>
        </w:rPr>
      </w:pPr>
    </w:p>
    <w:p w14:paraId="6DE2F82A"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CAPITOLUL VI.</w:t>
      </w:r>
    </w:p>
    <w:p w14:paraId="37574C62"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CLAUZE REFERITOARE LA ÎNCETAREA CONTRACTULUI</w:t>
      </w:r>
    </w:p>
    <w:p w14:paraId="2B1A1F73" w14:textId="77777777" w:rsidR="00D16EE8" w:rsidRDefault="00D16EE8" w:rsidP="00D16EE8">
      <w:pPr>
        <w:pStyle w:val="Frspaiere"/>
        <w:jc w:val="both"/>
        <w:rPr>
          <w:rFonts w:ascii="Times New Roman" w:hAnsi="Times New Roman"/>
          <w:b/>
          <w:bCs/>
          <w:sz w:val="24"/>
          <w:szCs w:val="24"/>
          <w:lang w:val="x-none"/>
        </w:rPr>
      </w:pPr>
    </w:p>
    <w:p w14:paraId="24353C12" w14:textId="77777777" w:rsidR="00D16EE8" w:rsidRPr="004D6D20" w:rsidRDefault="00D16EE8" w:rsidP="00D16EE8">
      <w:pPr>
        <w:pStyle w:val="Frspaiere"/>
        <w:ind w:firstLine="720"/>
        <w:jc w:val="both"/>
        <w:rPr>
          <w:rFonts w:ascii="Times New Roman" w:hAnsi="Times New Roman"/>
          <w:sz w:val="24"/>
          <w:szCs w:val="24"/>
          <w:lang w:val="x-none"/>
        </w:rPr>
      </w:pPr>
      <w:r w:rsidRPr="004D6D20">
        <w:rPr>
          <w:rFonts w:ascii="Times New Roman" w:hAnsi="Times New Roman"/>
          <w:b/>
          <w:bCs/>
          <w:sz w:val="24"/>
          <w:szCs w:val="24"/>
          <w:lang w:val="x-none"/>
        </w:rPr>
        <w:t>Art.15.</w:t>
      </w:r>
      <w:r>
        <w:rPr>
          <w:rFonts w:ascii="Times New Roman" w:hAnsi="Times New Roman"/>
          <w:b/>
          <w:bCs/>
          <w:sz w:val="24"/>
          <w:szCs w:val="24"/>
        </w:rPr>
        <w:t xml:space="preserve"> </w:t>
      </w:r>
      <w:r w:rsidRPr="004D6D20">
        <w:rPr>
          <w:rFonts w:ascii="Times New Roman" w:hAnsi="Times New Roman"/>
          <w:sz w:val="24"/>
          <w:szCs w:val="24"/>
          <w:lang w:val="x-none"/>
        </w:rPr>
        <w:t xml:space="preserve">Încetarea contractului se face în următoarele </w:t>
      </w:r>
      <w:proofErr w:type="spellStart"/>
      <w:r w:rsidRPr="004D6D20">
        <w:rPr>
          <w:rFonts w:ascii="Times New Roman" w:hAnsi="Times New Roman"/>
          <w:sz w:val="24"/>
          <w:szCs w:val="24"/>
          <w:lang w:val="x-none"/>
        </w:rPr>
        <w:t>situaţii</w:t>
      </w:r>
      <w:proofErr w:type="spellEnd"/>
      <w:r w:rsidRPr="004D6D20">
        <w:rPr>
          <w:rFonts w:ascii="Times New Roman" w:hAnsi="Times New Roman"/>
          <w:sz w:val="24"/>
          <w:szCs w:val="24"/>
          <w:lang w:val="x-none"/>
        </w:rPr>
        <w:t>:</w:t>
      </w:r>
    </w:p>
    <w:p w14:paraId="294E4858"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lastRenderedPageBreak/>
        <w:t xml:space="preserve">a) în cazul în care operatorului i se retrage </w:t>
      </w:r>
      <w:proofErr w:type="spellStart"/>
      <w:r w:rsidRPr="004D6D20">
        <w:rPr>
          <w:rFonts w:ascii="Times New Roman" w:hAnsi="Times New Roman"/>
          <w:sz w:val="24"/>
          <w:szCs w:val="24"/>
          <w:lang w:val="x-none"/>
        </w:rPr>
        <w:t>autorizaţia</w:t>
      </w:r>
      <w:proofErr w:type="spellEnd"/>
      <w:r w:rsidRPr="004D6D20">
        <w:rPr>
          <w:rFonts w:ascii="Times New Roman" w:hAnsi="Times New Roman"/>
          <w:sz w:val="24"/>
          <w:szCs w:val="24"/>
          <w:lang w:val="x-none"/>
        </w:rPr>
        <w:t xml:space="preserve"> sanitar veterinara sau aceasta nu este prelungită după expirarea termenului;</w:t>
      </w:r>
    </w:p>
    <w:p w14:paraId="3B3A2E96"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xml:space="preserve">b) expirarea duratei stabilite prin contract, dacă </w:t>
      </w:r>
      <w:proofErr w:type="spellStart"/>
      <w:r w:rsidRPr="004D6D20">
        <w:rPr>
          <w:rFonts w:ascii="Times New Roman" w:hAnsi="Times New Roman"/>
          <w:sz w:val="24"/>
          <w:szCs w:val="24"/>
          <w:lang w:val="x-none"/>
        </w:rPr>
        <w:t>părţile</w:t>
      </w:r>
      <w:proofErr w:type="spellEnd"/>
      <w:r w:rsidRPr="004D6D20">
        <w:rPr>
          <w:rFonts w:ascii="Times New Roman" w:hAnsi="Times New Roman"/>
          <w:sz w:val="24"/>
          <w:szCs w:val="24"/>
          <w:lang w:val="x-none"/>
        </w:rPr>
        <w:t xml:space="preserve"> nu convin, în scris</w:t>
      </w:r>
      <w:r>
        <w:rPr>
          <w:rFonts w:ascii="Times New Roman" w:hAnsi="Times New Roman"/>
          <w:sz w:val="24"/>
          <w:szCs w:val="24"/>
        </w:rPr>
        <w:t xml:space="preserve">, </w:t>
      </w:r>
      <w:r w:rsidRPr="004D6D20">
        <w:rPr>
          <w:rFonts w:ascii="Times New Roman" w:hAnsi="Times New Roman"/>
          <w:sz w:val="24"/>
          <w:szCs w:val="24"/>
          <w:lang w:val="x-none"/>
        </w:rPr>
        <w:t xml:space="preserve">prelungirea acestuia, se face în </w:t>
      </w:r>
      <w:proofErr w:type="spellStart"/>
      <w:r w:rsidRPr="004D6D20">
        <w:rPr>
          <w:rFonts w:ascii="Times New Roman" w:hAnsi="Times New Roman"/>
          <w:sz w:val="24"/>
          <w:szCs w:val="24"/>
          <w:lang w:val="x-none"/>
        </w:rPr>
        <w:t>condiţiile</w:t>
      </w:r>
      <w:proofErr w:type="spellEnd"/>
      <w:r w:rsidRPr="004D6D20">
        <w:rPr>
          <w:rFonts w:ascii="Times New Roman" w:hAnsi="Times New Roman"/>
          <w:sz w:val="24"/>
          <w:szCs w:val="24"/>
          <w:lang w:val="x-none"/>
        </w:rPr>
        <w:t xml:space="preserve"> legii;</w:t>
      </w:r>
    </w:p>
    <w:p w14:paraId="421A096F"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xml:space="preserve">c) în cazul în care interesul </w:t>
      </w:r>
      <w:proofErr w:type="spellStart"/>
      <w:r w:rsidRPr="004D6D20">
        <w:rPr>
          <w:rFonts w:ascii="Times New Roman" w:hAnsi="Times New Roman"/>
          <w:sz w:val="24"/>
          <w:szCs w:val="24"/>
          <w:lang w:val="x-none"/>
        </w:rPr>
        <w:t>naţional</w:t>
      </w:r>
      <w:proofErr w:type="spellEnd"/>
      <w:r w:rsidRPr="004D6D20">
        <w:rPr>
          <w:rFonts w:ascii="Times New Roman" w:hAnsi="Times New Roman"/>
          <w:sz w:val="24"/>
          <w:szCs w:val="24"/>
          <w:lang w:val="x-none"/>
        </w:rPr>
        <w:t xml:space="preserve"> sau local o impune, prin </w:t>
      </w:r>
      <w:proofErr w:type="spellStart"/>
      <w:r w:rsidRPr="004D6D20">
        <w:rPr>
          <w:rFonts w:ascii="Times New Roman" w:hAnsi="Times New Roman"/>
          <w:sz w:val="24"/>
          <w:szCs w:val="24"/>
          <w:lang w:val="x-none"/>
        </w:rPr>
        <w:t>denunţarea</w:t>
      </w:r>
      <w:proofErr w:type="spellEnd"/>
      <w:r w:rsidRPr="004D6D20">
        <w:rPr>
          <w:rFonts w:ascii="Times New Roman" w:hAnsi="Times New Roman"/>
          <w:sz w:val="24"/>
          <w:szCs w:val="24"/>
          <w:lang w:val="x-none"/>
        </w:rPr>
        <w:t xml:space="preserve"> unilaterală de către concedent, cu plata unei despăgubiri juste </w:t>
      </w:r>
      <w:proofErr w:type="spellStart"/>
      <w:r w:rsidRPr="004D6D20">
        <w:rPr>
          <w:rFonts w:ascii="Times New Roman" w:hAnsi="Times New Roman"/>
          <w:sz w:val="24"/>
          <w:szCs w:val="24"/>
          <w:lang w:val="x-none"/>
        </w:rPr>
        <w:t>şi</w:t>
      </w:r>
      <w:proofErr w:type="spellEnd"/>
      <w:r w:rsidRPr="004D6D20">
        <w:rPr>
          <w:rFonts w:ascii="Times New Roman" w:hAnsi="Times New Roman"/>
          <w:sz w:val="24"/>
          <w:szCs w:val="24"/>
          <w:lang w:val="x-none"/>
        </w:rPr>
        <w:t xml:space="preserve"> prealabile în sarcina concedentului;</w:t>
      </w:r>
    </w:p>
    <w:p w14:paraId="7BE8B219"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xml:space="preserve">d) în cazul nerespectării </w:t>
      </w:r>
      <w:proofErr w:type="spellStart"/>
      <w:r w:rsidRPr="004D6D20">
        <w:rPr>
          <w:rFonts w:ascii="Times New Roman" w:hAnsi="Times New Roman"/>
          <w:sz w:val="24"/>
          <w:szCs w:val="24"/>
          <w:lang w:val="x-none"/>
        </w:rPr>
        <w:t>obligaţiilor</w:t>
      </w:r>
      <w:proofErr w:type="spellEnd"/>
      <w:r w:rsidRPr="004D6D20">
        <w:rPr>
          <w:rFonts w:ascii="Times New Roman" w:hAnsi="Times New Roman"/>
          <w:sz w:val="24"/>
          <w:szCs w:val="24"/>
          <w:lang w:val="x-none"/>
        </w:rPr>
        <w:t xml:space="preserve"> contractuale de către concesionar, prin reziliere, cu plata unei despăgubiri în sarcina concesionarului;</w:t>
      </w:r>
    </w:p>
    <w:p w14:paraId="290573ED"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xml:space="preserve">e) în cazul nerespectării </w:t>
      </w:r>
      <w:proofErr w:type="spellStart"/>
      <w:r w:rsidRPr="004D6D20">
        <w:rPr>
          <w:rFonts w:ascii="Times New Roman" w:hAnsi="Times New Roman"/>
          <w:sz w:val="24"/>
          <w:szCs w:val="24"/>
          <w:lang w:val="x-none"/>
        </w:rPr>
        <w:t>obligaţiilor</w:t>
      </w:r>
      <w:proofErr w:type="spellEnd"/>
      <w:r w:rsidRPr="004D6D20">
        <w:rPr>
          <w:rFonts w:ascii="Times New Roman" w:hAnsi="Times New Roman"/>
          <w:sz w:val="24"/>
          <w:szCs w:val="24"/>
          <w:lang w:val="x-none"/>
        </w:rPr>
        <w:t xml:space="preserve"> contractuale de către concesionar, prin</w:t>
      </w:r>
      <w:r>
        <w:rPr>
          <w:rFonts w:ascii="Times New Roman" w:hAnsi="Times New Roman"/>
          <w:sz w:val="24"/>
          <w:szCs w:val="24"/>
        </w:rPr>
        <w:t xml:space="preserve"> </w:t>
      </w:r>
      <w:r w:rsidRPr="004D6D20">
        <w:rPr>
          <w:rFonts w:ascii="Times New Roman" w:hAnsi="Times New Roman"/>
          <w:sz w:val="24"/>
          <w:szCs w:val="24"/>
          <w:lang w:val="x-none"/>
        </w:rPr>
        <w:t>reziliere;</w:t>
      </w:r>
    </w:p>
    <w:p w14:paraId="513D14E7"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 xml:space="preserve">f) în cazul în care interesul </w:t>
      </w:r>
      <w:proofErr w:type="spellStart"/>
      <w:r w:rsidRPr="004D6D20">
        <w:rPr>
          <w:rFonts w:ascii="Times New Roman" w:hAnsi="Times New Roman"/>
          <w:sz w:val="24"/>
          <w:szCs w:val="24"/>
          <w:lang w:val="x-none"/>
        </w:rPr>
        <w:t>naţional</w:t>
      </w:r>
      <w:proofErr w:type="spellEnd"/>
      <w:r w:rsidRPr="004D6D20">
        <w:rPr>
          <w:rFonts w:ascii="Times New Roman" w:hAnsi="Times New Roman"/>
          <w:sz w:val="24"/>
          <w:szCs w:val="24"/>
          <w:lang w:val="x-none"/>
        </w:rPr>
        <w:t xml:space="preserve"> o impune, prin răscumpărarea unei concesiuni, care se poate face prin act administrativ al organului care a aprobat concesionarea, la propunerea co</w:t>
      </w:r>
      <w:r>
        <w:rPr>
          <w:rFonts w:ascii="Times New Roman" w:hAnsi="Times New Roman"/>
          <w:sz w:val="24"/>
          <w:szCs w:val="24"/>
        </w:rPr>
        <w:t>n</w:t>
      </w:r>
      <w:r w:rsidRPr="004D6D20">
        <w:rPr>
          <w:rFonts w:ascii="Times New Roman" w:hAnsi="Times New Roman"/>
          <w:sz w:val="24"/>
          <w:szCs w:val="24"/>
          <w:lang w:val="x-none"/>
        </w:rPr>
        <w:t>cedentului; în acest caz se va întocmi</w:t>
      </w:r>
      <w:r>
        <w:rPr>
          <w:rFonts w:ascii="Times New Roman" w:hAnsi="Times New Roman"/>
          <w:sz w:val="24"/>
          <w:szCs w:val="24"/>
        </w:rPr>
        <w:t xml:space="preserve"> </w:t>
      </w:r>
      <w:r w:rsidRPr="004D6D20">
        <w:rPr>
          <w:rFonts w:ascii="Times New Roman" w:hAnsi="Times New Roman"/>
          <w:sz w:val="24"/>
          <w:szCs w:val="24"/>
          <w:lang w:val="x-none"/>
        </w:rPr>
        <w:t xml:space="preserve">o </w:t>
      </w:r>
      <w:proofErr w:type="spellStart"/>
      <w:r w:rsidRPr="004D6D20">
        <w:rPr>
          <w:rFonts w:ascii="Times New Roman" w:hAnsi="Times New Roman"/>
          <w:sz w:val="24"/>
          <w:szCs w:val="24"/>
          <w:lang w:val="x-none"/>
        </w:rPr>
        <w:t>documentaţie</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tehnico</w:t>
      </w:r>
      <w:proofErr w:type="spellEnd"/>
      <w:r w:rsidRPr="004D6D20">
        <w:rPr>
          <w:rFonts w:ascii="Times New Roman" w:hAnsi="Times New Roman"/>
          <w:sz w:val="24"/>
          <w:szCs w:val="24"/>
          <w:lang w:val="x-none"/>
        </w:rPr>
        <w:t xml:space="preserve">-economică în care se va stabili </w:t>
      </w:r>
      <w:proofErr w:type="spellStart"/>
      <w:r w:rsidRPr="004D6D20">
        <w:rPr>
          <w:rFonts w:ascii="Times New Roman" w:hAnsi="Times New Roman"/>
          <w:sz w:val="24"/>
          <w:szCs w:val="24"/>
          <w:lang w:val="x-none"/>
        </w:rPr>
        <w:t>preţul</w:t>
      </w:r>
      <w:proofErr w:type="spellEnd"/>
      <w:r w:rsidRPr="004D6D20">
        <w:rPr>
          <w:rFonts w:ascii="Times New Roman" w:hAnsi="Times New Roman"/>
          <w:sz w:val="24"/>
          <w:szCs w:val="24"/>
          <w:lang w:val="x-none"/>
        </w:rPr>
        <w:t xml:space="preserve"> răscumpărării. În această </w:t>
      </w:r>
      <w:proofErr w:type="spellStart"/>
      <w:r w:rsidRPr="004D6D20">
        <w:rPr>
          <w:rFonts w:ascii="Times New Roman" w:hAnsi="Times New Roman"/>
          <w:sz w:val="24"/>
          <w:szCs w:val="24"/>
          <w:lang w:val="x-none"/>
        </w:rPr>
        <w:t>situaţie</w:t>
      </w:r>
      <w:proofErr w:type="spellEnd"/>
      <w:r w:rsidRPr="004D6D20">
        <w:rPr>
          <w:rFonts w:ascii="Times New Roman" w:hAnsi="Times New Roman"/>
          <w:sz w:val="24"/>
          <w:szCs w:val="24"/>
          <w:lang w:val="x-none"/>
        </w:rPr>
        <w:t xml:space="preserve"> de încetare a concesiunii nu se percep daune;</w:t>
      </w:r>
    </w:p>
    <w:p w14:paraId="2F57B889" w14:textId="77777777" w:rsidR="00D16EE8" w:rsidRPr="004D6D20" w:rsidRDefault="00D16EE8" w:rsidP="00D16EE8">
      <w:pPr>
        <w:pStyle w:val="Frspaiere"/>
        <w:jc w:val="both"/>
        <w:rPr>
          <w:rFonts w:ascii="Times New Roman" w:hAnsi="Times New Roman"/>
          <w:sz w:val="24"/>
          <w:szCs w:val="24"/>
          <w:lang w:val="x-none"/>
        </w:rPr>
      </w:pPr>
      <w:r w:rsidRPr="004D6D20">
        <w:rPr>
          <w:rFonts w:ascii="Times New Roman" w:hAnsi="Times New Roman"/>
          <w:sz w:val="24"/>
          <w:szCs w:val="24"/>
          <w:lang w:val="x-none"/>
        </w:rPr>
        <w:t>g)</w:t>
      </w:r>
      <w:r w:rsidRPr="004D6D20">
        <w:rPr>
          <w:rFonts w:ascii="Times New Roman" w:hAnsi="Times New Roman"/>
          <w:spacing w:val="15"/>
          <w:sz w:val="24"/>
          <w:szCs w:val="24"/>
          <w:lang w:val="x-none"/>
        </w:rPr>
        <w:t xml:space="preserve"> </w:t>
      </w:r>
      <w:r w:rsidRPr="004D6D20">
        <w:rPr>
          <w:rFonts w:ascii="Times New Roman" w:hAnsi="Times New Roman"/>
          <w:sz w:val="24"/>
          <w:szCs w:val="24"/>
          <w:lang w:val="x-none"/>
        </w:rPr>
        <w:t xml:space="preserve">în cazul în care concesionarul nu </w:t>
      </w:r>
      <w:proofErr w:type="spellStart"/>
      <w:r w:rsidRPr="004D6D20">
        <w:rPr>
          <w:rFonts w:ascii="Times New Roman" w:hAnsi="Times New Roman"/>
          <w:sz w:val="24"/>
          <w:szCs w:val="24"/>
          <w:lang w:val="x-none"/>
        </w:rPr>
        <w:t>deţine</w:t>
      </w:r>
      <w:proofErr w:type="spellEnd"/>
      <w:r w:rsidRPr="004D6D20">
        <w:rPr>
          <w:rFonts w:ascii="Times New Roman" w:hAnsi="Times New Roman"/>
          <w:sz w:val="24"/>
          <w:szCs w:val="24"/>
          <w:lang w:val="x-none"/>
        </w:rPr>
        <w:t xml:space="preserve"> </w:t>
      </w:r>
      <w:proofErr w:type="spellStart"/>
      <w:r w:rsidRPr="004D6D20">
        <w:rPr>
          <w:rFonts w:ascii="Times New Roman" w:hAnsi="Times New Roman"/>
          <w:sz w:val="24"/>
          <w:szCs w:val="24"/>
          <w:lang w:val="x-none"/>
        </w:rPr>
        <w:t>autorizaţiile</w:t>
      </w:r>
      <w:proofErr w:type="spellEnd"/>
      <w:r w:rsidRPr="004D6D20">
        <w:rPr>
          <w:rFonts w:ascii="Times New Roman" w:hAnsi="Times New Roman"/>
          <w:sz w:val="24"/>
          <w:szCs w:val="24"/>
          <w:lang w:val="x-none"/>
        </w:rPr>
        <w:t xml:space="preserve"> legale sau când acestea sunt retrase.</w:t>
      </w:r>
    </w:p>
    <w:p w14:paraId="534F38B5" w14:textId="77777777" w:rsidR="00D16EE8" w:rsidRPr="004D6D20" w:rsidRDefault="00D16EE8" w:rsidP="00D16EE8">
      <w:pPr>
        <w:pStyle w:val="Frspaiere"/>
        <w:jc w:val="both"/>
        <w:rPr>
          <w:rFonts w:ascii="Times New Roman" w:hAnsi="Times New Roman"/>
          <w:sz w:val="24"/>
          <w:szCs w:val="24"/>
          <w:lang w:val="x-none"/>
        </w:rPr>
      </w:pPr>
    </w:p>
    <w:p w14:paraId="213F68E6" w14:textId="77777777" w:rsidR="00D16EE8" w:rsidRPr="004D6D20" w:rsidRDefault="00D16EE8" w:rsidP="00D16EE8">
      <w:pPr>
        <w:pStyle w:val="Frspaiere"/>
        <w:jc w:val="center"/>
        <w:rPr>
          <w:rFonts w:ascii="Times New Roman" w:hAnsi="Times New Roman"/>
          <w:b/>
          <w:bCs/>
          <w:sz w:val="24"/>
          <w:szCs w:val="24"/>
          <w:lang w:val="x-none"/>
        </w:rPr>
      </w:pPr>
      <w:r w:rsidRPr="004D6D20">
        <w:rPr>
          <w:rFonts w:ascii="Times New Roman" w:hAnsi="Times New Roman"/>
          <w:b/>
          <w:bCs/>
          <w:sz w:val="24"/>
          <w:szCs w:val="24"/>
          <w:lang w:val="x-none"/>
        </w:rPr>
        <w:t>CAPITOLUL VIII. DISPOZIŢII FINALE</w:t>
      </w:r>
    </w:p>
    <w:p w14:paraId="18A7FDAC" w14:textId="77777777" w:rsidR="00D16EE8" w:rsidRPr="004D6D20" w:rsidRDefault="00D16EE8" w:rsidP="00D16EE8">
      <w:pPr>
        <w:pStyle w:val="Frspaiere"/>
        <w:jc w:val="both"/>
        <w:rPr>
          <w:rFonts w:ascii="Times New Roman" w:hAnsi="Times New Roman"/>
          <w:sz w:val="24"/>
          <w:szCs w:val="24"/>
          <w:lang w:val="x-none"/>
        </w:rPr>
      </w:pPr>
    </w:p>
    <w:p w14:paraId="7FBB7936" w14:textId="77777777" w:rsidR="00D16EE8" w:rsidRPr="00014987" w:rsidRDefault="00D16EE8" w:rsidP="00D16EE8">
      <w:pPr>
        <w:pStyle w:val="Frspaiere"/>
        <w:ind w:firstLine="720"/>
        <w:jc w:val="both"/>
        <w:rPr>
          <w:rFonts w:ascii="Times New Roman" w:hAnsi="Times New Roman"/>
          <w:b/>
          <w:bCs/>
          <w:sz w:val="24"/>
          <w:szCs w:val="24"/>
        </w:rPr>
      </w:pPr>
      <w:r w:rsidRPr="00014987">
        <w:rPr>
          <w:rFonts w:ascii="Times New Roman" w:hAnsi="Times New Roman"/>
          <w:b/>
          <w:bCs/>
          <w:sz w:val="24"/>
          <w:szCs w:val="24"/>
          <w:lang w:val="x-none"/>
        </w:rPr>
        <w:t>ART.16.</w:t>
      </w:r>
      <w:r w:rsidRPr="00014987">
        <w:rPr>
          <w:rFonts w:ascii="Times New Roman" w:hAnsi="Times New Roman"/>
          <w:b/>
          <w:bCs/>
          <w:sz w:val="24"/>
          <w:szCs w:val="24"/>
        </w:rPr>
        <w:t xml:space="preserve"> </w:t>
      </w:r>
      <w:r w:rsidRPr="00014987">
        <w:rPr>
          <w:rFonts w:ascii="Times New Roman" w:hAnsi="Times New Roman"/>
          <w:sz w:val="24"/>
          <w:szCs w:val="24"/>
        </w:rPr>
        <w:t>Operatorul este obligat să respecte legislația specifică în vigoare, pe tot parcursul derulării contractului și Regulamentul Serviciului pentru gestionarea câinil</w:t>
      </w:r>
      <w:r>
        <w:rPr>
          <w:rFonts w:ascii="Times New Roman" w:hAnsi="Times New Roman"/>
          <w:sz w:val="24"/>
          <w:szCs w:val="24"/>
        </w:rPr>
        <w:t xml:space="preserve">or fără stăpân al comunei Hudești </w:t>
      </w:r>
      <w:r w:rsidRPr="00014987">
        <w:rPr>
          <w:rFonts w:ascii="Times New Roman" w:hAnsi="Times New Roman"/>
          <w:sz w:val="24"/>
          <w:szCs w:val="24"/>
        </w:rPr>
        <w:t>.</w:t>
      </w:r>
    </w:p>
    <w:p w14:paraId="562602A1" w14:textId="77777777" w:rsidR="00D16EE8" w:rsidRPr="00014987" w:rsidRDefault="00D16EE8" w:rsidP="00D16EE8">
      <w:pPr>
        <w:pStyle w:val="Frspaiere"/>
        <w:jc w:val="both"/>
        <w:rPr>
          <w:rFonts w:ascii="Times New Roman" w:hAnsi="Times New Roman"/>
          <w:b/>
          <w:bCs/>
          <w:sz w:val="24"/>
          <w:szCs w:val="24"/>
        </w:rPr>
      </w:pPr>
    </w:p>
    <w:p w14:paraId="0B3FB7A1" w14:textId="77777777" w:rsidR="00D16EE8" w:rsidRPr="00014987" w:rsidRDefault="00D16EE8" w:rsidP="00D16EE8">
      <w:pPr>
        <w:pStyle w:val="Frspaiere"/>
        <w:ind w:firstLine="720"/>
        <w:jc w:val="both"/>
        <w:rPr>
          <w:rFonts w:ascii="Times New Roman" w:hAnsi="Times New Roman"/>
          <w:b/>
          <w:bCs/>
          <w:sz w:val="24"/>
          <w:szCs w:val="24"/>
        </w:rPr>
      </w:pPr>
      <w:r w:rsidRPr="00014987">
        <w:rPr>
          <w:rFonts w:ascii="Times New Roman" w:hAnsi="Times New Roman"/>
          <w:b/>
          <w:bCs/>
          <w:sz w:val="24"/>
          <w:szCs w:val="24"/>
        </w:rPr>
        <w:t xml:space="preserve">Art. 17. </w:t>
      </w:r>
      <w:r w:rsidRPr="00014987">
        <w:rPr>
          <w:rFonts w:ascii="Times New Roman" w:hAnsi="Times New Roman"/>
          <w:sz w:val="24"/>
          <w:szCs w:val="24"/>
        </w:rPr>
        <w:t>Condițiile prevăzute în caietul de sarcini sunt minimale pentru serviciul de gestionarea câinil</w:t>
      </w:r>
      <w:r>
        <w:rPr>
          <w:rFonts w:ascii="Times New Roman" w:hAnsi="Times New Roman"/>
          <w:sz w:val="24"/>
          <w:szCs w:val="24"/>
        </w:rPr>
        <w:t>or fără stăpân din comuna Hudești</w:t>
      </w:r>
      <w:r w:rsidRPr="00014987">
        <w:rPr>
          <w:rFonts w:ascii="Times New Roman" w:hAnsi="Times New Roman"/>
          <w:sz w:val="24"/>
          <w:szCs w:val="24"/>
        </w:rPr>
        <w:t>, acestea se pot completa cu prevederile legale i</w:t>
      </w:r>
      <w:r>
        <w:rPr>
          <w:rFonts w:ascii="Times New Roman" w:hAnsi="Times New Roman"/>
          <w:sz w:val="24"/>
          <w:szCs w:val="24"/>
        </w:rPr>
        <w:t>ncidente. În lipsa unor dispoziții exprese prevă</w:t>
      </w:r>
      <w:r w:rsidRPr="00014987">
        <w:rPr>
          <w:rFonts w:ascii="Times New Roman" w:hAnsi="Times New Roman"/>
          <w:sz w:val="24"/>
          <w:szCs w:val="24"/>
        </w:rPr>
        <w:t xml:space="preserve">zute în caietul de sarcini </w:t>
      </w:r>
      <w:proofErr w:type="spellStart"/>
      <w:r w:rsidRPr="00014987">
        <w:rPr>
          <w:rFonts w:ascii="Times New Roman" w:hAnsi="Times New Roman"/>
          <w:sz w:val="24"/>
          <w:szCs w:val="24"/>
        </w:rPr>
        <w:t>şi</w:t>
      </w:r>
      <w:proofErr w:type="spellEnd"/>
      <w:r w:rsidRPr="00014987">
        <w:rPr>
          <w:rFonts w:ascii="Times New Roman" w:hAnsi="Times New Roman"/>
          <w:sz w:val="24"/>
          <w:szCs w:val="24"/>
        </w:rPr>
        <w:t xml:space="preserve"> /sau în r</w:t>
      </w:r>
      <w:r>
        <w:rPr>
          <w:rFonts w:ascii="Times New Roman" w:hAnsi="Times New Roman"/>
          <w:sz w:val="24"/>
          <w:szCs w:val="24"/>
        </w:rPr>
        <w:t>egulament se vor aplica dispoziț</w:t>
      </w:r>
      <w:r w:rsidRPr="00014987">
        <w:rPr>
          <w:rFonts w:ascii="Times New Roman" w:hAnsi="Times New Roman"/>
          <w:sz w:val="24"/>
          <w:szCs w:val="24"/>
        </w:rPr>
        <w:t>iile OUG nr. 155/2001 si HG 1059/2013 cu modificările și completările ulterioare.</w:t>
      </w:r>
    </w:p>
    <w:p w14:paraId="26744680" w14:textId="77777777" w:rsidR="00D16EE8" w:rsidRPr="00014987" w:rsidRDefault="00D16EE8" w:rsidP="00D16EE8">
      <w:pPr>
        <w:pStyle w:val="Frspaiere"/>
        <w:jc w:val="both"/>
        <w:rPr>
          <w:rFonts w:ascii="Times New Roman" w:hAnsi="Times New Roman"/>
          <w:b/>
          <w:bCs/>
          <w:sz w:val="24"/>
          <w:szCs w:val="24"/>
        </w:rPr>
      </w:pPr>
    </w:p>
    <w:p w14:paraId="55C15A04" w14:textId="77777777" w:rsidR="00D16EE8" w:rsidRPr="00014987" w:rsidRDefault="00D16EE8" w:rsidP="00D16EE8">
      <w:pPr>
        <w:pStyle w:val="Frspaiere"/>
        <w:ind w:firstLine="720"/>
        <w:jc w:val="both"/>
        <w:rPr>
          <w:rFonts w:ascii="Times New Roman" w:hAnsi="Times New Roman"/>
          <w:b/>
          <w:bCs/>
          <w:sz w:val="24"/>
          <w:szCs w:val="24"/>
        </w:rPr>
      </w:pPr>
      <w:r w:rsidRPr="00014987">
        <w:rPr>
          <w:rFonts w:ascii="Times New Roman" w:hAnsi="Times New Roman"/>
          <w:b/>
          <w:bCs/>
          <w:sz w:val="24"/>
          <w:szCs w:val="24"/>
        </w:rPr>
        <w:t xml:space="preserve">Art. 18  </w:t>
      </w:r>
      <w:r w:rsidRPr="00014987">
        <w:rPr>
          <w:rFonts w:ascii="Times New Roman" w:hAnsi="Times New Roman"/>
          <w:sz w:val="24"/>
          <w:szCs w:val="24"/>
        </w:rPr>
        <w:t>Orice modificare legislativă ulterioară modifică de drept prevederile prezentului Caiet de sarcini</w:t>
      </w:r>
    </w:p>
    <w:p w14:paraId="75A72A29" w14:textId="77777777" w:rsidR="00D16EE8" w:rsidRPr="00014987" w:rsidRDefault="00D16EE8" w:rsidP="00D16EE8">
      <w:pPr>
        <w:pStyle w:val="Frspaiere"/>
        <w:jc w:val="both"/>
        <w:rPr>
          <w:rFonts w:ascii="Times New Roman" w:hAnsi="Times New Roman"/>
          <w:b/>
          <w:bCs/>
          <w:sz w:val="24"/>
          <w:szCs w:val="24"/>
        </w:rPr>
      </w:pPr>
    </w:p>
    <w:p w14:paraId="29095783" w14:textId="77777777" w:rsidR="00D16EE8" w:rsidRPr="00014987" w:rsidRDefault="00D16EE8" w:rsidP="00D16EE8">
      <w:pPr>
        <w:pStyle w:val="Frspaiere"/>
        <w:ind w:firstLine="720"/>
        <w:jc w:val="both"/>
        <w:rPr>
          <w:rFonts w:ascii="Times New Roman" w:hAnsi="Times New Roman"/>
          <w:b/>
          <w:bCs/>
          <w:sz w:val="24"/>
          <w:szCs w:val="24"/>
        </w:rPr>
      </w:pPr>
      <w:r w:rsidRPr="00014987">
        <w:rPr>
          <w:rFonts w:ascii="Times New Roman" w:hAnsi="Times New Roman"/>
          <w:b/>
          <w:bCs/>
          <w:sz w:val="24"/>
          <w:szCs w:val="24"/>
        </w:rPr>
        <w:t xml:space="preserve">Art. 19. </w:t>
      </w:r>
      <w:r w:rsidRPr="00014987">
        <w:rPr>
          <w:rFonts w:ascii="Times New Roman" w:hAnsi="Times New Roman"/>
          <w:sz w:val="24"/>
          <w:szCs w:val="24"/>
        </w:rPr>
        <w:t>Operatorul Serviciului pentru gestionarea câini</w:t>
      </w:r>
      <w:r>
        <w:rPr>
          <w:rFonts w:ascii="Times New Roman" w:hAnsi="Times New Roman"/>
          <w:sz w:val="24"/>
          <w:szCs w:val="24"/>
        </w:rPr>
        <w:t>lor fără stăpân al comuna Hudești</w:t>
      </w:r>
      <w:r w:rsidRPr="00014987">
        <w:rPr>
          <w:rFonts w:ascii="Times New Roman" w:hAnsi="Times New Roman"/>
          <w:sz w:val="24"/>
          <w:szCs w:val="24"/>
        </w:rPr>
        <w:t xml:space="preserve"> are </w:t>
      </w:r>
      <w:proofErr w:type="spellStart"/>
      <w:r w:rsidRPr="00014987">
        <w:rPr>
          <w:rFonts w:ascii="Times New Roman" w:hAnsi="Times New Roman"/>
          <w:sz w:val="24"/>
          <w:szCs w:val="24"/>
        </w:rPr>
        <w:t>obligaţia</w:t>
      </w:r>
      <w:proofErr w:type="spellEnd"/>
      <w:r w:rsidRPr="00014987">
        <w:rPr>
          <w:rFonts w:ascii="Times New Roman" w:hAnsi="Times New Roman"/>
          <w:sz w:val="24"/>
          <w:szCs w:val="24"/>
        </w:rPr>
        <w:t xml:space="preserve"> de a respecta prevederile legale referitoare la prelucrarea datelor cu caracter personal ale tuturor persoanelor im</w:t>
      </w:r>
      <w:r>
        <w:rPr>
          <w:rFonts w:ascii="Times New Roman" w:hAnsi="Times New Roman"/>
          <w:sz w:val="24"/>
          <w:szCs w:val="24"/>
        </w:rPr>
        <w:t xml:space="preserve">plicate în organizarea </w:t>
      </w:r>
      <w:proofErr w:type="spellStart"/>
      <w:r>
        <w:rPr>
          <w:rFonts w:ascii="Times New Roman" w:hAnsi="Times New Roman"/>
          <w:sz w:val="24"/>
          <w:szCs w:val="24"/>
        </w:rPr>
        <w:t>şi</w:t>
      </w:r>
      <w:proofErr w:type="spellEnd"/>
      <w:r>
        <w:rPr>
          <w:rFonts w:ascii="Times New Roman" w:hAnsi="Times New Roman"/>
          <w:sz w:val="24"/>
          <w:szCs w:val="24"/>
        </w:rPr>
        <w:t xml:space="preserve"> desfăș</w:t>
      </w:r>
      <w:r w:rsidRPr="00014987">
        <w:rPr>
          <w:rFonts w:ascii="Times New Roman" w:hAnsi="Times New Roman"/>
          <w:sz w:val="24"/>
          <w:szCs w:val="24"/>
        </w:rPr>
        <w:t xml:space="preserve">urarea </w:t>
      </w:r>
      <w:proofErr w:type="spellStart"/>
      <w:r w:rsidRPr="00014987">
        <w:rPr>
          <w:rFonts w:ascii="Times New Roman" w:hAnsi="Times New Roman"/>
          <w:sz w:val="24"/>
          <w:szCs w:val="24"/>
        </w:rPr>
        <w:t>activităţilor</w:t>
      </w:r>
      <w:proofErr w:type="spellEnd"/>
      <w:r w:rsidRPr="00014987">
        <w:rPr>
          <w:rFonts w:ascii="Times New Roman" w:hAnsi="Times New Roman"/>
          <w:sz w:val="24"/>
          <w:szCs w:val="24"/>
        </w:rPr>
        <w:t xml:space="preserve"> prevăzute în caietul de sarcini, potrivit Regulamentului (UE) 2016/679.</w:t>
      </w:r>
    </w:p>
    <w:p w14:paraId="666F16BA" w14:textId="77777777" w:rsidR="00D16EE8" w:rsidRDefault="00D16EE8" w:rsidP="00D16EE8">
      <w:pPr>
        <w:pStyle w:val="Frspaiere"/>
        <w:jc w:val="both"/>
        <w:rPr>
          <w:rFonts w:ascii="Times New Roman" w:hAnsi="Times New Roman"/>
          <w:b/>
          <w:bCs/>
          <w:sz w:val="24"/>
          <w:szCs w:val="24"/>
        </w:rPr>
      </w:pPr>
    </w:p>
    <w:p w14:paraId="4EC7CB1D" w14:textId="77777777" w:rsidR="00D16EE8" w:rsidRPr="004D6D20" w:rsidRDefault="00D16EE8" w:rsidP="00D16EE8">
      <w:pPr>
        <w:pStyle w:val="Frspaiere"/>
        <w:jc w:val="both"/>
        <w:rPr>
          <w:rFonts w:ascii="Times New Roman" w:hAnsi="Times New Roman"/>
          <w:b/>
          <w:i/>
          <w:sz w:val="24"/>
          <w:szCs w:val="24"/>
        </w:rPr>
      </w:pPr>
    </w:p>
    <w:p w14:paraId="604815E4"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72707155"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6F395B50"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359230D5"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6D9A8DD5"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1AC819A1" w14:textId="77777777" w:rsidR="001B2484" w:rsidRDefault="001B2484" w:rsidP="00DC46BE">
      <w:pPr>
        <w:spacing w:after="0" w:line="240" w:lineRule="auto"/>
        <w:rPr>
          <w:rFonts w:ascii="Times New Roman" w:eastAsia="PMingLiU" w:hAnsi="Times New Roman" w:cs="Times New Roman"/>
          <w:b/>
          <w:sz w:val="28"/>
          <w:szCs w:val="28"/>
          <w:lang w:eastAsia="en-US"/>
        </w:rPr>
      </w:pPr>
    </w:p>
    <w:p w14:paraId="29C9A889" w14:textId="77777777" w:rsidR="00D16EE8" w:rsidRDefault="00D16EE8" w:rsidP="00DC46BE">
      <w:pPr>
        <w:spacing w:after="0" w:line="240" w:lineRule="auto"/>
        <w:rPr>
          <w:rFonts w:ascii="Times New Roman" w:eastAsia="PMingLiU" w:hAnsi="Times New Roman" w:cs="Times New Roman"/>
          <w:b/>
          <w:sz w:val="28"/>
          <w:szCs w:val="28"/>
          <w:lang w:eastAsia="en-US"/>
        </w:rPr>
      </w:pPr>
    </w:p>
    <w:p w14:paraId="6EBE33C1" w14:textId="77777777" w:rsidR="00D16EE8" w:rsidRPr="00DC46BE" w:rsidRDefault="00D16EE8" w:rsidP="00D16EE8">
      <w:pPr>
        <w:spacing w:after="0" w:line="240" w:lineRule="auto"/>
        <w:ind w:firstLine="540"/>
        <w:rPr>
          <w:rFonts w:ascii="Times New Roman" w:eastAsia="PMingLiU" w:hAnsi="Times New Roman" w:cs="Times New Roman"/>
          <w:b/>
          <w:i/>
          <w:lang w:eastAsia="en-US"/>
        </w:rPr>
      </w:pPr>
      <w:r w:rsidRPr="00DC46BE">
        <w:rPr>
          <w:rFonts w:ascii="Times New Roman" w:eastAsia="PMingLiU" w:hAnsi="Times New Roman" w:cs="Times New Roman"/>
          <w:b/>
          <w:i/>
          <w:lang w:eastAsia="en-US"/>
        </w:rPr>
        <w:t>PREȘEDINTE DE ȘEDINȚĂ,                         CONTRASEMNEAZĂ PENTRU LEGALITATE,</w:t>
      </w:r>
    </w:p>
    <w:p w14:paraId="11D45F8A" w14:textId="77777777" w:rsidR="00D16EE8" w:rsidRPr="00DC46BE" w:rsidRDefault="00D16EE8" w:rsidP="00D16EE8">
      <w:pPr>
        <w:spacing w:after="0" w:line="240" w:lineRule="auto"/>
        <w:rPr>
          <w:rFonts w:ascii="Times New Roman" w:eastAsia="PMingLiU" w:hAnsi="Times New Roman" w:cs="Times New Roman"/>
          <w:b/>
          <w:i/>
          <w:lang w:eastAsia="en-US"/>
        </w:rPr>
      </w:pPr>
      <w:r w:rsidRPr="00DC46BE">
        <w:rPr>
          <w:rFonts w:ascii="Times New Roman" w:eastAsia="PMingLiU" w:hAnsi="Times New Roman" w:cs="Times New Roman"/>
          <w:b/>
          <w:i/>
          <w:lang w:eastAsia="en-US"/>
        </w:rPr>
        <w:tab/>
        <w:t xml:space="preserve">    CONSILIER LOCAL,                                        SECRETAR GENERAL AL COMUNEI,</w:t>
      </w:r>
    </w:p>
    <w:p w14:paraId="1B61DE51" w14:textId="77777777" w:rsidR="00D16EE8" w:rsidRPr="00DC46BE" w:rsidRDefault="00D16EE8" w:rsidP="00D16EE8">
      <w:pPr>
        <w:spacing w:after="0" w:line="240" w:lineRule="auto"/>
        <w:rPr>
          <w:rFonts w:ascii="Arial" w:eastAsia="PMingLiU" w:hAnsi="Arial" w:cs="Arial"/>
          <w:b/>
          <w:sz w:val="24"/>
          <w:szCs w:val="24"/>
          <w:lang w:eastAsia="en-US"/>
        </w:rPr>
      </w:pPr>
      <w:r>
        <w:rPr>
          <w:rFonts w:ascii="Times New Roman" w:eastAsia="PMingLiU" w:hAnsi="Times New Roman" w:cs="Times New Roman"/>
          <w:b/>
          <w:i/>
          <w:lang w:eastAsia="en-US"/>
        </w:rPr>
        <w:t xml:space="preserve">                  TANASĂ   MARCEL      </w:t>
      </w:r>
      <w:r>
        <w:rPr>
          <w:rFonts w:ascii="Times New Roman" w:eastAsia="PMingLiU" w:hAnsi="Times New Roman" w:cs="Times New Roman"/>
          <w:b/>
          <w:i/>
          <w:lang w:eastAsia="en-US"/>
        </w:rPr>
        <w:tab/>
      </w:r>
      <w:r>
        <w:rPr>
          <w:rFonts w:ascii="Times New Roman" w:eastAsia="PMingLiU" w:hAnsi="Times New Roman" w:cs="Times New Roman"/>
          <w:b/>
          <w:i/>
          <w:lang w:eastAsia="en-US"/>
        </w:rPr>
        <w:tab/>
      </w:r>
      <w:r>
        <w:rPr>
          <w:rFonts w:ascii="Times New Roman" w:eastAsia="PMingLiU" w:hAnsi="Times New Roman" w:cs="Times New Roman"/>
          <w:b/>
          <w:i/>
          <w:lang w:eastAsia="en-US"/>
        </w:rPr>
        <w:tab/>
        <w:t xml:space="preserve"> ASAVETEI ANCA- FLORENTINA</w:t>
      </w:r>
      <w:r w:rsidRPr="00DC46BE">
        <w:rPr>
          <w:rFonts w:ascii="Times New Roman" w:eastAsia="PMingLiU" w:hAnsi="Times New Roman" w:cs="Times New Roman"/>
          <w:b/>
          <w:i/>
          <w:lang w:eastAsia="en-US"/>
        </w:rPr>
        <w:t xml:space="preserve">                       </w:t>
      </w:r>
      <w:r w:rsidRPr="00DC46BE">
        <w:rPr>
          <w:rFonts w:ascii="Times New Roman" w:eastAsia="PMingLiU" w:hAnsi="Times New Roman" w:cs="Arial"/>
          <w:b/>
          <w:sz w:val="32"/>
          <w:szCs w:val="32"/>
          <w:lang w:eastAsia="en-US"/>
        </w:rPr>
        <w:t xml:space="preserve">                             </w:t>
      </w:r>
    </w:p>
    <w:p w14:paraId="149A9136" w14:textId="77777777" w:rsidR="00D16EE8" w:rsidRPr="00DC46BE" w:rsidRDefault="00D16EE8" w:rsidP="00D16EE8">
      <w:pPr>
        <w:spacing w:after="0" w:line="240" w:lineRule="auto"/>
        <w:rPr>
          <w:rFonts w:ascii="Arial" w:eastAsia="PMingLiU" w:hAnsi="Arial" w:cs="Arial"/>
          <w:b/>
          <w:sz w:val="24"/>
          <w:szCs w:val="24"/>
          <w:lang w:eastAsia="en-US"/>
        </w:rPr>
      </w:pPr>
    </w:p>
    <w:p w14:paraId="08C1788C" w14:textId="77777777" w:rsidR="00D16EE8" w:rsidRPr="00DC46BE" w:rsidRDefault="00D16EE8" w:rsidP="00D16EE8">
      <w:pPr>
        <w:spacing w:after="0" w:line="240" w:lineRule="auto"/>
        <w:rPr>
          <w:rFonts w:ascii="Arial" w:eastAsia="PMingLiU" w:hAnsi="Arial" w:cs="Arial"/>
          <w:b/>
          <w:sz w:val="24"/>
          <w:szCs w:val="24"/>
          <w:lang w:eastAsia="en-US"/>
        </w:rPr>
      </w:pPr>
    </w:p>
    <w:p w14:paraId="013A419E" w14:textId="77777777" w:rsidR="00D16EE8" w:rsidRPr="00D16EE8" w:rsidRDefault="00D16EE8" w:rsidP="00D16EE8">
      <w:pPr>
        <w:spacing w:after="0" w:line="240" w:lineRule="auto"/>
        <w:rPr>
          <w:rFonts w:ascii="Times New Roman" w:eastAsia="PMingLiU" w:hAnsi="Times New Roman" w:cs="Times New Roman"/>
          <w:bCs/>
          <w:sz w:val="28"/>
          <w:szCs w:val="28"/>
          <w:lang w:eastAsia="en-US"/>
        </w:rPr>
      </w:pPr>
    </w:p>
    <w:p w14:paraId="6FFF3A42" w14:textId="77777777" w:rsidR="00D16EE8" w:rsidRDefault="00D16EE8" w:rsidP="00DC46BE">
      <w:pPr>
        <w:spacing w:after="0" w:line="240" w:lineRule="auto"/>
        <w:rPr>
          <w:rFonts w:ascii="Times New Roman" w:eastAsia="PMingLiU" w:hAnsi="Times New Roman" w:cs="Times New Roman"/>
          <w:b/>
          <w:sz w:val="28"/>
          <w:szCs w:val="28"/>
          <w:lang w:eastAsia="en-US"/>
        </w:rPr>
      </w:pPr>
    </w:p>
    <w:p w14:paraId="62C7660C" w14:textId="77777777" w:rsidR="00D16EE8" w:rsidRDefault="00D16EE8" w:rsidP="00DC46BE">
      <w:pPr>
        <w:spacing w:after="0" w:line="240" w:lineRule="auto"/>
        <w:rPr>
          <w:rFonts w:ascii="Times New Roman" w:eastAsia="PMingLiU" w:hAnsi="Times New Roman" w:cs="Times New Roman"/>
          <w:b/>
          <w:sz w:val="28"/>
          <w:szCs w:val="28"/>
          <w:lang w:eastAsia="en-US"/>
        </w:rPr>
      </w:pPr>
    </w:p>
    <w:p w14:paraId="7C4C4A29" w14:textId="77777777" w:rsidR="00D16EE8" w:rsidRDefault="00D16EE8" w:rsidP="00DC46BE">
      <w:pPr>
        <w:spacing w:after="0" w:line="240" w:lineRule="auto"/>
        <w:rPr>
          <w:rFonts w:ascii="Times New Roman" w:eastAsia="PMingLiU" w:hAnsi="Times New Roman" w:cs="Times New Roman"/>
          <w:b/>
          <w:sz w:val="28"/>
          <w:szCs w:val="28"/>
          <w:lang w:eastAsia="en-US"/>
        </w:rPr>
      </w:pPr>
    </w:p>
    <w:p w14:paraId="50F5E72E"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58F66BAA"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454AD8B3"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2EB9E602"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6970E5F1" w14:textId="77777777" w:rsidR="00EA08A3" w:rsidRDefault="00EA08A3" w:rsidP="00DC46BE">
      <w:pPr>
        <w:spacing w:after="0" w:line="240" w:lineRule="auto"/>
        <w:rPr>
          <w:rFonts w:ascii="Times New Roman" w:eastAsia="PMingLiU" w:hAnsi="Times New Roman" w:cs="Times New Roman"/>
          <w:b/>
          <w:sz w:val="28"/>
          <w:szCs w:val="28"/>
          <w:lang w:eastAsia="en-US"/>
        </w:rPr>
      </w:pPr>
    </w:p>
    <w:p w14:paraId="588BF0DB" w14:textId="77777777" w:rsidR="001B2484" w:rsidRPr="00571BC0" w:rsidRDefault="001B2484" w:rsidP="00DC46BE">
      <w:pPr>
        <w:spacing w:after="0" w:line="240" w:lineRule="auto"/>
        <w:rPr>
          <w:rFonts w:ascii="Times New Roman" w:eastAsia="PMingLiU" w:hAnsi="Times New Roman" w:cs="Times New Roman"/>
          <w:b/>
          <w:sz w:val="28"/>
          <w:szCs w:val="28"/>
          <w:lang w:eastAsia="en-US"/>
        </w:rPr>
      </w:pPr>
    </w:p>
    <w:p w14:paraId="33D92803" w14:textId="1D4FE88B" w:rsidR="004967D1" w:rsidRPr="00571BC0" w:rsidRDefault="004967D1" w:rsidP="00202C77">
      <w:pPr>
        <w:spacing w:after="0" w:line="240" w:lineRule="auto"/>
        <w:jc w:val="center"/>
        <w:rPr>
          <w:rFonts w:ascii="Times New Roman" w:eastAsia="Calibri" w:hAnsi="Times New Roman" w:cs="Times New Roman"/>
          <w:b/>
          <w:sz w:val="28"/>
          <w:szCs w:val="28"/>
          <w:lang w:eastAsia="en-US"/>
        </w:rPr>
      </w:pPr>
      <w:r w:rsidRPr="00571BC0">
        <w:rPr>
          <w:rFonts w:ascii="Times New Roman" w:eastAsia="Calibri" w:hAnsi="Times New Roman" w:cs="Times New Roman"/>
          <w:noProof/>
          <w:sz w:val="28"/>
          <w:szCs w:val="28"/>
          <w:lang w:val="en-US" w:eastAsia="en-US"/>
        </w:rPr>
        <mc:AlternateContent>
          <mc:Choice Requires="wps">
            <w:drawing>
              <wp:anchor distT="0" distB="0" distL="114300" distR="114300" simplePos="0" relativeHeight="251653120" behindDoc="0" locked="0" layoutInCell="1" allowOverlap="1" wp14:anchorId="5471149F" wp14:editId="1130F307">
                <wp:simplePos x="0" y="0"/>
                <wp:positionH relativeFrom="column">
                  <wp:posOffset>5615940</wp:posOffset>
                </wp:positionH>
                <wp:positionV relativeFrom="paragraph">
                  <wp:posOffset>-435610</wp:posOffset>
                </wp:positionV>
                <wp:extent cx="209550" cy="209550"/>
                <wp:effectExtent l="0" t="2540" r="381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68391" id="Rectangle 2" o:spid="_x0000_s1026" style="position:absolute;margin-left:442.2pt;margin-top:-34.3pt;width:16.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ek4QEAALQ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" stroked="f"/>
            </w:pict>
          </mc:Fallback>
        </mc:AlternateContent>
      </w:r>
      <w:r w:rsidR="00202C77" w:rsidRPr="00571BC0">
        <w:rPr>
          <w:rFonts w:ascii="Times New Roman" w:hAnsi="Times New Roman" w:cs="Times New Roman"/>
          <w:sz w:val="28"/>
          <w:szCs w:val="28"/>
          <w:lang w:eastAsia="zh-CN"/>
        </w:rPr>
        <w:t xml:space="preserve">          </w:t>
      </w:r>
      <w:r w:rsidRPr="00720D9B">
        <w:rPr>
          <w:rFonts w:ascii="Times New Roman" w:eastAsia="Calibri" w:hAnsi="Times New Roman" w:cs="Times New Roman"/>
          <w:b/>
          <w:noProof/>
          <w:sz w:val="28"/>
          <w:szCs w:val="28"/>
          <w:lang w:val="it-CH" w:eastAsia="en-US"/>
        </w:rPr>
        <w:t>R</w:t>
      </w:r>
      <w:r w:rsidRPr="00571BC0">
        <w:rPr>
          <w:rFonts w:ascii="Times New Roman" w:eastAsia="Calibri" w:hAnsi="Times New Roman" w:cs="Times New Roman"/>
          <w:b/>
          <w:sz w:val="28"/>
          <w:szCs w:val="28"/>
          <w:lang w:eastAsia="en-US"/>
        </w:rPr>
        <w:t xml:space="preserve"> O M Â N I A</w:t>
      </w:r>
    </w:p>
    <w:p w14:paraId="2CE0D4B5" w14:textId="0C7ADB41" w:rsidR="004967D1" w:rsidRPr="00571BC0" w:rsidRDefault="00EA08A3" w:rsidP="004967D1">
      <w:pPr>
        <w:tabs>
          <w:tab w:val="center" w:pos="5102"/>
        </w:tabs>
        <w:spacing w:after="0" w:line="240" w:lineRule="auto"/>
        <w:ind w:firstLine="708"/>
        <w:rPr>
          <w:rFonts w:ascii="Times New Roman" w:eastAsia="Calibri" w:hAnsi="Times New Roman" w:cs="Times New Roman"/>
          <w:b/>
          <w:sz w:val="28"/>
          <w:szCs w:val="28"/>
          <w:lang w:eastAsia="en-US"/>
        </w:rPr>
      </w:pPr>
      <w:r w:rsidRPr="00720D9B">
        <w:rPr>
          <w:rFonts w:ascii="Times New Roman" w:eastAsia="Calibri" w:hAnsi="Times New Roman" w:cs="Times New Roman"/>
          <w:noProof/>
          <w:sz w:val="28"/>
          <w:szCs w:val="28"/>
          <w:lang w:val="it-CH" w:eastAsia="en-US"/>
        </w:rPr>
        <w:t xml:space="preserve"> </w:t>
      </w:r>
      <w:r w:rsidR="004967D1" w:rsidRPr="00571BC0">
        <w:rPr>
          <w:rFonts w:ascii="Times New Roman" w:eastAsia="Calibri" w:hAnsi="Times New Roman" w:cs="Times New Roman"/>
          <w:b/>
          <w:sz w:val="28"/>
          <w:szCs w:val="28"/>
          <w:lang w:eastAsia="en-US"/>
        </w:rPr>
        <w:tab/>
        <w:t>JUDEȚUL BOTOȘANI</w:t>
      </w:r>
    </w:p>
    <w:p w14:paraId="484CE085" w14:textId="52CB90D9" w:rsidR="004967D1" w:rsidRPr="00571BC0" w:rsidRDefault="00EA08A3" w:rsidP="00EA08A3">
      <w:pPr>
        <w:spacing w:after="0" w:line="240" w:lineRule="auto"/>
        <w:ind w:firstLine="708"/>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PRIMARIA  HUDESTI </w:t>
      </w:r>
    </w:p>
    <w:p w14:paraId="638A8F63" w14:textId="77777777" w:rsidR="00A20ECE" w:rsidRPr="00571BC0" w:rsidRDefault="00A20ECE" w:rsidP="00A20ECE">
      <w:pPr>
        <w:spacing w:after="0" w:line="240" w:lineRule="auto"/>
        <w:ind w:firstLine="708"/>
        <w:jc w:val="center"/>
        <w:rPr>
          <w:rFonts w:ascii="Times New Roman" w:eastAsia="Calibri" w:hAnsi="Times New Roman" w:cs="Times New Roman"/>
          <w:b/>
          <w:sz w:val="28"/>
          <w:szCs w:val="28"/>
          <w:lang w:eastAsia="en-US"/>
        </w:rPr>
      </w:pPr>
      <w:r w:rsidRPr="00571BC0">
        <w:rPr>
          <w:rFonts w:ascii="Times New Roman" w:eastAsia="Calibri" w:hAnsi="Times New Roman" w:cs="Times New Roman"/>
          <w:b/>
          <w:sz w:val="28"/>
          <w:szCs w:val="28"/>
          <w:lang w:eastAsia="en-US"/>
        </w:rPr>
        <w:t>C.P.717210 , Tel: 0231623102/Fax: 0231623102</w:t>
      </w:r>
    </w:p>
    <w:p w14:paraId="4619B6E7" w14:textId="77777777" w:rsidR="00A20ECE" w:rsidRPr="00571BC0" w:rsidRDefault="00A20ECE" w:rsidP="004967D1">
      <w:pPr>
        <w:spacing w:after="0" w:line="240" w:lineRule="auto"/>
        <w:ind w:firstLine="708"/>
        <w:jc w:val="center"/>
        <w:rPr>
          <w:rFonts w:ascii="Times New Roman" w:eastAsia="Calibri" w:hAnsi="Times New Roman" w:cs="Times New Roman"/>
          <w:b/>
          <w:sz w:val="28"/>
          <w:szCs w:val="28"/>
          <w:lang w:eastAsia="en-US"/>
        </w:rPr>
      </w:pPr>
    </w:p>
    <w:p w14:paraId="0A6B60E6" w14:textId="77777777" w:rsidR="004967D1" w:rsidRPr="00571BC0" w:rsidRDefault="004967D1" w:rsidP="004967D1">
      <w:pPr>
        <w:spacing w:after="0" w:line="240" w:lineRule="auto"/>
        <w:ind w:firstLine="708"/>
        <w:jc w:val="center"/>
        <w:rPr>
          <w:rFonts w:ascii="Times New Roman" w:eastAsia="Calibri" w:hAnsi="Times New Roman" w:cs="Times New Roman"/>
          <w:i/>
          <w:sz w:val="28"/>
          <w:szCs w:val="28"/>
          <w:lang w:eastAsia="en-US"/>
        </w:rPr>
      </w:pPr>
      <w:r w:rsidRPr="00571BC0">
        <w:rPr>
          <w:rFonts w:ascii="Times New Roman" w:eastAsia="Calibri" w:hAnsi="Times New Roman" w:cs="Times New Roman"/>
          <w:noProof/>
          <w:sz w:val="28"/>
          <w:szCs w:val="28"/>
          <w:lang w:val="en-US" w:eastAsia="en-US"/>
        </w:rPr>
        <mc:AlternateContent>
          <mc:Choice Requires="wps">
            <w:drawing>
              <wp:anchor distT="0" distB="0" distL="114300" distR="114300" simplePos="0" relativeHeight="251654144" behindDoc="0" locked="0" layoutInCell="1" allowOverlap="1" wp14:anchorId="1DE8102A" wp14:editId="6AC0CCB5">
                <wp:simplePos x="0" y="0"/>
                <wp:positionH relativeFrom="column">
                  <wp:posOffset>-270510</wp:posOffset>
                </wp:positionH>
                <wp:positionV relativeFrom="paragraph">
                  <wp:posOffset>40005</wp:posOffset>
                </wp:positionV>
                <wp:extent cx="6219825" cy="0"/>
                <wp:effectExtent l="15240" t="11430" r="13335" b="17145"/>
                <wp:wrapNone/>
                <wp:docPr id="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F40AB" id="Straight Arrow Connector 1" o:spid="_x0000_s1026" type="#_x0000_t32" style="position:absolute;margin-left:-21.3pt;margin-top:3.15pt;width:489.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" strokeweight="1.5pt"/>
            </w:pict>
          </mc:Fallback>
        </mc:AlternateContent>
      </w:r>
    </w:p>
    <w:p w14:paraId="24DCBC23" w14:textId="0D8B9DAD" w:rsidR="00744BB2" w:rsidRPr="00571BC0" w:rsidRDefault="00202C77" w:rsidP="00310504">
      <w:pPr>
        <w:widowControl w:val="0"/>
        <w:autoSpaceDE w:val="0"/>
        <w:autoSpaceDN w:val="0"/>
        <w:adjustRightInd w:val="0"/>
        <w:spacing w:after="0" w:line="264" w:lineRule="exact"/>
        <w:ind w:left="5760"/>
        <w:rPr>
          <w:rFonts w:ascii="Times New Roman" w:eastAsia="Times New Roman" w:hAnsi="Times New Roman" w:cs="Times New Roman"/>
          <w:b/>
          <w:bCs/>
          <w:sz w:val="28"/>
          <w:szCs w:val="28"/>
        </w:rPr>
      </w:pPr>
      <w:r w:rsidRPr="00571BC0">
        <w:rPr>
          <w:rFonts w:ascii="Times New Roman" w:eastAsia="Times New Roman" w:hAnsi="Times New Roman" w:cs="Times New Roman"/>
          <w:b/>
          <w:bCs/>
          <w:sz w:val="28"/>
          <w:szCs w:val="28"/>
        </w:rPr>
        <w:t>Nr.</w:t>
      </w:r>
      <w:r w:rsidR="00EA08A3">
        <w:rPr>
          <w:rFonts w:ascii="Times New Roman" w:eastAsia="Times New Roman" w:hAnsi="Times New Roman" w:cs="Times New Roman"/>
          <w:b/>
          <w:bCs/>
          <w:sz w:val="28"/>
          <w:szCs w:val="28"/>
        </w:rPr>
        <w:t xml:space="preserve"> 192 </w:t>
      </w:r>
      <w:r w:rsidRPr="00571BC0">
        <w:rPr>
          <w:rFonts w:ascii="Times New Roman" w:eastAsia="Times New Roman" w:hAnsi="Times New Roman" w:cs="Times New Roman"/>
          <w:b/>
          <w:bCs/>
          <w:sz w:val="28"/>
          <w:szCs w:val="28"/>
        </w:rPr>
        <w:t>din</w:t>
      </w:r>
      <w:r w:rsidR="00EA08A3">
        <w:rPr>
          <w:rFonts w:ascii="Times New Roman" w:eastAsia="Times New Roman" w:hAnsi="Times New Roman" w:cs="Times New Roman"/>
          <w:b/>
          <w:bCs/>
          <w:sz w:val="28"/>
          <w:szCs w:val="28"/>
        </w:rPr>
        <w:t xml:space="preserve"> 22.05.</w:t>
      </w:r>
      <w:r w:rsidRPr="00571BC0">
        <w:rPr>
          <w:rFonts w:ascii="Times New Roman" w:eastAsia="Times New Roman" w:hAnsi="Times New Roman" w:cs="Times New Roman"/>
          <w:b/>
          <w:bCs/>
          <w:sz w:val="28"/>
          <w:szCs w:val="28"/>
        </w:rPr>
        <w:t>2026</w:t>
      </w:r>
    </w:p>
    <w:p w14:paraId="432A4B01" w14:textId="77777777" w:rsidR="00744BB2" w:rsidRPr="00571BC0" w:rsidRDefault="00744BB2" w:rsidP="00744BB2">
      <w:pPr>
        <w:widowControl w:val="0"/>
        <w:autoSpaceDE w:val="0"/>
        <w:autoSpaceDN w:val="0"/>
        <w:adjustRightInd w:val="0"/>
        <w:spacing w:after="0" w:line="264" w:lineRule="exact"/>
        <w:ind w:firstLine="562"/>
        <w:rPr>
          <w:rFonts w:ascii="Times New Roman" w:eastAsia="Times New Roman" w:hAnsi="Times New Roman" w:cs="Times New Roman"/>
          <w:b/>
          <w:sz w:val="28"/>
          <w:szCs w:val="28"/>
          <w:lang w:val="de-DE" w:eastAsia="en-US"/>
        </w:rPr>
      </w:pPr>
    </w:p>
    <w:p w14:paraId="488C395C" w14:textId="66F261CB" w:rsidR="00744BB2" w:rsidRPr="00571BC0" w:rsidRDefault="001B2484" w:rsidP="001B2484">
      <w:pPr>
        <w:spacing w:after="0" w:line="240" w:lineRule="auto"/>
        <w:ind w:right="3226"/>
        <w:rPr>
          <w:rFonts w:ascii="Times New Roman" w:eastAsia="Umbra BT" w:hAnsi="Times New Roman" w:cs="Times New Roman"/>
          <w:sz w:val="28"/>
          <w:szCs w:val="28"/>
        </w:rPr>
      </w:pPr>
      <w:r>
        <w:rPr>
          <w:rFonts w:ascii="Times New Roman" w:eastAsia="Umbra BT" w:hAnsi="Times New Roman" w:cs="Times New Roman"/>
          <w:b/>
          <w:sz w:val="28"/>
          <w:szCs w:val="28"/>
        </w:rPr>
        <w:t xml:space="preserve">                                        </w:t>
      </w:r>
      <w:r w:rsidR="00744BB2" w:rsidRPr="00571BC0">
        <w:rPr>
          <w:rFonts w:ascii="Times New Roman" w:eastAsia="Umbra BT" w:hAnsi="Times New Roman" w:cs="Times New Roman"/>
          <w:b/>
          <w:sz w:val="28"/>
          <w:szCs w:val="28"/>
        </w:rPr>
        <w:t>REFERAT DE APROBARE</w:t>
      </w:r>
    </w:p>
    <w:p w14:paraId="468149A6" w14:textId="77777777" w:rsidR="00744BB2" w:rsidRPr="00571BC0" w:rsidRDefault="00744BB2" w:rsidP="00744BB2">
      <w:pPr>
        <w:spacing w:before="5" w:after="0" w:line="140" w:lineRule="exact"/>
        <w:rPr>
          <w:rFonts w:ascii="Times New Roman" w:eastAsia="Umbra BT" w:hAnsi="Times New Roman" w:cs="Times New Roman"/>
          <w:sz w:val="28"/>
          <w:szCs w:val="28"/>
        </w:rPr>
      </w:pPr>
    </w:p>
    <w:p w14:paraId="68F34D3A" w14:textId="647CDC45" w:rsidR="00744BB2" w:rsidRPr="00571BC0" w:rsidRDefault="00744BB2" w:rsidP="00744BB2">
      <w:pPr>
        <w:spacing w:after="0" w:line="240" w:lineRule="auto"/>
        <w:jc w:val="center"/>
        <w:rPr>
          <w:rFonts w:ascii="Times New Roman" w:eastAsia="Calibri" w:hAnsi="Times New Roman" w:cs="Times New Roman"/>
          <w:b/>
          <w:bCs/>
          <w:sz w:val="28"/>
          <w:szCs w:val="28"/>
          <w:lang w:eastAsia="en-US"/>
        </w:rPr>
      </w:pPr>
      <w:r w:rsidRPr="00571BC0">
        <w:rPr>
          <w:rFonts w:ascii="Times New Roman" w:eastAsia="Calibri" w:hAnsi="Times New Roman" w:cs="Times New Roman"/>
          <w:b/>
          <w:bCs/>
          <w:sz w:val="28"/>
          <w:szCs w:val="28"/>
          <w:lang w:eastAsia="en-US"/>
        </w:rPr>
        <w:t>privind înfiinţarea Serviciului de gestionare a câinilor</w:t>
      </w:r>
      <w:r w:rsidR="002E2B6F" w:rsidRPr="00571BC0">
        <w:rPr>
          <w:rFonts w:ascii="Times New Roman" w:eastAsia="Calibri" w:hAnsi="Times New Roman" w:cs="Times New Roman"/>
          <w:b/>
          <w:bCs/>
          <w:sz w:val="28"/>
          <w:szCs w:val="28"/>
          <w:lang w:eastAsia="en-US"/>
        </w:rPr>
        <w:t xml:space="preserve"> fără</w:t>
      </w:r>
      <w:r w:rsidR="00046842" w:rsidRPr="00571BC0">
        <w:rPr>
          <w:rFonts w:ascii="Times New Roman" w:eastAsia="Calibri" w:hAnsi="Times New Roman" w:cs="Times New Roman"/>
          <w:b/>
          <w:bCs/>
          <w:sz w:val="28"/>
          <w:szCs w:val="28"/>
          <w:lang w:eastAsia="en-US"/>
        </w:rPr>
        <w:t xml:space="preserve"> stăpân al comunei Hudești </w:t>
      </w:r>
      <w:r w:rsidRPr="00571BC0">
        <w:rPr>
          <w:rFonts w:ascii="Times New Roman" w:eastAsia="Calibri" w:hAnsi="Times New Roman" w:cs="Times New Roman"/>
          <w:b/>
          <w:bCs/>
          <w:sz w:val="28"/>
          <w:szCs w:val="28"/>
          <w:lang w:eastAsia="en-US"/>
        </w:rPr>
        <w:t xml:space="preserve">, </w:t>
      </w:r>
      <w:proofErr w:type="spellStart"/>
      <w:r w:rsidRPr="00571BC0">
        <w:rPr>
          <w:rFonts w:ascii="Times New Roman" w:eastAsia="Calibri" w:hAnsi="Times New Roman" w:cs="Times New Roman"/>
          <w:b/>
          <w:bCs/>
          <w:sz w:val="28"/>
          <w:szCs w:val="28"/>
          <w:lang w:eastAsia="en-US"/>
        </w:rPr>
        <w:t>judeţul</w:t>
      </w:r>
      <w:proofErr w:type="spellEnd"/>
      <w:r w:rsidRPr="00571BC0">
        <w:rPr>
          <w:rFonts w:ascii="Times New Roman" w:eastAsia="Calibri" w:hAnsi="Times New Roman" w:cs="Times New Roman"/>
          <w:b/>
          <w:bCs/>
          <w:sz w:val="28"/>
          <w:szCs w:val="28"/>
          <w:lang w:eastAsia="en-US"/>
        </w:rPr>
        <w:t xml:space="preserve"> Botoșani.</w:t>
      </w:r>
    </w:p>
    <w:p w14:paraId="58E6A7CC" w14:textId="77777777" w:rsidR="00744BB2" w:rsidRPr="00571BC0" w:rsidRDefault="00744BB2" w:rsidP="00744BB2">
      <w:pPr>
        <w:spacing w:after="0" w:line="240" w:lineRule="auto"/>
        <w:ind w:left="100" w:right="74" w:firstLine="720"/>
        <w:jc w:val="both"/>
        <w:rPr>
          <w:rFonts w:ascii="Times New Roman" w:eastAsia="Arial" w:hAnsi="Times New Roman" w:cs="Times New Roman"/>
          <w:b/>
          <w:bCs/>
          <w:sz w:val="28"/>
          <w:szCs w:val="28"/>
        </w:rPr>
      </w:pPr>
    </w:p>
    <w:p w14:paraId="23C0355F" w14:textId="6DC770BD"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571BC0">
        <w:rPr>
          <w:rFonts w:ascii="Times New Roman" w:eastAsia="Arial" w:hAnsi="Times New Roman" w:cs="Times New Roman"/>
          <w:sz w:val="28"/>
          <w:szCs w:val="28"/>
        </w:rPr>
        <w:t>Activitatea de gestionare a câinilor fără stă</w:t>
      </w:r>
      <w:r w:rsidR="00310504" w:rsidRPr="00571BC0">
        <w:rPr>
          <w:rFonts w:ascii="Times New Roman" w:eastAsia="Arial" w:hAnsi="Times New Roman" w:cs="Times New Roman"/>
          <w:sz w:val="28"/>
          <w:szCs w:val="28"/>
        </w:rPr>
        <w:t>pân din comună</w:t>
      </w:r>
      <w:r w:rsidRPr="00571BC0">
        <w:rPr>
          <w:rFonts w:ascii="Times New Roman" w:eastAsia="Arial" w:hAnsi="Times New Roman" w:cs="Times New Roman"/>
          <w:sz w:val="28"/>
          <w:szCs w:val="28"/>
        </w:rPr>
        <w:t xml:space="preserve"> este un serviciu public  local  de  gospodări</w:t>
      </w:r>
      <w:r w:rsidR="00310504" w:rsidRPr="00571BC0">
        <w:rPr>
          <w:rFonts w:ascii="Times New Roman" w:eastAsia="Arial" w:hAnsi="Times New Roman" w:cs="Times New Roman"/>
          <w:sz w:val="28"/>
          <w:szCs w:val="28"/>
        </w:rPr>
        <w:t>r</w:t>
      </w:r>
      <w:r w:rsidRPr="00571BC0">
        <w:rPr>
          <w:rFonts w:ascii="Times New Roman" w:eastAsia="Arial" w:hAnsi="Times New Roman" w:cs="Times New Roman"/>
          <w:sz w:val="28"/>
          <w:szCs w:val="28"/>
        </w:rPr>
        <w:t>e  comunală,  organizat,  coordonat,  reglementat, condus, monitorizat şi controlat de autoritatea administraţiei publice locale. Activitatea de gestionare a câinilor fără stăpân are î</w:t>
      </w:r>
      <w:r w:rsidRPr="00744BB2">
        <w:rPr>
          <w:rFonts w:ascii="Times New Roman" w:eastAsia="Arial" w:hAnsi="Times New Roman" w:cs="Times New Roman"/>
          <w:sz w:val="24"/>
          <w:szCs w:val="24"/>
        </w:rPr>
        <w:t>n principal urm</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toarele atribu</w:t>
      </w:r>
      <w:r w:rsidRPr="00744BB2">
        <w:rPr>
          <w:rFonts w:ascii="Times New Roman" w:eastAsia="Arial" w:hAnsi="Times New Roman" w:cs="Times New Roman" w:hint="cs"/>
          <w:sz w:val="24"/>
          <w:szCs w:val="24"/>
        </w:rPr>
        <w:t>ţ</w:t>
      </w:r>
      <w:r w:rsidR="00310504">
        <w:rPr>
          <w:rFonts w:ascii="Times New Roman" w:eastAsia="Arial" w:hAnsi="Times New Roman" w:cs="Times New Roman"/>
          <w:sz w:val="24"/>
          <w:szCs w:val="24"/>
        </w:rPr>
        <w:t>ii</w:t>
      </w:r>
      <w:r w:rsidRPr="00744BB2">
        <w:rPr>
          <w:rFonts w:ascii="Times New Roman" w:eastAsia="Arial" w:hAnsi="Times New Roman" w:cs="Times New Roman"/>
          <w:sz w:val="24"/>
          <w:szCs w:val="24"/>
        </w:rPr>
        <w:t>:</w:t>
      </w:r>
    </w:p>
    <w:p w14:paraId="1FCC4572"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a)capturarea şi transportul în ad</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post a câinilor f</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r</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 xml:space="preserve"> st</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pân, dup</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 xml:space="preserve"> un program stabilit sau pe baza reclama</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iilor scrise a persoanelor juridice şi/sau fizice ;</w:t>
      </w:r>
    </w:p>
    <w:p w14:paraId="7A90E846"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b) eliberarea animalelor contra unei taxe sau cu scutire de taxa pentru organiza</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iile de protec</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ie a animalelor;</w:t>
      </w:r>
    </w:p>
    <w:p w14:paraId="242BB8AC"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 xml:space="preserve">c) cazarea, îngrijirea câinilor, deparazitarea, vaccinarea, sterilizarea şi </w:t>
      </w:r>
      <w:r w:rsidRPr="00744BB2">
        <w:rPr>
          <w:rFonts w:ascii="Times New Roman" w:eastAsia="Arial" w:hAnsi="Times New Roman" w:cs="Times New Roman" w:hint="eastAsia"/>
          <w:sz w:val="24"/>
          <w:szCs w:val="24"/>
        </w:rPr>
        <w:t>î</w:t>
      </w:r>
      <w:r w:rsidRPr="00744BB2">
        <w:rPr>
          <w:rFonts w:ascii="Times New Roman" w:eastAsia="Arial" w:hAnsi="Times New Roman" w:cs="Times New Roman"/>
          <w:sz w:val="24"/>
          <w:szCs w:val="24"/>
        </w:rPr>
        <w:t>nregistrarea lor într-o evident</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 xml:space="preserve"> unic</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w:t>
      </w:r>
    </w:p>
    <w:p w14:paraId="3C58600C"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d) reîntoarcerea câinilor în zona de unde au fost prinşi, la cererea colectivit</w:t>
      </w:r>
      <w:r w:rsidRPr="00744BB2">
        <w:rPr>
          <w:rFonts w:ascii="Times New Roman" w:eastAsia="Arial" w:hAnsi="Times New Roman" w:cs="Times New Roman" w:hint="cs"/>
          <w:sz w:val="24"/>
          <w:szCs w:val="24"/>
        </w:rPr>
        <w:t>ăţ</w:t>
      </w:r>
      <w:r w:rsidRPr="00744BB2">
        <w:rPr>
          <w:rFonts w:ascii="Times New Roman" w:eastAsia="Arial" w:hAnsi="Times New Roman" w:cs="Times New Roman"/>
          <w:sz w:val="24"/>
          <w:szCs w:val="24"/>
        </w:rPr>
        <w:t>ii/grupului local, care îşi va asuma în scris r</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spunderea pentru ocrotirea câinilor trata</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w:t>
      </w:r>
    </w:p>
    <w:p w14:paraId="256983BA"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 xml:space="preserve">e) </w:t>
      </w:r>
      <w:proofErr w:type="spellStart"/>
      <w:r w:rsidRPr="00744BB2">
        <w:rPr>
          <w:rFonts w:ascii="Times New Roman" w:eastAsia="Arial" w:hAnsi="Times New Roman" w:cs="Times New Roman"/>
          <w:sz w:val="24"/>
          <w:szCs w:val="24"/>
        </w:rPr>
        <w:t>eutanasierea</w:t>
      </w:r>
      <w:proofErr w:type="spellEnd"/>
      <w:r w:rsidRPr="00744BB2">
        <w:rPr>
          <w:rFonts w:ascii="Times New Roman" w:eastAsia="Arial" w:hAnsi="Times New Roman" w:cs="Times New Roman"/>
          <w:sz w:val="24"/>
          <w:szCs w:val="24"/>
        </w:rPr>
        <w:t xml:space="preserve"> câinilor de c</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tre personal specializat al serviciului public de gestionare a câinilor f</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r</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 xml:space="preserve"> st</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pân, cu respectarea prevederilor legale;</w:t>
      </w:r>
    </w:p>
    <w:p w14:paraId="5BEF4877"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f)adop</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ia şi revendicarea animalelor f</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r</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 xml:space="preserve"> st</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pân ;</w:t>
      </w:r>
    </w:p>
    <w:p w14:paraId="05BBEB87"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g) satisfacerea cerin</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elor şi nevoilor comunit</w:t>
      </w:r>
      <w:r w:rsidRPr="00744BB2">
        <w:rPr>
          <w:rFonts w:ascii="Times New Roman" w:eastAsia="Arial" w:hAnsi="Times New Roman" w:cs="Times New Roman" w:hint="cs"/>
          <w:sz w:val="24"/>
          <w:szCs w:val="24"/>
        </w:rPr>
        <w:t>ăţ</w:t>
      </w:r>
      <w:r w:rsidRPr="00744BB2">
        <w:rPr>
          <w:rFonts w:ascii="Times New Roman" w:eastAsia="Arial" w:hAnsi="Times New Roman" w:cs="Times New Roman"/>
          <w:sz w:val="24"/>
          <w:szCs w:val="24"/>
        </w:rPr>
        <w:t>ii locale cum ar fi ac</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ionarea în cel mai scurt timp dup</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 xml:space="preserve"> diferite sesiz</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ri din partea cet</w:t>
      </w:r>
      <w:r w:rsidRPr="00744BB2">
        <w:rPr>
          <w:rFonts w:ascii="Times New Roman" w:eastAsia="Arial" w:hAnsi="Times New Roman" w:cs="Times New Roman" w:hint="cs"/>
          <w:sz w:val="24"/>
          <w:szCs w:val="24"/>
        </w:rPr>
        <w:t>ăţ</w:t>
      </w:r>
      <w:r w:rsidRPr="00744BB2">
        <w:rPr>
          <w:rFonts w:ascii="Times New Roman" w:eastAsia="Arial" w:hAnsi="Times New Roman" w:cs="Times New Roman"/>
          <w:sz w:val="24"/>
          <w:szCs w:val="24"/>
        </w:rPr>
        <w:t>enilor cu privire la disconfortul produs de câinii f</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r</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 xml:space="preserve"> st</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pân;</w:t>
      </w:r>
    </w:p>
    <w:p w14:paraId="15475BE8"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h)protec</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ia şi conservarea mediului natural ;</w:t>
      </w:r>
    </w:p>
    <w:p w14:paraId="6D9DA028" w14:textId="77777777" w:rsidR="00744BB2" w:rsidRPr="00744BB2" w:rsidRDefault="00744BB2" w:rsidP="00310504">
      <w:pPr>
        <w:spacing w:after="0" w:line="240" w:lineRule="auto"/>
        <w:ind w:right="74" w:firstLine="720"/>
        <w:jc w:val="both"/>
        <w:rPr>
          <w:rFonts w:ascii="Times New Roman" w:eastAsia="Arial" w:hAnsi="Times New Roman" w:cs="Times New Roman"/>
          <w:sz w:val="24"/>
          <w:szCs w:val="24"/>
        </w:rPr>
      </w:pPr>
      <w:r w:rsidRPr="00744BB2">
        <w:rPr>
          <w:rFonts w:ascii="Times New Roman" w:eastAsia="Arial" w:hAnsi="Times New Roman" w:cs="Times New Roman"/>
          <w:sz w:val="24"/>
          <w:szCs w:val="24"/>
        </w:rPr>
        <w:t>i)men</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inerea condi</w:t>
      </w:r>
      <w:r w:rsidRPr="00744BB2">
        <w:rPr>
          <w:rFonts w:ascii="Times New Roman" w:eastAsia="Arial" w:hAnsi="Times New Roman" w:cs="Times New Roman" w:hint="cs"/>
          <w:sz w:val="24"/>
          <w:szCs w:val="24"/>
        </w:rPr>
        <w:t>ţ</w:t>
      </w:r>
      <w:r w:rsidRPr="00744BB2">
        <w:rPr>
          <w:rFonts w:ascii="Times New Roman" w:eastAsia="Arial" w:hAnsi="Times New Roman" w:cs="Times New Roman"/>
          <w:sz w:val="24"/>
          <w:szCs w:val="24"/>
        </w:rPr>
        <w:t>iilor sanitare în conformitate cu normele de igiena şi s</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n</w:t>
      </w:r>
      <w:r w:rsidRPr="00744BB2">
        <w:rPr>
          <w:rFonts w:ascii="Times New Roman" w:eastAsia="Arial" w:hAnsi="Times New Roman" w:cs="Times New Roman" w:hint="cs"/>
          <w:sz w:val="24"/>
          <w:szCs w:val="24"/>
        </w:rPr>
        <w:t>ă</w:t>
      </w:r>
      <w:r w:rsidRPr="00744BB2">
        <w:rPr>
          <w:rFonts w:ascii="Times New Roman" w:eastAsia="Arial" w:hAnsi="Times New Roman" w:cs="Times New Roman"/>
          <w:sz w:val="24"/>
          <w:szCs w:val="24"/>
        </w:rPr>
        <w:t>tate.</w:t>
      </w:r>
    </w:p>
    <w:p w14:paraId="5316064E" w14:textId="173CEF89" w:rsidR="00744BB2" w:rsidRPr="00744BB2" w:rsidRDefault="00744BB2" w:rsidP="00310504">
      <w:pPr>
        <w:spacing w:after="0" w:line="240" w:lineRule="auto"/>
        <w:ind w:right="74" w:firstLine="720"/>
        <w:jc w:val="both"/>
        <w:rPr>
          <w:rFonts w:ascii="Times New Roman" w:eastAsia="Arial" w:hAnsi="Times New Roman" w:cs="Times New Roman"/>
          <w:b/>
          <w:bCs/>
          <w:sz w:val="24"/>
          <w:szCs w:val="24"/>
        </w:rPr>
      </w:pPr>
      <w:r w:rsidRPr="00744BB2">
        <w:rPr>
          <w:rFonts w:ascii="Times New Roman" w:eastAsia="Arial" w:hAnsi="Times New Roman" w:cs="Times New Roman"/>
          <w:b/>
          <w:bCs/>
          <w:sz w:val="24"/>
          <w:szCs w:val="24"/>
        </w:rPr>
        <w:t xml:space="preserve">Ținând cont de </w:t>
      </w:r>
      <w:r w:rsidR="00310504">
        <w:rPr>
          <w:rFonts w:ascii="Times New Roman" w:eastAsia="Arial" w:hAnsi="Times New Roman" w:cs="Times New Roman"/>
          <w:b/>
          <w:bCs/>
          <w:sz w:val="24"/>
          <w:szCs w:val="24"/>
        </w:rPr>
        <w:t>prevederile</w:t>
      </w:r>
      <w:r w:rsidRPr="00744BB2">
        <w:rPr>
          <w:rFonts w:ascii="Times New Roman" w:eastAsia="Arial" w:hAnsi="Times New Roman" w:cs="Times New Roman"/>
          <w:b/>
          <w:bCs/>
          <w:sz w:val="24"/>
          <w:szCs w:val="24"/>
        </w:rPr>
        <w:t>:</w:t>
      </w:r>
    </w:p>
    <w:p w14:paraId="0EFCCE35" w14:textId="348BB329" w:rsidR="00744BB2" w:rsidRPr="00744BB2" w:rsidRDefault="00310504" w:rsidP="00310504">
      <w:pPr>
        <w:spacing w:after="0" w:line="240" w:lineRule="auto"/>
        <w:ind w:right="74"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744BB2" w:rsidRPr="00744BB2">
        <w:rPr>
          <w:rFonts w:ascii="Times New Roman" w:eastAsia="Arial" w:hAnsi="Times New Roman" w:cs="Times New Roman"/>
          <w:sz w:val="24"/>
          <w:szCs w:val="24"/>
        </w:rPr>
        <w:t xml:space="preserve"> art.  35  alin.  (2)  din  Legea  finan</w:t>
      </w:r>
      <w:r w:rsidR="00744BB2" w:rsidRPr="00744BB2">
        <w:rPr>
          <w:rFonts w:ascii="Times New Roman" w:eastAsia="Arial" w:hAnsi="Times New Roman" w:cs="Times New Roman" w:hint="cs"/>
          <w:sz w:val="24"/>
          <w:szCs w:val="24"/>
        </w:rPr>
        <w:t>ţ</w:t>
      </w:r>
      <w:r w:rsidR="00744BB2" w:rsidRPr="00744BB2">
        <w:rPr>
          <w:rFonts w:ascii="Times New Roman" w:eastAsia="Arial" w:hAnsi="Times New Roman" w:cs="Times New Roman"/>
          <w:sz w:val="24"/>
          <w:szCs w:val="24"/>
        </w:rPr>
        <w:t>elor  publice  locale  nr. 273/2006, cu modific</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rile şi complet</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rile ulterioare;</w:t>
      </w:r>
    </w:p>
    <w:p w14:paraId="137F8200" w14:textId="2A7E738B" w:rsidR="00744BB2" w:rsidRPr="00744BB2" w:rsidRDefault="00310504" w:rsidP="00310504">
      <w:pPr>
        <w:spacing w:after="0" w:line="240" w:lineRule="auto"/>
        <w:ind w:right="74"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744BB2" w:rsidRPr="00744BB2">
        <w:rPr>
          <w:rFonts w:ascii="Times New Roman" w:eastAsia="Arial" w:hAnsi="Times New Roman" w:cs="Times New Roman"/>
          <w:sz w:val="24"/>
          <w:szCs w:val="24"/>
        </w:rPr>
        <w:t xml:space="preserve"> art. 1, alin. (1) şi art. 2, alin.(4) din Ordonan</w:t>
      </w:r>
      <w:r w:rsidR="00744BB2" w:rsidRPr="00744BB2">
        <w:rPr>
          <w:rFonts w:ascii="Times New Roman" w:eastAsia="Arial" w:hAnsi="Times New Roman" w:cs="Times New Roman" w:hint="cs"/>
          <w:sz w:val="24"/>
          <w:szCs w:val="24"/>
        </w:rPr>
        <w:t>ţ</w:t>
      </w:r>
      <w:r w:rsidR="00744BB2" w:rsidRPr="00744BB2">
        <w:rPr>
          <w:rFonts w:ascii="Times New Roman" w:eastAsia="Arial" w:hAnsi="Times New Roman" w:cs="Times New Roman"/>
          <w:sz w:val="24"/>
          <w:szCs w:val="24"/>
        </w:rPr>
        <w:t>a de Urgen</w:t>
      </w:r>
      <w:r w:rsidR="00744BB2" w:rsidRPr="00744BB2">
        <w:rPr>
          <w:rFonts w:ascii="Times New Roman" w:eastAsia="Arial" w:hAnsi="Times New Roman" w:cs="Times New Roman" w:hint="cs"/>
          <w:sz w:val="24"/>
          <w:szCs w:val="24"/>
        </w:rPr>
        <w:t>ţă</w:t>
      </w:r>
      <w:r w:rsidR="00744BB2" w:rsidRPr="00744BB2">
        <w:rPr>
          <w:rFonts w:ascii="Times New Roman" w:eastAsia="Arial" w:hAnsi="Times New Roman" w:cs="Times New Roman"/>
          <w:sz w:val="24"/>
          <w:szCs w:val="24"/>
        </w:rPr>
        <w:t xml:space="preserve"> nr. 155/2001 privind aprobarea programului de gestionare a câinilor f</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 xml:space="preserve"> st</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pân, aprobat</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 xml:space="preserve"> prin Legea nr. 22/2002, cu modific</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rile şi complet</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rile ulterioare;</w:t>
      </w:r>
    </w:p>
    <w:p w14:paraId="1DAAFD10" w14:textId="3605B56C" w:rsidR="00744BB2" w:rsidRPr="00744BB2" w:rsidRDefault="00310504" w:rsidP="00310504">
      <w:pPr>
        <w:spacing w:after="0" w:line="240" w:lineRule="auto"/>
        <w:ind w:right="74"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44BB2" w:rsidRPr="00744BB2">
        <w:rPr>
          <w:rFonts w:ascii="Times New Roman" w:eastAsia="Arial" w:hAnsi="Times New Roman" w:cs="Times New Roman"/>
          <w:sz w:val="24"/>
          <w:szCs w:val="24"/>
        </w:rPr>
        <w:t xml:space="preserve"> art. 3 şi art. 8 din Anex</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 xml:space="preserve"> la H.G. nr. 1059/2013 pentru aprobarea Normelor metodologice de aplicare a O.U.G. nr. 155/2001;</w:t>
      </w:r>
    </w:p>
    <w:p w14:paraId="43BB1818" w14:textId="257481C7" w:rsidR="00744BB2" w:rsidRPr="00744BB2" w:rsidRDefault="00310504" w:rsidP="00310504">
      <w:pPr>
        <w:spacing w:after="0" w:line="240" w:lineRule="auto"/>
        <w:ind w:right="74"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744BB2" w:rsidRPr="00744BB2">
        <w:rPr>
          <w:rFonts w:ascii="Times New Roman" w:eastAsia="Arial" w:hAnsi="Times New Roman" w:cs="Times New Roman"/>
          <w:sz w:val="24"/>
          <w:szCs w:val="24"/>
        </w:rPr>
        <w:t xml:space="preserve"> Legii nr. 205/2004 privind protec</w:t>
      </w:r>
      <w:r w:rsidR="00744BB2" w:rsidRPr="00744BB2">
        <w:rPr>
          <w:rFonts w:ascii="Times New Roman" w:eastAsia="Arial" w:hAnsi="Times New Roman" w:cs="Times New Roman" w:hint="cs"/>
          <w:sz w:val="24"/>
          <w:szCs w:val="24"/>
        </w:rPr>
        <w:t>ţ</w:t>
      </w:r>
      <w:r w:rsidR="00744BB2" w:rsidRPr="00744BB2">
        <w:rPr>
          <w:rFonts w:ascii="Times New Roman" w:eastAsia="Arial" w:hAnsi="Times New Roman" w:cs="Times New Roman"/>
          <w:sz w:val="24"/>
          <w:szCs w:val="24"/>
        </w:rPr>
        <w:t>ia animalelor, republicat</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 cu modific</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rile şi complet</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rile ulterioare;</w:t>
      </w:r>
    </w:p>
    <w:p w14:paraId="7B981CEB" w14:textId="0E854B2F" w:rsidR="00744BB2" w:rsidRPr="00744BB2" w:rsidRDefault="00310504" w:rsidP="00310504">
      <w:pPr>
        <w:spacing w:after="0" w:line="240" w:lineRule="auto"/>
        <w:ind w:right="74"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744BB2" w:rsidRPr="00744BB2">
        <w:rPr>
          <w:rFonts w:ascii="Times New Roman" w:eastAsia="Arial" w:hAnsi="Times New Roman" w:cs="Times New Roman"/>
          <w:sz w:val="24"/>
          <w:szCs w:val="24"/>
        </w:rPr>
        <w:t xml:space="preserve">  Ordinului  nr. 1/2014  pentru  aprobarea  Normelor  privind identificarea şi înregistrarea câinilor cu st</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pân emis de Autoritatea Na</w:t>
      </w:r>
      <w:r w:rsidR="00744BB2" w:rsidRPr="00744BB2">
        <w:rPr>
          <w:rFonts w:ascii="Times New Roman" w:eastAsia="Arial" w:hAnsi="Times New Roman" w:cs="Times New Roman" w:hint="cs"/>
          <w:sz w:val="24"/>
          <w:szCs w:val="24"/>
        </w:rPr>
        <w:t>ţ</w:t>
      </w:r>
      <w:r w:rsidR="00744BB2" w:rsidRPr="00744BB2">
        <w:rPr>
          <w:rFonts w:ascii="Times New Roman" w:eastAsia="Arial" w:hAnsi="Times New Roman" w:cs="Times New Roman"/>
          <w:sz w:val="24"/>
          <w:szCs w:val="24"/>
        </w:rPr>
        <w:t>ional</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 xml:space="preserve"> Sanitar</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 xml:space="preserve"> Veterinar</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 xml:space="preserve"> şi pentru Siguran</w:t>
      </w:r>
      <w:r w:rsidR="00744BB2" w:rsidRPr="00744BB2">
        <w:rPr>
          <w:rFonts w:ascii="Times New Roman" w:eastAsia="Arial" w:hAnsi="Times New Roman" w:cs="Times New Roman" w:hint="cs"/>
          <w:sz w:val="24"/>
          <w:szCs w:val="24"/>
        </w:rPr>
        <w:t>ţ</w:t>
      </w:r>
      <w:r w:rsidR="00744BB2" w:rsidRPr="00744BB2">
        <w:rPr>
          <w:rFonts w:ascii="Times New Roman" w:eastAsia="Arial" w:hAnsi="Times New Roman" w:cs="Times New Roman"/>
          <w:sz w:val="24"/>
          <w:szCs w:val="24"/>
        </w:rPr>
        <w:t>a Animalelor;</w:t>
      </w:r>
    </w:p>
    <w:p w14:paraId="159A5929" w14:textId="476FCFD4" w:rsidR="00744BB2" w:rsidRPr="00744BB2" w:rsidRDefault="00310504" w:rsidP="00310504">
      <w:pPr>
        <w:spacing w:after="0" w:line="240" w:lineRule="auto"/>
        <w:ind w:right="74"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744BB2" w:rsidRPr="00744BB2">
        <w:rPr>
          <w:rFonts w:ascii="Times New Roman" w:eastAsia="Arial" w:hAnsi="Times New Roman" w:cs="Times New Roman"/>
          <w:sz w:val="24"/>
          <w:szCs w:val="24"/>
        </w:rPr>
        <w:t xml:space="preserve"> Legii  nr.  100/2016  privind  concesiunile  de  lucr</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ri  şi concesiunile de servicii;</w:t>
      </w:r>
    </w:p>
    <w:p w14:paraId="5D5B420D" w14:textId="3A6FD401" w:rsidR="00744BB2" w:rsidRPr="00744BB2" w:rsidRDefault="00310504" w:rsidP="00310504">
      <w:pPr>
        <w:spacing w:after="0" w:line="240" w:lineRule="auto"/>
        <w:ind w:right="74"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744BB2" w:rsidRPr="00744BB2">
        <w:rPr>
          <w:rFonts w:ascii="Times New Roman" w:eastAsia="Arial" w:hAnsi="Times New Roman" w:cs="Times New Roman"/>
          <w:sz w:val="24"/>
          <w:szCs w:val="24"/>
        </w:rPr>
        <w:t xml:space="preserve"> Hot</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rârii de Guvern nr. 867/2016 pentru aprobarea Normelor metodologice de aplicare a prevederilor referitoare la atribuirea contractelor de concesiune de lucr</w:t>
      </w:r>
      <w:r w:rsidR="00744BB2" w:rsidRPr="00744BB2">
        <w:rPr>
          <w:rFonts w:ascii="Times New Roman" w:eastAsia="Arial" w:hAnsi="Times New Roman" w:cs="Times New Roman" w:hint="cs"/>
          <w:sz w:val="24"/>
          <w:szCs w:val="24"/>
        </w:rPr>
        <w:t>ă</w:t>
      </w:r>
      <w:r w:rsidR="00744BB2" w:rsidRPr="00744BB2">
        <w:rPr>
          <w:rFonts w:ascii="Times New Roman" w:eastAsia="Arial" w:hAnsi="Times New Roman" w:cs="Times New Roman"/>
          <w:sz w:val="24"/>
          <w:szCs w:val="24"/>
        </w:rPr>
        <w:t>ri şi concesiune de servicii din Legea nr. 100/2016;</w:t>
      </w:r>
    </w:p>
    <w:p w14:paraId="17611E0D" w14:textId="1B448CD7" w:rsidR="006F22C9" w:rsidRDefault="00744BB2" w:rsidP="00EA08A3">
      <w:pPr>
        <w:spacing w:after="0" w:line="240" w:lineRule="auto"/>
        <w:ind w:firstLine="720"/>
        <w:jc w:val="both"/>
        <w:rPr>
          <w:rFonts w:ascii="Umbra BT" w:eastAsia="Umbra BT" w:hAnsi="Umbra BT" w:cs="Times New Roman"/>
          <w:sz w:val="24"/>
          <w:szCs w:val="20"/>
        </w:rPr>
      </w:pPr>
      <w:r w:rsidRPr="00744BB2">
        <w:rPr>
          <w:rFonts w:ascii="Umbra BT" w:eastAsia="Umbra BT" w:hAnsi="Umbra BT" w:cs="Times New Roman"/>
          <w:sz w:val="24"/>
          <w:szCs w:val="20"/>
        </w:rPr>
        <w:t>Motivat de cele  de mai  sus, am  ini</w:t>
      </w:r>
      <w:r w:rsidRPr="00744BB2">
        <w:rPr>
          <w:rFonts w:ascii="Umbra BT" w:eastAsia="Umbra BT" w:hAnsi="Umbra BT" w:cs="Times New Roman" w:hint="cs"/>
          <w:sz w:val="24"/>
          <w:szCs w:val="20"/>
        </w:rPr>
        <w:t>ţ</w:t>
      </w:r>
      <w:r w:rsidRPr="00744BB2">
        <w:rPr>
          <w:rFonts w:ascii="Umbra BT" w:eastAsia="Umbra BT" w:hAnsi="Umbra BT" w:cs="Times New Roman"/>
          <w:sz w:val="24"/>
          <w:szCs w:val="20"/>
        </w:rPr>
        <w:t>iat  un proiect de hot</w:t>
      </w:r>
      <w:r w:rsidRPr="00744BB2">
        <w:rPr>
          <w:rFonts w:ascii="Umbra BT" w:eastAsia="Umbra BT" w:hAnsi="Umbra BT" w:cs="Times New Roman" w:hint="cs"/>
          <w:sz w:val="24"/>
          <w:szCs w:val="20"/>
        </w:rPr>
        <w:t>ă</w:t>
      </w:r>
      <w:r w:rsidRPr="00744BB2">
        <w:rPr>
          <w:rFonts w:ascii="Umbra BT" w:eastAsia="Umbra BT" w:hAnsi="Umbra BT" w:cs="Times New Roman"/>
          <w:sz w:val="24"/>
          <w:szCs w:val="20"/>
        </w:rPr>
        <w:t xml:space="preserve">râre  prin  care </w:t>
      </w:r>
      <w:r w:rsidR="00310504">
        <w:rPr>
          <w:rFonts w:ascii="Umbra BT" w:eastAsia="Umbra BT" w:hAnsi="Umbra BT" w:cs="Times New Roman"/>
          <w:sz w:val="24"/>
          <w:szCs w:val="20"/>
        </w:rPr>
        <w:t xml:space="preserve">îl </w:t>
      </w:r>
      <w:r w:rsidRPr="00744BB2">
        <w:rPr>
          <w:rFonts w:ascii="Umbra BT" w:eastAsia="Umbra BT" w:hAnsi="Umbra BT" w:cs="Times New Roman"/>
          <w:sz w:val="24"/>
          <w:szCs w:val="20"/>
        </w:rPr>
        <w:t>supun aprob</w:t>
      </w:r>
      <w:r w:rsidRPr="00744BB2">
        <w:rPr>
          <w:rFonts w:ascii="Umbra BT" w:eastAsia="Umbra BT" w:hAnsi="Umbra BT" w:cs="Times New Roman" w:hint="cs"/>
          <w:sz w:val="24"/>
          <w:szCs w:val="20"/>
        </w:rPr>
        <w:t>ă</w:t>
      </w:r>
      <w:r w:rsidR="00310504">
        <w:rPr>
          <w:rFonts w:ascii="Umbra BT" w:eastAsia="Umbra BT" w:hAnsi="Umbra BT" w:cs="Times New Roman"/>
          <w:sz w:val="24"/>
          <w:szCs w:val="20"/>
        </w:rPr>
        <w:t>rii Consiliului Local,</w:t>
      </w:r>
      <w:r w:rsidRPr="00744BB2">
        <w:rPr>
          <w:rFonts w:ascii="Umbra BT" w:eastAsia="Umbra BT" w:hAnsi="Umbra BT" w:cs="Times New Roman"/>
          <w:sz w:val="24"/>
          <w:szCs w:val="20"/>
        </w:rPr>
        <w:t xml:space="preserve">  în form</w:t>
      </w:r>
      <w:r w:rsidRPr="00744BB2">
        <w:rPr>
          <w:rFonts w:ascii="Umbra BT" w:eastAsia="Umbra BT" w:hAnsi="Umbra BT" w:cs="Times New Roman" w:hint="cs"/>
          <w:sz w:val="24"/>
          <w:szCs w:val="20"/>
        </w:rPr>
        <w:t>ă</w:t>
      </w:r>
      <w:r w:rsidRPr="00744BB2">
        <w:rPr>
          <w:rFonts w:ascii="Umbra BT" w:eastAsia="Umbra BT" w:hAnsi="Umbra BT" w:cs="Times New Roman"/>
          <w:sz w:val="24"/>
          <w:szCs w:val="20"/>
        </w:rPr>
        <w:t xml:space="preserve"> prezentată.</w:t>
      </w:r>
    </w:p>
    <w:p w14:paraId="03CA92DF" w14:textId="77777777" w:rsidR="006F22C9" w:rsidRPr="00744BB2" w:rsidRDefault="006F22C9" w:rsidP="00744BB2">
      <w:pPr>
        <w:spacing w:after="0" w:line="240" w:lineRule="auto"/>
        <w:jc w:val="both"/>
        <w:rPr>
          <w:rFonts w:ascii="Umbra BT" w:eastAsia="Umbra BT" w:hAnsi="Umbra BT" w:cs="Times New Roman"/>
          <w:sz w:val="24"/>
          <w:szCs w:val="20"/>
        </w:rPr>
      </w:pPr>
    </w:p>
    <w:p w14:paraId="4BFACE6B" w14:textId="6891E254" w:rsidR="00744BB2" w:rsidRPr="006F22C9" w:rsidRDefault="006F22C9" w:rsidP="00744BB2">
      <w:pPr>
        <w:tabs>
          <w:tab w:val="left" w:pos="4020"/>
        </w:tabs>
        <w:spacing w:after="0" w:line="240" w:lineRule="auto"/>
        <w:jc w:val="center"/>
        <w:rPr>
          <w:rFonts w:ascii="Times New Roman" w:eastAsia="Umbra BT" w:hAnsi="Times New Roman" w:cs="Times New Roman"/>
          <w:b/>
          <w:bCs/>
          <w:i/>
        </w:rPr>
      </w:pPr>
      <w:r w:rsidRPr="006F22C9">
        <w:rPr>
          <w:rFonts w:ascii="Times New Roman" w:eastAsia="Umbra BT" w:hAnsi="Times New Roman" w:cs="Times New Roman"/>
          <w:b/>
          <w:bCs/>
          <w:i/>
        </w:rPr>
        <w:t>PRIMAR,</w:t>
      </w:r>
    </w:p>
    <w:p w14:paraId="6FCDC419" w14:textId="7DBCA3B4" w:rsidR="00744BB2" w:rsidRPr="006F22C9" w:rsidRDefault="00046842" w:rsidP="00744BB2">
      <w:pPr>
        <w:tabs>
          <w:tab w:val="left" w:pos="4020"/>
        </w:tabs>
        <w:spacing w:after="0" w:line="240" w:lineRule="auto"/>
        <w:jc w:val="center"/>
        <w:rPr>
          <w:rFonts w:ascii="Times New Roman" w:eastAsia="Umbra BT" w:hAnsi="Times New Roman" w:cs="Times New Roman"/>
          <w:b/>
          <w:bCs/>
          <w:i/>
        </w:rPr>
      </w:pPr>
      <w:r>
        <w:rPr>
          <w:rFonts w:ascii="Times New Roman" w:eastAsia="Umbra BT" w:hAnsi="Times New Roman" w:cs="Times New Roman"/>
          <w:b/>
          <w:bCs/>
          <w:i/>
        </w:rPr>
        <w:t xml:space="preserve">DIMITRE CATALIN  ZLEI </w:t>
      </w:r>
    </w:p>
    <w:p w14:paraId="0D7126B1" w14:textId="77777777" w:rsidR="006F22C9" w:rsidRDefault="006F22C9" w:rsidP="004967D1">
      <w:pPr>
        <w:tabs>
          <w:tab w:val="left" w:pos="2070"/>
        </w:tabs>
        <w:rPr>
          <w:lang w:eastAsia="zh-CN"/>
        </w:rPr>
      </w:pPr>
    </w:p>
    <w:p w14:paraId="0FC2DE9B" w14:textId="209826EC" w:rsidR="00A20ECE" w:rsidRPr="00720D9B" w:rsidRDefault="00A20ECE" w:rsidP="00EA08A3">
      <w:pPr>
        <w:spacing w:after="0" w:line="240" w:lineRule="auto"/>
        <w:rPr>
          <w:rFonts w:ascii="Times New Roman" w:eastAsia="Calibri" w:hAnsi="Times New Roman" w:cs="Times New Roman"/>
          <w:b/>
          <w:noProof/>
          <w:lang w:val="it-CH" w:eastAsia="en-US"/>
        </w:rPr>
      </w:pPr>
    </w:p>
    <w:p w14:paraId="263C0A98" w14:textId="77777777" w:rsidR="004967D1" w:rsidRPr="006C4A12" w:rsidRDefault="004967D1" w:rsidP="004967D1">
      <w:pPr>
        <w:spacing w:after="0" w:line="240" w:lineRule="auto"/>
        <w:ind w:firstLine="708"/>
        <w:jc w:val="center"/>
        <w:rPr>
          <w:rFonts w:ascii="Times New Roman" w:eastAsia="Calibri" w:hAnsi="Times New Roman" w:cs="Times New Roman"/>
          <w:b/>
          <w:lang w:eastAsia="en-US"/>
        </w:rPr>
      </w:pPr>
      <w:r w:rsidRPr="006C4A12">
        <w:rPr>
          <w:rFonts w:ascii="Times New Roman" w:eastAsia="Calibri" w:hAnsi="Times New Roman" w:cs="Times New Roman"/>
          <w:noProof/>
          <w:lang w:val="en-US" w:eastAsia="en-US"/>
        </w:rPr>
        <mc:AlternateContent>
          <mc:Choice Requires="wps">
            <w:drawing>
              <wp:anchor distT="0" distB="0" distL="114300" distR="114300" simplePos="0" relativeHeight="251661312" behindDoc="0" locked="0" layoutInCell="1" allowOverlap="1" wp14:anchorId="0CE17711" wp14:editId="40A18EF5">
                <wp:simplePos x="0" y="0"/>
                <wp:positionH relativeFrom="column">
                  <wp:posOffset>5615940</wp:posOffset>
                </wp:positionH>
                <wp:positionV relativeFrom="paragraph">
                  <wp:posOffset>-435610</wp:posOffset>
                </wp:positionV>
                <wp:extent cx="209550" cy="209550"/>
                <wp:effectExtent l="0" t="2540" r="381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7A694" id="Rectangle 2" o:spid="_x0000_s1026" style="position:absolute;margin-left:442.2pt;margin-top:-34.3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ek4QEAALQ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" stroked="f"/>
            </w:pict>
          </mc:Fallback>
        </mc:AlternateContent>
      </w:r>
      <w:r w:rsidRPr="00720D9B">
        <w:rPr>
          <w:rFonts w:ascii="Times New Roman" w:eastAsia="Calibri" w:hAnsi="Times New Roman" w:cs="Times New Roman"/>
          <w:b/>
          <w:noProof/>
          <w:lang w:val="it-CH" w:eastAsia="en-US"/>
        </w:rPr>
        <w:t>R</w:t>
      </w:r>
      <w:r w:rsidRPr="006C4A12">
        <w:rPr>
          <w:rFonts w:ascii="Times New Roman" w:eastAsia="Calibri" w:hAnsi="Times New Roman" w:cs="Times New Roman"/>
          <w:b/>
          <w:lang w:eastAsia="en-US"/>
        </w:rPr>
        <w:t xml:space="preserve"> O M Â N I A</w:t>
      </w:r>
    </w:p>
    <w:p w14:paraId="686F3891" w14:textId="06DBE6C4" w:rsidR="004967D1" w:rsidRDefault="004967D1" w:rsidP="004967D1">
      <w:pPr>
        <w:tabs>
          <w:tab w:val="center" w:pos="5102"/>
        </w:tabs>
        <w:spacing w:after="0" w:line="240" w:lineRule="auto"/>
        <w:ind w:firstLine="708"/>
        <w:rPr>
          <w:rFonts w:ascii="Times New Roman" w:eastAsia="Calibri" w:hAnsi="Times New Roman" w:cs="Times New Roman"/>
          <w:b/>
          <w:lang w:eastAsia="en-US"/>
        </w:rPr>
      </w:pPr>
      <w:r>
        <w:rPr>
          <w:rFonts w:ascii="Times New Roman" w:eastAsia="Calibri" w:hAnsi="Times New Roman" w:cs="Times New Roman"/>
          <w:b/>
          <w:lang w:eastAsia="en-US"/>
        </w:rPr>
        <w:tab/>
      </w:r>
      <w:r w:rsidRPr="006C4A12">
        <w:rPr>
          <w:rFonts w:ascii="Times New Roman" w:eastAsia="Calibri" w:hAnsi="Times New Roman" w:cs="Times New Roman"/>
          <w:b/>
          <w:lang w:eastAsia="en-US"/>
        </w:rPr>
        <w:t>JUDEȚUL BOTOȘANI</w:t>
      </w:r>
    </w:p>
    <w:p w14:paraId="417AD708" w14:textId="3339024E" w:rsidR="00EA08A3" w:rsidRPr="006C4A12" w:rsidRDefault="00EA08A3" w:rsidP="00EA08A3">
      <w:pPr>
        <w:tabs>
          <w:tab w:val="center" w:pos="5102"/>
        </w:tabs>
        <w:spacing w:after="0" w:line="240" w:lineRule="auto"/>
        <w:ind w:firstLine="708"/>
        <w:jc w:val="center"/>
        <w:rPr>
          <w:rFonts w:ascii="Times New Roman" w:eastAsia="Calibri" w:hAnsi="Times New Roman" w:cs="Times New Roman"/>
          <w:b/>
          <w:lang w:eastAsia="en-US"/>
        </w:rPr>
      </w:pPr>
      <w:r>
        <w:rPr>
          <w:rFonts w:ascii="Times New Roman" w:eastAsia="Calibri" w:hAnsi="Times New Roman" w:cs="Times New Roman"/>
          <w:b/>
          <w:lang w:eastAsia="en-US"/>
        </w:rPr>
        <w:t>PRIMARIA  HUDESTI</w:t>
      </w:r>
    </w:p>
    <w:p w14:paraId="4C8ADAB5" w14:textId="06057F6B" w:rsidR="00A20ECE" w:rsidRDefault="00A20ECE" w:rsidP="00A20ECE">
      <w:pPr>
        <w:spacing w:after="0" w:line="240" w:lineRule="auto"/>
        <w:ind w:firstLine="708"/>
        <w:jc w:val="center"/>
        <w:rPr>
          <w:rFonts w:ascii="Times New Roman" w:eastAsia="Calibri" w:hAnsi="Times New Roman" w:cs="Times New Roman"/>
          <w:b/>
          <w:lang w:eastAsia="en-US"/>
        </w:rPr>
      </w:pPr>
      <w:r w:rsidRPr="00A20ECE">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C.P.717210 </w:t>
      </w:r>
      <w:r w:rsidRPr="007D7E82">
        <w:rPr>
          <w:rFonts w:ascii="Times New Roman" w:eastAsia="Calibri" w:hAnsi="Times New Roman" w:cs="Times New Roman"/>
          <w:b/>
          <w:lang w:eastAsia="en-US"/>
        </w:rPr>
        <w:t>,</w:t>
      </w:r>
      <w:r>
        <w:rPr>
          <w:rFonts w:ascii="Times New Roman" w:eastAsia="Calibri" w:hAnsi="Times New Roman" w:cs="Times New Roman"/>
          <w:b/>
          <w:lang w:eastAsia="en-US"/>
        </w:rPr>
        <w:t xml:space="preserve"> Tel: 0231623102/Fax: 0231623102</w:t>
      </w:r>
    </w:p>
    <w:p w14:paraId="0DD9FA3B" w14:textId="2BDDBDA4" w:rsidR="004967D1" w:rsidRPr="006C4A12" w:rsidRDefault="004967D1" w:rsidP="00A20ECE">
      <w:pPr>
        <w:spacing w:after="0" w:line="240" w:lineRule="auto"/>
        <w:ind w:firstLine="708"/>
        <w:rPr>
          <w:rFonts w:ascii="Times New Roman" w:eastAsia="Calibri" w:hAnsi="Times New Roman" w:cs="Times New Roman"/>
          <w:b/>
          <w:lang w:eastAsia="en-US"/>
        </w:rPr>
      </w:pPr>
    </w:p>
    <w:p w14:paraId="588F4F49" w14:textId="77777777" w:rsidR="004967D1" w:rsidRPr="006C4A12" w:rsidRDefault="004967D1" w:rsidP="004967D1">
      <w:pPr>
        <w:spacing w:after="0" w:line="240" w:lineRule="auto"/>
        <w:ind w:firstLine="708"/>
        <w:jc w:val="center"/>
        <w:rPr>
          <w:rFonts w:ascii="Times New Roman" w:eastAsia="Calibri" w:hAnsi="Times New Roman" w:cs="Times New Roman"/>
          <w:i/>
          <w:lang w:eastAsia="en-US"/>
        </w:rPr>
      </w:pPr>
      <w:r w:rsidRPr="006C4A12">
        <w:rPr>
          <w:rFonts w:ascii="Times New Roman" w:eastAsia="Calibri" w:hAnsi="Times New Roman" w:cs="Times New Roman"/>
          <w:noProof/>
          <w:lang w:val="en-US" w:eastAsia="en-US"/>
        </w:rPr>
        <mc:AlternateContent>
          <mc:Choice Requires="wps">
            <w:drawing>
              <wp:anchor distT="0" distB="0" distL="114300" distR="114300" simplePos="0" relativeHeight="251662336" behindDoc="0" locked="0" layoutInCell="1" allowOverlap="1" wp14:anchorId="2A94FFD0" wp14:editId="31269F09">
                <wp:simplePos x="0" y="0"/>
                <wp:positionH relativeFrom="column">
                  <wp:posOffset>-270510</wp:posOffset>
                </wp:positionH>
                <wp:positionV relativeFrom="paragraph">
                  <wp:posOffset>40005</wp:posOffset>
                </wp:positionV>
                <wp:extent cx="6219825" cy="0"/>
                <wp:effectExtent l="15240" t="11430" r="13335" b="17145"/>
                <wp:wrapNone/>
                <wp:docPr id="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31527" id="Straight Arrow Connector 1" o:spid="_x0000_s1026" type="#_x0000_t32" style="position:absolute;margin-left:-21.3pt;margin-top:3.15pt;width:48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" strokeweight="1.5pt"/>
            </w:pict>
          </mc:Fallback>
        </mc:AlternateContent>
      </w:r>
    </w:p>
    <w:p w14:paraId="4963F7A2" w14:textId="0A7DE846" w:rsidR="00744BB2" w:rsidRPr="009F0B9F" w:rsidRDefault="00046842" w:rsidP="009F0B9F">
      <w:pPr>
        <w:widowControl w:val="0"/>
        <w:autoSpaceDE w:val="0"/>
        <w:autoSpaceDN w:val="0"/>
        <w:adjustRightInd w:val="0"/>
        <w:spacing w:after="0" w:line="264" w:lineRule="exact"/>
        <w:ind w:left="576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w:t>
      </w:r>
      <w:r w:rsidR="00EA08A3">
        <w:rPr>
          <w:rFonts w:ascii="Times New Roman" w:eastAsia="Times New Roman" w:hAnsi="Times New Roman" w:cs="Times New Roman"/>
          <w:b/>
          <w:bCs/>
          <w:sz w:val="24"/>
          <w:szCs w:val="24"/>
        </w:rPr>
        <w:t xml:space="preserve"> 193 din 22.05.</w:t>
      </w:r>
      <w:r>
        <w:rPr>
          <w:rFonts w:ascii="Times New Roman" w:eastAsia="Times New Roman" w:hAnsi="Times New Roman" w:cs="Times New Roman"/>
          <w:b/>
          <w:bCs/>
          <w:sz w:val="24"/>
          <w:szCs w:val="24"/>
        </w:rPr>
        <w:t>2026</w:t>
      </w:r>
    </w:p>
    <w:p w14:paraId="1B1FEFEC" w14:textId="77777777" w:rsidR="00744BB2" w:rsidRPr="00744BB2" w:rsidRDefault="00744BB2" w:rsidP="00744BB2">
      <w:pPr>
        <w:widowControl w:val="0"/>
        <w:tabs>
          <w:tab w:val="left" w:pos="5245"/>
        </w:tabs>
        <w:autoSpaceDE w:val="0"/>
        <w:autoSpaceDN w:val="0"/>
        <w:adjustRightInd w:val="0"/>
        <w:spacing w:after="0" w:line="264" w:lineRule="exact"/>
        <w:ind w:firstLine="562"/>
        <w:rPr>
          <w:rFonts w:ascii="Times New Roman" w:eastAsia="Times New Roman" w:hAnsi="Times New Roman" w:cs="Times New Roman"/>
          <w:b/>
          <w:sz w:val="24"/>
          <w:szCs w:val="24"/>
          <w:lang w:val="de-DE" w:eastAsia="en-US"/>
        </w:rPr>
      </w:pPr>
    </w:p>
    <w:p w14:paraId="3344040E" w14:textId="783B04EC" w:rsidR="00744BB2" w:rsidRPr="00744BB2" w:rsidRDefault="009F0B9F" w:rsidP="009F0B9F">
      <w:pPr>
        <w:spacing w:after="0" w:line="240" w:lineRule="auto"/>
        <w:ind w:right="-1"/>
        <w:jc w:val="center"/>
        <w:rPr>
          <w:rFonts w:ascii="Umbra BT" w:eastAsia="Umbra BT" w:hAnsi="Umbra BT" w:cs="Times New Roman"/>
          <w:sz w:val="24"/>
          <w:szCs w:val="24"/>
        </w:rPr>
      </w:pPr>
      <w:r>
        <w:rPr>
          <w:rFonts w:ascii="Umbra BT" w:eastAsia="Umbra BT" w:hAnsi="Umbra BT" w:cs="Times New Roman"/>
          <w:b/>
          <w:sz w:val="24"/>
          <w:szCs w:val="24"/>
        </w:rPr>
        <w:t>RAPORT DE SPECIALITATE</w:t>
      </w:r>
    </w:p>
    <w:p w14:paraId="535C6653" w14:textId="77777777" w:rsidR="00744BB2" w:rsidRPr="00744BB2" w:rsidRDefault="00744BB2" w:rsidP="00744BB2">
      <w:pPr>
        <w:spacing w:before="5" w:after="0" w:line="140" w:lineRule="exact"/>
        <w:jc w:val="center"/>
        <w:rPr>
          <w:rFonts w:ascii="Umbra BT" w:eastAsia="Umbra BT" w:hAnsi="Umbra BT" w:cs="Times New Roman"/>
          <w:sz w:val="14"/>
          <w:szCs w:val="14"/>
        </w:rPr>
      </w:pPr>
    </w:p>
    <w:p w14:paraId="1ACE64CF" w14:textId="652D4DEF" w:rsidR="00744BB2" w:rsidRPr="00744BB2" w:rsidRDefault="00744BB2" w:rsidP="00744BB2">
      <w:pPr>
        <w:spacing w:after="0" w:line="240" w:lineRule="auto"/>
        <w:jc w:val="center"/>
        <w:rPr>
          <w:rFonts w:ascii="Times New Roman" w:eastAsia="Calibri" w:hAnsi="Times New Roman" w:cs="Times New Roman"/>
          <w:b/>
          <w:bCs/>
          <w:sz w:val="28"/>
          <w:szCs w:val="28"/>
          <w:lang w:eastAsia="en-US"/>
        </w:rPr>
      </w:pPr>
      <w:r w:rsidRPr="00744BB2">
        <w:rPr>
          <w:rFonts w:ascii="Times New Roman" w:eastAsia="Calibri" w:hAnsi="Times New Roman" w:cs="Times New Roman"/>
          <w:b/>
          <w:bCs/>
          <w:sz w:val="28"/>
          <w:szCs w:val="28"/>
          <w:lang w:eastAsia="en-US"/>
        </w:rPr>
        <w:t xml:space="preserve">privind înfiinţarea Serviciului de gestionare a câinilor fără stăpân al </w:t>
      </w:r>
      <w:r w:rsidR="00332E31">
        <w:rPr>
          <w:rFonts w:ascii="Times New Roman" w:eastAsia="Calibri" w:hAnsi="Times New Roman" w:cs="Times New Roman"/>
          <w:b/>
          <w:bCs/>
          <w:sz w:val="28"/>
          <w:szCs w:val="28"/>
          <w:lang w:eastAsia="en-US"/>
        </w:rPr>
        <w:t xml:space="preserve">comunei Hudești </w:t>
      </w:r>
      <w:r w:rsidR="009F0B9F">
        <w:rPr>
          <w:rFonts w:ascii="Times New Roman" w:eastAsia="Calibri" w:hAnsi="Times New Roman" w:cs="Times New Roman"/>
          <w:b/>
          <w:bCs/>
          <w:sz w:val="28"/>
          <w:szCs w:val="28"/>
          <w:lang w:eastAsia="en-US"/>
        </w:rPr>
        <w:t xml:space="preserve">, </w:t>
      </w:r>
      <w:proofErr w:type="spellStart"/>
      <w:r w:rsidR="009F0B9F">
        <w:rPr>
          <w:rFonts w:ascii="Times New Roman" w:eastAsia="Calibri" w:hAnsi="Times New Roman" w:cs="Times New Roman"/>
          <w:b/>
          <w:bCs/>
          <w:sz w:val="28"/>
          <w:szCs w:val="28"/>
          <w:lang w:eastAsia="en-US"/>
        </w:rPr>
        <w:t>judeţul</w:t>
      </w:r>
      <w:proofErr w:type="spellEnd"/>
      <w:r w:rsidR="009F0B9F">
        <w:rPr>
          <w:rFonts w:ascii="Times New Roman" w:eastAsia="Calibri" w:hAnsi="Times New Roman" w:cs="Times New Roman"/>
          <w:b/>
          <w:bCs/>
          <w:sz w:val="28"/>
          <w:szCs w:val="28"/>
          <w:lang w:eastAsia="en-US"/>
        </w:rPr>
        <w:t xml:space="preserve"> Botoșani</w:t>
      </w:r>
    </w:p>
    <w:p w14:paraId="7AFE06D4" w14:textId="77777777" w:rsidR="00744BB2" w:rsidRDefault="00744BB2" w:rsidP="00744BB2">
      <w:pPr>
        <w:spacing w:after="0" w:line="240" w:lineRule="auto"/>
        <w:ind w:left="100" w:right="74" w:firstLine="720"/>
        <w:jc w:val="both"/>
        <w:rPr>
          <w:rFonts w:ascii="Times New Roman" w:eastAsia="Arial" w:hAnsi="Times New Roman" w:cs="Times New Roman"/>
          <w:b/>
          <w:bCs/>
          <w:sz w:val="24"/>
          <w:szCs w:val="24"/>
        </w:rPr>
      </w:pPr>
    </w:p>
    <w:p w14:paraId="7E58E49A" w14:textId="246CF2E8" w:rsidR="00744BB2" w:rsidRPr="00744BB2" w:rsidRDefault="00744BB2" w:rsidP="00A1687A">
      <w:pPr>
        <w:autoSpaceDE w:val="0"/>
        <w:autoSpaceDN w:val="0"/>
        <w:adjustRightInd w:val="0"/>
        <w:spacing w:after="0"/>
        <w:ind w:firstLine="720"/>
        <w:jc w:val="both"/>
        <w:rPr>
          <w:rFonts w:ascii="Times New Roman" w:eastAsia="Umbra BT" w:hAnsi="Times New Roman" w:cs="Times New Roman"/>
          <w:color w:val="000000"/>
          <w:sz w:val="24"/>
          <w:szCs w:val="24"/>
          <w:shd w:val="clear" w:color="auto" w:fill="FCFCFC"/>
          <w:lang w:val="x-none" w:eastAsia="en-US"/>
        </w:rPr>
      </w:pPr>
      <w:r w:rsidRPr="00744BB2">
        <w:rPr>
          <w:rFonts w:ascii="Times New Roman" w:eastAsia="Umbra BT" w:hAnsi="Times New Roman" w:cs="Times New Roman"/>
          <w:color w:val="000000"/>
          <w:sz w:val="24"/>
          <w:szCs w:val="24"/>
          <w:shd w:val="clear" w:color="auto" w:fill="FCFCFC"/>
          <w:lang w:val="x-none" w:eastAsia="en-US"/>
        </w:rPr>
        <w:t xml:space="preserve">Conform </w:t>
      </w:r>
      <w:r w:rsidR="009F0B9F">
        <w:rPr>
          <w:rFonts w:ascii="Times New Roman" w:eastAsia="Umbra BT" w:hAnsi="Times New Roman" w:cs="Times New Roman"/>
          <w:color w:val="000000"/>
          <w:sz w:val="24"/>
          <w:szCs w:val="24"/>
          <w:shd w:val="clear" w:color="auto" w:fill="FCFCFC"/>
          <w:lang w:eastAsia="en-US"/>
        </w:rPr>
        <w:t xml:space="preserve">prevederilor </w:t>
      </w:r>
      <w:r w:rsidRPr="00744BB2">
        <w:rPr>
          <w:rFonts w:ascii="Times New Roman" w:eastAsia="Umbra BT" w:hAnsi="Times New Roman" w:cs="Times New Roman"/>
          <w:color w:val="000000"/>
          <w:sz w:val="24"/>
          <w:szCs w:val="24"/>
          <w:shd w:val="clear" w:color="auto" w:fill="FCFCFC"/>
          <w:lang w:val="x-none" w:eastAsia="en-US"/>
        </w:rPr>
        <w:t>art.1, alin.</w:t>
      </w:r>
      <w:r w:rsidR="009F0B9F">
        <w:rPr>
          <w:rFonts w:ascii="Times New Roman" w:eastAsia="Umbra BT" w:hAnsi="Times New Roman" w:cs="Times New Roman"/>
          <w:color w:val="000000"/>
          <w:sz w:val="24"/>
          <w:szCs w:val="24"/>
          <w:shd w:val="clear" w:color="auto" w:fill="FCFCFC"/>
          <w:lang w:eastAsia="en-US"/>
        </w:rPr>
        <w:t>(</w:t>
      </w:r>
      <w:r w:rsidRPr="00744BB2">
        <w:rPr>
          <w:rFonts w:ascii="Times New Roman" w:eastAsia="Umbra BT" w:hAnsi="Times New Roman" w:cs="Times New Roman"/>
          <w:color w:val="000000"/>
          <w:sz w:val="24"/>
          <w:szCs w:val="24"/>
          <w:shd w:val="clear" w:color="auto" w:fill="FCFCFC"/>
          <w:lang w:val="x-none" w:eastAsia="en-US"/>
        </w:rPr>
        <w:t>1</w:t>
      </w:r>
      <w:r w:rsidR="009F0B9F">
        <w:rPr>
          <w:rFonts w:ascii="Times New Roman" w:eastAsia="Umbra BT" w:hAnsi="Times New Roman" w:cs="Times New Roman"/>
          <w:color w:val="000000"/>
          <w:sz w:val="24"/>
          <w:szCs w:val="24"/>
          <w:shd w:val="clear" w:color="auto" w:fill="FCFCFC"/>
          <w:lang w:eastAsia="en-US"/>
        </w:rPr>
        <w:t>)</w:t>
      </w:r>
      <w:r w:rsidRPr="00744BB2">
        <w:rPr>
          <w:rFonts w:ascii="Times New Roman" w:eastAsia="Umbra BT" w:hAnsi="Times New Roman" w:cs="Times New Roman"/>
          <w:color w:val="000000"/>
          <w:sz w:val="24"/>
          <w:szCs w:val="24"/>
          <w:shd w:val="clear" w:color="auto" w:fill="FCFCFC"/>
          <w:lang w:val="x-none" w:eastAsia="en-US"/>
        </w:rPr>
        <w:t xml:space="preserve"> din </w:t>
      </w:r>
      <w:proofErr w:type="spellStart"/>
      <w:r w:rsidRPr="00744BB2">
        <w:rPr>
          <w:rFonts w:ascii="Times New Roman" w:eastAsia="Umbra BT" w:hAnsi="Times New Roman" w:cs="Times New Roman"/>
          <w:color w:val="000000"/>
          <w:sz w:val="24"/>
          <w:szCs w:val="24"/>
          <w:shd w:val="clear" w:color="auto" w:fill="FCFCFC"/>
          <w:lang w:val="x-none" w:eastAsia="en-US"/>
        </w:rPr>
        <w:t>Ordonanţa</w:t>
      </w:r>
      <w:proofErr w:type="spellEnd"/>
      <w:r w:rsidRPr="00744BB2">
        <w:rPr>
          <w:rFonts w:ascii="Times New Roman" w:eastAsia="Umbra BT" w:hAnsi="Times New Roman" w:cs="Times New Roman"/>
          <w:color w:val="000000"/>
          <w:sz w:val="24"/>
          <w:szCs w:val="24"/>
          <w:shd w:val="clear" w:color="auto" w:fill="FCFCFC"/>
          <w:lang w:val="x-none" w:eastAsia="en-US"/>
        </w:rPr>
        <w:t xml:space="preserve"> de </w:t>
      </w:r>
      <w:proofErr w:type="spellStart"/>
      <w:r w:rsidRPr="00744BB2">
        <w:rPr>
          <w:rFonts w:ascii="Times New Roman" w:eastAsia="Umbra BT" w:hAnsi="Times New Roman" w:cs="Times New Roman"/>
          <w:color w:val="000000"/>
          <w:sz w:val="24"/>
          <w:szCs w:val="24"/>
          <w:shd w:val="clear" w:color="auto" w:fill="FCFCFC"/>
          <w:lang w:val="x-none" w:eastAsia="en-US"/>
        </w:rPr>
        <w:t>Urgenţă</w:t>
      </w:r>
      <w:proofErr w:type="spellEnd"/>
      <w:r w:rsidRPr="00744BB2">
        <w:rPr>
          <w:rFonts w:ascii="Times New Roman" w:eastAsia="Umbra BT" w:hAnsi="Times New Roman" w:cs="Times New Roman"/>
          <w:color w:val="000000"/>
          <w:sz w:val="24"/>
          <w:szCs w:val="24"/>
          <w:shd w:val="clear" w:color="auto" w:fill="FCFCFC"/>
          <w:lang w:val="x-none" w:eastAsia="en-US"/>
        </w:rPr>
        <w:t xml:space="preserve"> nr. 155/2001, privind aprobarea programului de gestionare a câinilor fără stăpân, cu modificările şi completările ulterioare </w:t>
      </w:r>
      <w:r w:rsidRPr="00744BB2">
        <w:rPr>
          <w:rFonts w:ascii="Times New Roman" w:eastAsia="Umbra BT" w:hAnsi="Times New Roman" w:cs="Times New Roman"/>
          <w:i/>
          <w:iCs/>
          <w:color w:val="000000"/>
          <w:sz w:val="24"/>
          <w:szCs w:val="24"/>
          <w:shd w:val="clear" w:color="auto" w:fill="FCFCFC"/>
          <w:lang w:val="x-none" w:eastAsia="en-US"/>
        </w:rPr>
        <w:t>„Consiliile locale, respectiv Consiliul General al Municipiului Bucureşti au obligaţia de a înfiinţa, în funcţie de necesităţi, în termen de 60 de zile de la data intrării în vigoare a prezentei ordonanţe de urgenţă, servicii specializate pentru gestionarea câinilor fără stăpân</w:t>
      </w:r>
      <w:r w:rsidRPr="00744BB2">
        <w:rPr>
          <w:rFonts w:ascii="Times New Roman" w:eastAsia="Umbra BT" w:hAnsi="Times New Roman" w:cs="Times New Roman"/>
          <w:color w:val="000000"/>
          <w:sz w:val="24"/>
          <w:szCs w:val="24"/>
          <w:shd w:val="clear" w:color="auto" w:fill="FCFCFC"/>
          <w:lang w:val="x-none" w:eastAsia="en-US"/>
        </w:rPr>
        <w:t>”.</w:t>
      </w:r>
    </w:p>
    <w:p w14:paraId="3346F63C" w14:textId="27602AA3" w:rsidR="00744BB2" w:rsidRPr="00744BB2" w:rsidRDefault="00744BB2" w:rsidP="00310504">
      <w:pPr>
        <w:autoSpaceDE w:val="0"/>
        <w:autoSpaceDN w:val="0"/>
        <w:adjustRightInd w:val="0"/>
        <w:spacing w:after="0"/>
        <w:ind w:firstLine="720"/>
        <w:jc w:val="both"/>
        <w:rPr>
          <w:rFonts w:ascii="Times New Roman" w:eastAsia="Umbra BT" w:hAnsi="Times New Roman" w:cs="Times New Roman"/>
          <w:color w:val="000000"/>
          <w:sz w:val="24"/>
          <w:szCs w:val="24"/>
          <w:shd w:val="clear" w:color="auto" w:fill="FCFCFC"/>
          <w:lang w:val="x-none" w:eastAsia="en-US"/>
        </w:rPr>
      </w:pPr>
      <w:proofErr w:type="spellStart"/>
      <w:r w:rsidRPr="00744BB2">
        <w:rPr>
          <w:rFonts w:ascii="Times New Roman" w:eastAsia="Umbra BT" w:hAnsi="Times New Roman" w:cs="Times New Roman"/>
          <w:color w:val="000000"/>
          <w:sz w:val="24"/>
          <w:szCs w:val="24"/>
          <w:shd w:val="clear" w:color="auto" w:fill="FCFCFC"/>
          <w:lang w:val="x-none" w:eastAsia="en-US"/>
        </w:rPr>
        <w:t>Ţinând</w:t>
      </w:r>
      <w:proofErr w:type="spellEnd"/>
      <w:r w:rsidRPr="00744BB2">
        <w:rPr>
          <w:rFonts w:ascii="Times New Roman" w:eastAsia="Umbra BT" w:hAnsi="Times New Roman" w:cs="Times New Roman"/>
          <w:color w:val="000000"/>
          <w:sz w:val="24"/>
          <w:szCs w:val="24"/>
          <w:shd w:val="clear" w:color="auto" w:fill="FCFCFC"/>
          <w:lang w:val="x-none" w:eastAsia="en-US"/>
        </w:rPr>
        <w:t xml:space="preserve"> cont că până î</w:t>
      </w:r>
      <w:r w:rsidR="009F0B9F">
        <w:rPr>
          <w:rFonts w:ascii="Times New Roman" w:eastAsia="Umbra BT" w:hAnsi="Times New Roman" w:cs="Times New Roman"/>
          <w:color w:val="000000"/>
          <w:sz w:val="24"/>
          <w:szCs w:val="24"/>
          <w:shd w:val="clear" w:color="auto" w:fill="FCFCFC"/>
          <w:lang w:val="x-none" w:eastAsia="en-US"/>
        </w:rPr>
        <w:t xml:space="preserve">n prezent Consiliul local </w:t>
      </w:r>
      <w:r w:rsidR="00332E31">
        <w:rPr>
          <w:rFonts w:ascii="Times New Roman" w:eastAsia="Umbra BT" w:hAnsi="Times New Roman" w:cs="Times New Roman"/>
          <w:color w:val="000000"/>
          <w:sz w:val="24"/>
          <w:szCs w:val="24"/>
          <w:shd w:val="clear" w:color="auto" w:fill="FCFCFC"/>
          <w:lang w:eastAsia="en-US"/>
        </w:rPr>
        <w:t>Hudești</w:t>
      </w:r>
      <w:r w:rsidRPr="00744BB2">
        <w:rPr>
          <w:rFonts w:ascii="Times New Roman" w:eastAsia="Umbra BT" w:hAnsi="Times New Roman" w:cs="Times New Roman"/>
          <w:color w:val="000000"/>
          <w:sz w:val="24"/>
          <w:szCs w:val="24"/>
          <w:shd w:val="clear" w:color="auto" w:fill="FCFCFC"/>
          <w:lang w:val="x-none" w:eastAsia="en-US"/>
        </w:rPr>
        <w:t xml:space="preserve"> nu are </w:t>
      </w:r>
      <w:proofErr w:type="spellStart"/>
      <w:r w:rsidRPr="00744BB2">
        <w:rPr>
          <w:rFonts w:ascii="Times New Roman" w:eastAsia="Umbra BT" w:hAnsi="Times New Roman" w:cs="Times New Roman"/>
          <w:color w:val="000000"/>
          <w:sz w:val="24"/>
          <w:szCs w:val="24"/>
          <w:shd w:val="clear" w:color="auto" w:fill="FCFCFC"/>
          <w:lang w:val="x-none" w:eastAsia="en-US"/>
        </w:rPr>
        <w:t>înfiinţat</w:t>
      </w:r>
      <w:proofErr w:type="spellEnd"/>
      <w:r w:rsidRPr="00744BB2">
        <w:rPr>
          <w:rFonts w:ascii="Times New Roman" w:eastAsia="Umbra BT" w:hAnsi="Times New Roman" w:cs="Times New Roman"/>
          <w:color w:val="000000"/>
          <w:sz w:val="24"/>
          <w:szCs w:val="24"/>
          <w:shd w:val="clear" w:color="auto" w:fill="FCFCFC"/>
          <w:lang w:val="x-none" w:eastAsia="en-US"/>
        </w:rPr>
        <w:t xml:space="preserve"> acest serviciu, suntem </w:t>
      </w:r>
      <w:proofErr w:type="spellStart"/>
      <w:r w:rsidRPr="00744BB2">
        <w:rPr>
          <w:rFonts w:ascii="Times New Roman" w:eastAsia="Umbra BT" w:hAnsi="Times New Roman" w:cs="Times New Roman"/>
          <w:color w:val="000000"/>
          <w:sz w:val="24"/>
          <w:szCs w:val="24"/>
          <w:shd w:val="clear" w:color="auto" w:fill="FCFCFC"/>
          <w:lang w:val="x-none" w:eastAsia="en-US"/>
        </w:rPr>
        <w:t>ob</w:t>
      </w:r>
      <w:r w:rsidR="007003F2">
        <w:rPr>
          <w:rFonts w:ascii="Times New Roman" w:eastAsia="Umbra BT" w:hAnsi="Times New Roman" w:cs="Times New Roman"/>
          <w:color w:val="000000"/>
          <w:sz w:val="24"/>
          <w:szCs w:val="24"/>
          <w:shd w:val="clear" w:color="auto" w:fill="FCFCFC"/>
          <w:lang w:val="x-none" w:eastAsia="en-US"/>
        </w:rPr>
        <w:t>ligaţi</w:t>
      </w:r>
      <w:proofErr w:type="spellEnd"/>
      <w:r w:rsidR="007003F2">
        <w:rPr>
          <w:rFonts w:ascii="Times New Roman" w:eastAsia="Umbra BT" w:hAnsi="Times New Roman" w:cs="Times New Roman"/>
          <w:color w:val="000000"/>
          <w:sz w:val="24"/>
          <w:szCs w:val="24"/>
          <w:shd w:val="clear" w:color="auto" w:fill="FCFCFC"/>
          <w:lang w:val="x-none" w:eastAsia="en-US"/>
        </w:rPr>
        <w:t xml:space="preserve"> să </w:t>
      </w:r>
      <w:proofErr w:type="spellStart"/>
      <w:r w:rsidR="007003F2">
        <w:rPr>
          <w:rFonts w:ascii="Times New Roman" w:eastAsia="Umbra BT" w:hAnsi="Times New Roman" w:cs="Times New Roman"/>
          <w:color w:val="000000"/>
          <w:sz w:val="24"/>
          <w:szCs w:val="24"/>
          <w:shd w:val="clear" w:color="auto" w:fill="FCFCFC"/>
          <w:lang w:val="x-none" w:eastAsia="en-US"/>
        </w:rPr>
        <w:t>înfiinţăm</w:t>
      </w:r>
      <w:proofErr w:type="spellEnd"/>
      <w:r w:rsidR="007003F2">
        <w:rPr>
          <w:rFonts w:ascii="Times New Roman" w:eastAsia="Umbra BT" w:hAnsi="Times New Roman" w:cs="Times New Roman"/>
          <w:color w:val="000000"/>
          <w:sz w:val="24"/>
          <w:szCs w:val="24"/>
          <w:shd w:val="clear" w:color="auto" w:fill="FCFCFC"/>
          <w:lang w:val="x-none" w:eastAsia="en-US"/>
        </w:rPr>
        <w:t xml:space="preserve"> “SERVICIUL</w:t>
      </w:r>
      <w:r w:rsidRPr="00744BB2">
        <w:rPr>
          <w:rFonts w:ascii="Times New Roman" w:eastAsia="Umbra BT" w:hAnsi="Times New Roman" w:cs="Times New Roman"/>
          <w:color w:val="000000"/>
          <w:sz w:val="24"/>
          <w:szCs w:val="24"/>
          <w:shd w:val="clear" w:color="auto" w:fill="FCFCFC"/>
          <w:lang w:val="x-none" w:eastAsia="en-US"/>
        </w:rPr>
        <w:t xml:space="preserve"> PENTRU GESTIONAREA CÂINILOR FĂRĂ STĂPÂN”.</w:t>
      </w:r>
    </w:p>
    <w:p w14:paraId="4461333D" w14:textId="19094A30" w:rsidR="00744BB2" w:rsidRPr="00744BB2" w:rsidRDefault="00744BB2" w:rsidP="00310504">
      <w:pPr>
        <w:autoSpaceDE w:val="0"/>
        <w:autoSpaceDN w:val="0"/>
        <w:adjustRightInd w:val="0"/>
        <w:spacing w:after="0"/>
        <w:ind w:firstLine="720"/>
        <w:jc w:val="both"/>
        <w:rPr>
          <w:rFonts w:ascii="Times New Roman" w:eastAsia="Umbra BT" w:hAnsi="Times New Roman" w:cs="Times New Roman"/>
          <w:color w:val="000000"/>
          <w:sz w:val="24"/>
          <w:szCs w:val="24"/>
          <w:shd w:val="clear" w:color="auto" w:fill="FCFCFC"/>
          <w:lang w:val="x-none" w:eastAsia="en-US"/>
        </w:rPr>
      </w:pPr>
      <w:r w:rsidRPr="00744BB2">
        <w:rPr>
          <w:rFonts w:ascii="Times New Roman" w:eastAsia="Umbra BT" w:hAnsi="Times New Roman" w:cs="Times New Roman"/>
          <w:color w:val="000000"/>
          <w:sz w:val="24"/>
          <w:szCs w:val="24"/>
          <w:shd w:val="clear" w:color="auto" w:fill="FCFCFC"/>
          <w:lang w:val="x-none" w:eastAsia="en-US"/>
        </w:rPr>
        <w:t>Serviciile specializate pentru gestionarea câinilor fără stăpân, înfiinţate potrivit art. 1 alin. (1) din ordonanţa de urgenţă nr. 155/2001 privind aprobarea programului de gestionarea a câinilor fără stăpân aprobată prin Legea nr. 272/2002, desfăşoară activitatea de gestionare a câinilor fără stăpân pe raza unităţilor administrativ-teritoriale, respectiv a subdiviziunilor acestora, la nivelul cărora au fost înfiinţate</w:t>
      </w:r>
      <w:bookmarkStart w:id="2" w:name="Se_recomandã_scoaterea_virgulei_înainte_"/>
      <w:bookmarkEnd w:id="2"/>
      <w:r w:rsidRPr="00744BB2">
        <w:rPr>
          <w:rFonts w:ascii="Times New Roman" w:eastAsia="Umbra BT" w:hAnsi="Times New Roman" w:cs="Times New Roman"/>
          <w:color w:val="000000"/>
          <w:sz w:val="24"/>
          <w:szCs w:val="24"/>
          <w:shd w:val="clear" w:color="auto" w:fill="FCFCFC"/>
          <w:lang w:val="x-none" w:eastAsia="en-US"/>
        </w:rPr>
        <w:t xml:space="preserve"> şi, în funcţie de posibilităţi, pot încheia protocoale de colaborare cu unităţile administrativ-teritoriale cu care se învecinează.</w:t>
      </w:r>
    </w:p>
    <w:p w14:paraId="540FC71F" w14:textId="77777777" w:rsidR="009F0B9F" w:rsidRDefault="00744BB2" w:rsidP="00310504">
      <w:pPr>
        <w:autoSpaceDE w:val="0"/>
        <w:autoSpaceDN w:val="0"/>
        <w:adjustRightInd w:val="0"/>
        <w:spacing w:after="0"/>
        <w:ind w:firstLine="720"/>
        <w:jc w:val="both"/>
        <w:rPr>
          <w:rFonts w:ascii="Times New Roman" w:eastAsia="Umbra BT" w:hAnsi="Times New Roman" w:cs="Times New Roman"/>
          <w:color w:val="000000"/>
          <w:sz w:val="24"/>
          <w:szCs w:val="24"/>
          <w:shd w:val="clear" w:color="auto" w:fill="FCFCFC"/>
          <w:lang w:eastAsia="en-US"/>
        </w:rPr>
      </w:pPr>
      <w:r w:rsidRPr="00744BB2">
        <w:rPr>
          <w:rFonts w:ascii="Times New Roman" w:eastAsia="Umbra BT" w:hAnsi="Times New Roman" w:cs="Times New Roman"/>
          <w:color w:val="000000"/>
          <w:sz w:val="24"/>
          <w:szCs w:val="24"/>
          <w:shd w:val="clear" w:color="auto" w:fill="FCFCFC"/>
          <w:lang w:val="x-none" w:eastAsia="en-US"/>
        </w:rPr>
        <w:t>Scopul înfiinţării “SERVICIULUI PENTRU GESTIONAREA CÂINILOR FĂRĂ STĂPÂN” este reducerea numărului de câini fără stăpân, ameliorarea sănătăţii şi bunăstării câinilor din adăposturi, stoparea înmulţirii necontrolate a câinilor de rasă comună, prevenirea abandonului şi a pierderii câinilor, facilitarea recuperării câinilor pierduţi, promovării deţinerii responsabile a câinilor, reducerea apariţiei rabiei şi a altor zoonoze, reducerea riscurilor asupra sănătăţii oamenilor, prevenirea agresivităţii asupra oamenilor şi animalelor, precum şi reducerea comerţului ilegal ş</w:t>
      </w:r>
      <w:r w:rsidR="009F0B9F">
        <w:rPr>
          <w:rFonts w:ascii="Times New Roman" w:eastAsia="Umbra BT" w:hAnsi="Times New Roman" w:cs="Times New Roman"/>
          <w:color w:val="000000"/>
          <w:sz w:val="24"/>
          <w:szCs w:val="24"/>
          <w:shd w:val="clear" w:color="auto" w:fill="FCFCFC"/>
          <w:lang w:val="x-none" w:eastAsia="en-US"/>
        </w:rPr>
        <w:t>i a traficului cu animale.</w:t>
      </w:r>
    </w:p>
    <w:p w14:paraId="5FF78406" w14:textId="7C56C41A" w:rsidR="00744BB2" w:rsidRPr="00744BB2" w:rsidRDefault="00744BB2" w:rsidP="00310504">
      <w:pPr>
        <w:autoSpaceDE w:val="0"/>
        <w:autoSpaceDN w:val="0"/>
        <w:adjustRightInd w:val="0"/>
        <w:spacing w:after="0"/>
        <w:ind w:firstLine="720"/>
        <w:jc w:val="both"/>
        <w:rPr>
          <w:rFonts w:ascii="Times New Roman" w:eastAsia="Umbra BT" w:hAnsi="Times New Roman" w:cs="Times New Roman"/>
          <w:color w:val="000000"/>
          <w:sz w:val="24"/>
          <w:szCs w:val="24"/>
          <w:shd w:val="clear" w:color="auto" w:fill="FCFCFC"/>
          <w:lang w:val="x-none" w:eastAsia="en-US"/>
        </w:rPr>
      </w:pPr>
      <w:r w:rsidRPr="00744BB2">
        <w:rPr>
          <w:rFonts w:ascii="Times New Roman" w:eastAsia="Umbra BT" w:hAnsi="Times New Roman" w:cs="Times New Roman"/>
          <w:color w:val="000000"/>
          <w:sz w:val="24"/>
          <w:szCs w:val="24"/>
          <w:shd w:val="clear" w:color="auto" w:fill="FCFCFC"/>
          <w:lang w:val="x-none" w:eastAsia="en-US"/>
        </w:rPr>
        <w:t>Operatorii serviciilor specializate de gestionare a câinilor fără stăpân sunt obligaţi să asigure personal care să deservească permanent adăposturile publice pentru câinii fără stăpân în vederea supravegherii câinilor timp de 24 de ore pe zi, a adăpării suplimentare a</w:t>
      </w:r>
      <w:r w:rsidRPr="00744BB2">
        <w:rPr>
          <w:rFonts w:ascii="Times New Roman" w:eastAsia="Umbra BT" w:hAnsi="Times New Roman" w:cs="Times New Roman"/>
          <w:color w:val="000000"/>
          <w:sz w:val="24"/>
          <w:szCs w:val="24"/>
          <w:shd w:val="clear" w:color="auto" w:fill="FCFCFC"/>
          <w:lang w:eastAsia="en-US"/>
        </w:rPr>
        <w:t xml:space="preserve"> </w:t>
      </w:r>
      <w:r w:rsidRPr="00744BB2">
        <w:rPr>
          <w:rFonts w:ascii="Times New Roman" w:eastAsia="Umbra BT" w:hAnsi="Times New Roman" w:cs="Times New Roman"/>
          <w:color w:val="000000"/>
          <w:sz w:val="24"/>
          <w:szCs w:val="24"/>
          <w:shd w:val="clear" w:color="auto" w:fill="FCFCFC"/>
          <w:lang w:val="x-none" w:eastAsia="en-US"/>
        </w:rPr>
        <w:t>câinilor, a hrănirii puilor de două sau, respectiv, de 3 ori pe zi.</w:t>
      </w:r>
    </w:p>
    <w:p w14:paraId="3590C45B" w14:textId="77777777" w:rsidR="00744BB2" w:rsidRPr="00744BB2" w:rsidRDefault="00744BB2" w:rsidP="00310504">
      <w:pPr>
        <w:autoSpaceDE w:val="0"/>
        <w:autoSpaceDN w:val="0"/>
        <w:adjustRightInd w:val="0"/>
        <w:spacing w:after="0"/>
        <w:ind w:firstLine="720"/>
        <w:jc w:val="both"/>
        <w:rPr>
          <w:rFonts w:ascii="Times New Roman" w:eastAsia="Umbra BT" w:hAnsi="Times New Roman" w:cs="Times New Roman"/>
          <w:color w:val="000000"/>
          <w:sz w:val="24"/>
          <w:szCs w:val="24"/>
          <w:shd w:val="clear" w:color="auto" w:fill="FCFCFC"/>
          <w:lang w:val="x-none" w:eastAsia="en-US"/>
        </w:rPr>
      </w:pPr>
      <w:r w:rsidRPr="00744BB2">
        <w:rPr>
          <w:rFonts w:ascii="Times New Roman" w:eastAsia="Umbra BT" w:hAnsi="Times New Roman" w:cs="Times New Roman"/>
          <w:color w:val="000000"/>
          <w:sz w:val="24"/>
          <w:szCs w:val="24"/>
          <w:shd w:val="clear" w:color="auto" w:fill="FCFCFC"/>
          <w:lang w:val="x-none" w:eastAsia="en-US"/>
        </w:rPr>
        <w:t>Întrucât finanțarea serviciului din bugetul local presupune înființarea unui compartiment specializat sau un serviciu public funcțional imposibil de acoperit în momentul de față, propun alegerea ca formă de gestiune GESTIUNEA DELEGATĂ care presupune realizarea acestuia prin intermediul unor operatori/prestatori de servicii specializați, costurile pentru comuna noastră fiind mult mai mici iar calitatea serviciului fiind asigurată în acest mod.</w:t>
      </w:r>
    </w:p>
    <w:p w14:paraId="0DC9994C" w14:textId="555E2DA1" w:rsidR="00744BB2" w:rsidRPr="00744BB2" w:rsidRDefault="00744BB2" w:rsidP="00310504">
      <w:pPr>
        <w:spacing w:after="0" w:line="240" w:lineRule="auto"/>
        <w:ind w:firstLine="284"/>
        <w:jc w:val="both"/>
        <w:rPr>
          <w:rFonts w:ascii="Times New Roman" w:eastAsia="Umbra BT" w:hAnsi="Times New Roman" w:cs="Times New Roman"/>
          <w:sz w:val="24"/>
          <w:szCs w:val="24"/>
        </w:rPr>
      </w:pPr>
      <w:r w:rsidRPr="00744BB2">
        <w:rPr>
          <w:rFonts w:ascii="Times New Roman" w:eastAsia="Umbra BT" w:hAnsi="Times New Roman" w:cs="Times New Roman"/>
          <w:sz w:val="24"/>
          <w:szCs w:val="24"/>
        </w:rPr>
        <w:t>Față de cele sus arătate, prop</w:t>
      </w:r>
      <w:r w:rsidR="009F0B9F">
        <w:rPr>
          <w:rFonts w:ascii="Times New Roman" w:eastAsia="Umbra BT" w:hAnsi="Times New Roman" w:cs="Times New Roman"/>
          <w:sz w:val="24"/>
          <w:szCs w:val="24"/>
        </w:rPr>
        <w:t>un adoptarea proiectului de hotă</w:t>
      </w:r>
      <w:r w:rsidRPr="00744BB2">
        <w:rPr>
          <w:rFonts w:ascii="Times New Roman" w:eastAsia="Umbra BT" w:hAnsi="Times New Roman" w:cs="Times New Roman"/>
          <w:sz w:val="24"/>
          <w:szCs w:val="24"/>
        </w:rPr>
        <w:t>râre.</w:t>
      </w:r>
    </w:p>
    <w:p w14:paraId="0A0AC1F8" w14:textId="77777777" w:rsidR="00744BB2" w:rsidRDefault="00744BB2" w:rsidP="00310504">
      <w:pPr>
        <w:spacing w:after="0" w:line="240" w:lineRule="auto"/>
        <w:ind w:firstLine="284"/>
        <w:jc w:val="both"/>
        <w:rPr>
          <w:rFonts w:ascii="Umbra BT" w:eastAsia="Umbra BT" w:hAnsi="Umbra BT" w:cs="Times New Roman"/>
          <w:sz w:val="24"/>
          <w:szCs w:val="20"/>
        </w:rPr>
      </w:pPr>
    </w:p>
    <w:p w14:paraId="628FD1DA" w14:textId="77777777" w:rsidR="00310504" w:rsidRDefault="00310504" w:rsidP="00310504">
      <w:pPr>
        <w:spacing w:after="0" w:line="240" w:lineRule="auto"/>
        <w:ind w:firstLine="284"/>
        <w:jc w:val="both"/>
        <w:rPr>
          <w:rFonts w:ascii="Umbra BT" w:eastAsia="Umbra BT" w:hAnsi="Umbra BT" w:cs="Times New Roman"/>
          <w:sz w:val="24"/>
          <w:szCs w:val="20"/>
        </w:rPr>
      </w:pPr>
    </w:p>
    <w:p w14:paraId="42729267" w14:textId="77777777" w:rsidR="00310504" w:rsidRDefault="00310504" w:rsidP="00310504">
      <w:pPr>
        <w:spacing w:after="0" w:line="240" w:lineRule="auto"/>
        <w:ind w:firstLine="284"/>
        <w:jc w:val="both"/>
        <w:rPr>
          <w:rFonts w:ascii="Umbra BT" w:eastAsia="Umbra BT" w:hAnsi="Umbra BT" w:cs="Times New Roman"/>
          <w:sz w:val="24"/>
          <w:szCs w:val="20"/>
        </w:rPr>
      </w:pPr>
    </w:p>
    <w:p w14:paraId="33FCB039" w14:textId="5A8BE72F" w:rsidR="00744BB2" w:rsidRPr="006F22C9" w:rsidRDefault="006F22C9" w:rsidP="00A1687A">
      <w:pPr>
        <w:tabs>
          <w:tab w:val="left" w:pos="4020"/>
        </w:tabs>
        <w:spacing w:after="0" w:line="240" w:lineRule="auto"/>
        <w:jc w:val="center"/>
        <w:rPr>
          <w:rFonts w:ascii="Times New Roman" w:eastAsia="Umbra BT" w:hAnsi="Times New Roman" w:cs="Times New Roman"/>
          <w:b/>
          <w:bCs/>
          <w:i/>
        </w:rPr>
      </w:pPr>
      <w:r w:rsidRPr="006F22C9">
        <w:rPr>
          <w:rFonts w:ascii="Times New Roman" w:eastAsia="Umbra BT" w:hAnsi="Times New Roman" w:cs="Times New Roman"/>
          <w:b/>
          <w:bCs/>
          <w:i/>
        </w:rPr>
        <w:t>VICEPRIMAR,</w:t>
      </w:r>
    </w:p>
    <w:p w14:paraId="4B7D4E68" w14:textId="3C1498E2" w:rsidR="00744BB2" w:rsidRPr="006F22C9" w:rsidRDefault="00332E31" w:rsidP="00744BB2">
      <w:pPr>
        <w:tabs>
          <w:tab w:val="left" w:pos="4020"/>
        </w:tabs>
        <w:spacing w:after="0" w:line="240" w:lineRule="auto"/>
        <w:jc w:val="center"/>
        <w:rPr>
          <w:rFonts w:ascii="Times New Roman" w:eastAsia="Umbra BT" w:hAnsi="Times New Roman" w:cs="Times New Roman"/>
          <w:i/>
        </w:rPr>
      </w:pPr>
      <w:r>
        <w:rPr>
          <w:rFonts w:ascii="Times New Roman" w:eastAsia="Umbra BT" w:hAnsi="Times New Roman" w:cs="Times New Roman"/>
          <w:b/>
          <w:bCs/>
          <w:i/>
        </w:rPr>
        <w:t xml:space="preserve">CIPRIAN GABRIEL CURCĂ </w:t>
      </w:r>
    </w:p>
    <w:p w14:paraId="3293B4CF" w14:textId="77777777" w:rsidR="004967D1" w:rsidRPr="006F22C9" w:rsidRDefault="004967D1" w:rsidP="000D5565">
      <w:pPr>
        <w:tabs>
          <w:tab w:val="left" w:pos="2070"/>
        </w:tabs>
        <w:rPr>
          <w:i/>
          <w:lang w:eastAsia="zh-CN"/>
        </w:rPr>
      </w:pPr>
    </w:p>
    <w:sectPr w:rsidR="004967D1" w:rsidRPr="006F22C9" w:rsidSect="007D7E82">
      <w:footerReference w:type="default" r:id="rId11"/>
      <w:pgSz w:w="11900" w:h="16840"/>
      <w:pgMar w:top="284" w:right="1127" w:bottom="24" w:left="1276" w:header="0" w:footer="0" w:gutter="0"/>
      <w:cols w:space="0" w:equalWidth="0">
        <w:col w:w="949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2C8D" w14:textId="77777777" w:rsidR="000B36B6" w:rsidRDefault="000B36B6" w:rsidP="005D2BDA">
      <w:pPr>
        <w:spacing w:after="0" w:line="240" w:lineRule="auto"/>
      </w:pPr>
      <w:r>
        <w:separator/>
      </w:r>
    </w:p>
  </w:endnote>
  <w:endnote w:type="continuationSeparator" w:id="0">
    <w:p w14:paraId="3C43E2F7" w14:textId="77777777" w:rsidR="000B36B6" w:rsidRDefault="000B36B6" w:rsidP="005D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EC07" w14:textId="77777777" w:rsidR="007003F2" w:rsidRPr="004B73AA" w:rsidRDefault="007003F2" w:rsidP="005D2BDA">
    <w:pPr>
      <w:widowControl w:val="0"/>
      <w:shd w:val="clear" w:color="auto" w:fill="D9D9D9" w:themeFill="background1" w:themeFillShade="D9"/>
      <w:autoSpaceDE w:val="0"/>
      <w:autoSpaceDN w:val="0"/>
      <w:adjustRightInd w:val="0"/>
      <w:spacing w:after="0" w:line="240" w:lineRule="auto"/>
      <w:ind w:right="-329"/>
      <w:rPr>
        <w:rFonts w:eastAsia="Times New Roman" w:cstheme="minorHAnsi"/>
        <w:noProof/>
        <w:color w:val="000000" w:themeColor="text1"/>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68EF" w14:textId="77777777" w:rsidR="000B36B6" w:rsidRDefault="000B36B6" w:rsidP="005D2BDA">
      <w:pPr>
        <w:spacing w:after="0" w:line="240" w:lineRule="auto"/>
      </w:pPr>
      <w:r>
        <w:separator/>
      </w:r>
    </w:p>
  </w:footnote>
  <w:footnote w:type="continuationSeparator" w:id="0">
    <w:p w14:paraId="29245D52" w14:textId="77777777" w:rsidR="000B36B6" w:rsidRDefault="000B36B6" w:rsidP="005D2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1800"/>
        </w:tabs>
        <w:ind w:left="1800" w:hanging="360"/>
      </w:pPr>
      <w:rPr>
        <w:rFonts w:ascii="Times New Roman" w:hAnsi="Times New Roman" w:cs="Times New Roman"/>
        <w:sz w:val="24"/>
        <w:szCs w:val="24"/>
      </w:rPr>
    </w:lvl>
  </w:abstractNum>
  <w:abstractNum w:abstractNumId="1" w15:restartNumberingAfterBreak="0">
    <w:nsid w:val="00000003"/>
    <w:multiLevelType w:val="multilevel"/>
    <w:tmpl w:val="00000003"/>
    <w:name w:val="WWNum1"/>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2" w15:restartNumberingAfterBreak="0">
    <w:nsid w:val="00000004"/>
    <w:multiLevelType w:val="multilevel"/>
    <w:tmpl w:val="00000004"/>
    <w:name w:val="WWNum2"/>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3" w15:restartNumberingAfterBreak="0">
    <w:nsid w:val="00000005"/>
    <w:multiLevelType w:val="multilevel"/>
    <w:tmpl w:val="00000005"/>
    <w:name w:val="WWNum28"/>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righ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right"/>
      <w:pPr>
        <w:tabs>
          <w:tab w:val="num" w:pos="0"/>
        </w:tabs>
        <w:ind w:left="3600" w:hanging="360"/>
      </w:pPr>
      <w:rPr>
        <w:rFonts w:cs="Times New Roman"/>
      </w:rPr>
    </w:lvl>
  </w:abstractNum>
  <w:abstractNum w:abstractNumId="4" w15:restartNumberingAfterBreak="0">
    <w:nsid w:val="00000006"/>
    <w:multiLevelType w:val="multilevel"/>
    <w:tmpl w:val="00000006"/>
    <w:name w:val="WWNum3"/>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5" w15:restartNumberingAfterBreak="0">
    <w:nsid w:val="00000007"/>
    <w:multiLevelType w:val="multilevel"/>
    <w:tmpl w:val="00000007"/>
    <w:name w:val="WWNum4"/>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6" w15:restartNumberingAfterBreak="0">
    <w:nsid w:val="00000008"/>
    <w:multiLevelType w:val="multilevel"/>
    <w:tmpl w:val="00000008"/>
    <w:name w:val="WWNum5"/>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7" w15:restartNumberingAfterBreak="0">
    <w:nsid w:val="00000009"/>
    <w:multiLevelType w:val="multilevel"/>
    <w:tmpl w:val="00000009"/>
    <w:name w:val="WWNum6"/>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8" w15:restartNumberingAfterBreak="0">
    <w:nsid w:val="0000000A"/>
    <w:multiLevelType w:val="multilevel"/>
    <w:tmpl w:val="0000000A"/>
    <w:name w:val="WWNum10"/>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9"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10" w15:restartNumberingAfterBreak="0">
    <w:nsid w:val="0000000C"/>
    <w:multiLevelType w:val="multilevel"/>
    <w:tmpl w:val="0000000C"/>
    <w:name w:val="WWNum13"/>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11" w15:restartNumberingAfterBreak="0">
    <w:nsid w:val="0000000D"/>
    <w:multiLevelType w:val="multilevel"/>
    <w:tmpl w:val="0000000D"/>
    <w:name w:val="WWNum14"/>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12" w15:restartNumberingAfterBreak="0">
    <w:nsid w:val="0000000E"/>
    <w:multiLevelType w:val="multilevel"/>
    <w:tmpl w:val="0000000E"/>
    <w:name w:val="WWNum15"/>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13" w15:restartNumberingAfterBreak="0">
    <w:nsid w:val="0000000F"/>
    <w:multiLevelType w:val="multilevel"/>
    <w:tmpl w:val="0000000F"/>
    <w:name w:val="WWNum16"/>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14" w15:restartNumberingAfterBreak="0">
    <w:nsid w:val="00000010"/>
    <w:multiLevelType w:val="multilevel"/>
    <w:tmpl w:val="00000010"/>
    <w:name w:val="WWNum17"/>
    <w:lvl w:ilvl="0">
      <w:start w:val="1"/>
      <w:numFmt w:val="bullet"/>
      <w:lvlText w:val="·"/>
      <w:lvlJc w:val="left"/>
      <w:pPr>
        <w:tabs>
          <w:tab w:val="num" w:pos="0"/>
        </w:tabs>
        <w:ind w:left="720" w:hanging="360"/>
      </w:pPr>
      <w:rPr>
        <w:rFonts w:ascii="OpenSymbol" w:hAnsi="OpenSymbol"/>
      </w:rPr>
    </w:lvl>
    <w:lvl w:ilvl="1">
      <w:start w:val="2"/>
      <w:numFmt w:val="decimal"/>
      <w:lvlText w:val="%2."/>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15" w15:restartNumberingAfterBreak="0">
    <w:nsid w:val="00000011"/>
    <w:multiLevelType w:val="multilevel"/>
    <w:tmpl w:val="00000011"/>
    <w:name w:val="WWNum27"/>
    <w:lvl w:ilvl="0">
      <w:start w:val="1"/>
      <w:numFmt w:val="bullet"/>
      <w:lvlText w:val="·"/>
      <w:lvlJc w:val="left"/>
      <w:pPr>
        <w:tabs>
          <w:tab w:val="num" w:pos="0"/>
        </w:tabs>
        <w:ind w:left="720" w:hanging="360"/>
      </w:pPr>
      <w:rPr>
        <w:rFonts w:ascii="OpenSymbol" w:hAnsi="OpenSymbol"/>
      </w:rPr>
    </w:lvl>
    <w:lvl w:ilvl="1">
      <w:numFmt w:val="none"/>
      <w:suff w:val="nothing"/>
      <w:lvlText w:val="​"/>
      <w:lvlJc w:val="left"/>
      <w:pPr>
        <w:tabs>
          <w:tab w:val="num" w:pos="0"/>
        </w:tabs>
        <w:ind w:left="1080" w:hanging="360"/>
      </w:pPr>
      <w:rPr>
        <w:rFonts w:cs="Times New Roman"/>
      </w:rPr>
    </w:lvl>
    <w:lvl w:ilvl="2">
      <w:numFmt w:val="none"/>
      <w:suff w:val="nothing"/>
      <w:lvlText w:val="​"/>
      <w:lvlJc w:val="left"/>
      <w:pPr>
        <w:tabs>
          <w:tab w:val="num" w:pos="0"/>
        </w:tabs>
        <w:ind w:left="1440" w:hanging="360"/>
      </w:pPr>
      <w:rPr>
        <w:rFonts w:cs="Times New Roman"/>
      </w:rPr>
    </w:lvl>
    <w:lvl w:ilvl="3">
      <w:numFmt w:val="none"/>
      <w:suff w:val="nothing"/>
      <w:lvlText w:val="​"/>
      <w:lvlJc w:val="left"/>
      <w:pPr>
        <w:tabs>
          <w:tab w:val="num" w:pos="0"/>
        </w:tabs>
        <w:ind w:left="1800" w:hanging="360"/>
      </w:pPr>
      <w:rPr>
        <w:rFonts w:cs="Times New Roman"/>
      </w:rPr>
    </w:lvl>
    <w:lvl w:ilvl="4">
      <w:numFmt w:val="none"/>
      <w:suff w:val="nothing"/>
      <w:lvlText w:val="​"/>
      <w:lvlJc w:val="left"/>
      <w:pPr>
        <w:tabs>
          <w:tab w:val="num" w:pos="0"/>
        </w:tabs>
        <w:ind w:left="2160" w:hanging="360"/>
      </w:pPr>
      <w:rPr>
        <w:rFonts w:cs="Times New Roman"/>
      </w:rPr>
    </w:lvl>
    <w:lvl w:ilvl="5">
      <w:numFmt w:val="none"/>
      <w:suff w:val="nothing"/>
      <w:lvlText w:val="​"/>
      <w:lvlJc w:val="left"/>
      <w:pPr>
        <w:tabs>
          <w:tab w:val="num" w:pos="0"/>
        </w:tabs>
        <w:ind w:left="2520" w:hanging="360"/>
      </w:pPr>
      <w:rPr>
        <w:rFonts w:cs="Times New Roman"/>
      </w:rPr>
    </w:lvl>
    <w:lvl w:ilvl="6">
      <w:numFmt w:val="none"/>
      <w:suff w:val="nothing"/>
      <w:lvlText w:val="​"/>
      <w:lvlJc w:val="left"/>
      <w:pPr>
        <w:tabs>
          <w:tab w:val="num" w:pos="0"/>
        </w:tabs>
        <w:ind w:left="2880" w:hanging="360"/>
      </w:pPr>
      <w:rPr>
        <w:rFonts w:cs="Times New Roman"/>
      </w:rPr>
    </w:lvl>
    <w:lvl w:ilvl="7">
      <w:numFmt w:val="none"/>
      <w:suff w:val="nothing"/>
      <w:lvlText w:val="​"/>
      <w:lvlJc w:val="left"/>
      <w:pPr>
        <w:tabs>
          <w:tab w:val="num" w:pos="0"/>
        </w:tabs>
        <w:ind w:left="3240" w:hanging="360"/>
      </w:pPr>
      <w:rPr>
        <w:rFonts w:cs="Times New Roman"/>
      </w:rPr>
    </w:lvl>
    <w:lvl w:ilvl="8">
      <w:numFmt w:val="none"/>
      <w:suff w:val="nothing"/>
      <w:lvlText w:val="​"/>
      <w:lvlJc w:val="left"/>
      <w:pPr>
        <w:tabs>
          <w:tab w:val="num" w:pos="0"/>
        </w:tabs>
        <w:ind w:left="3600" w:hanging="360"/>
      </w:pPr>
      <w:rPr>
        <w:rFonts w:cs="Times New Roman"/>
      </w:rPr>
    </w:lvl>
  </w:abstractNum>
  <w:abstractNum w:abstractNumId="16" w15:restartNumberingAfterBreak="0">
    <w:nsid w:val="0055706F"/>
    <w:multiLevelType w:val="hybridMultilevel"/>
    <w:tmpl w:val="CDA251D2"/>
    <w:lvl w:ilvl="0" w:tplc="5AB4019A">
      <w:start w:val="1"/>
      <w:numFmt w:val="lowerLetter"/>
      <w:lvlText w:val="%1)"/>
      <w:lvlJc w:val="left"/>
      <w:pPr>
        <w:ind w:left="420" w:hanging="360"/>
      </w:pPr>
      <w:rPr>
        <w:rFonts w:hint="default"/>
        <w:b w:val="0"/>
        <w:i w:val="0"/>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7" w15:restartNumberingAfterBreak="0">
    <w:nsid w:val="07E455F9"/>
    <w:multiLevelType w:val="hybridMultilevel"/>
    <w:tmpl w:val="1696D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284733"/>
    <w:multiLevelType w:val="hybridMultilevel"/>
    <w:tmpl w:val="82A695F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7251251"/>
    <w:multiLevelType w:val="hybridMultilevel"/>
    <w:tmpl w:val="90A6DB34"/>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1D550E58"/>
    <w:multiLevelType w:val="hybridMultilevel"/>
    <w:tmpl w:val="376A525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1" w15:restartNumberingAfterBreak="0">
    <w:nsid w:val="21DF2FF7"/>
    <w:multiLevelType w:val="hybridMultilevel"/>
    <w:tmpl w:val="91AC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526AA8"/>
    <w:multiLevelType w:val="hybridMultilevel"/>
    <w:tmpl w:val="EBA8411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28A7456A"/>
    <w:multiLevelType w:val="hybridMultilevel"/>
    <w:tmpl w:val="8AA20F86"/>
    <w:lvl w:ilvl="0" w:tplc="1DB87A1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D25436"/>
    <w:multiLevelType w:val="multilevel"/>
    <w:tmpl w:val="FFFFFFFF"/>
    <w:lvl w:ilvl="0">
      <w:numFmt w:val="bullet"/>
      <w:lvlText w:val="-"/>
      <w:lvlJc w:val="left"/>
      <w:pPr>
        <w:tabs>
          <w:tab w:val="num" w:pos="360"/>
        </w:tabs>
        <w:ind w:left="360" w:hanging="360"/>
      </w:pPr>
      <w:rPr>
        <w:rFonts w:ascii="Times New Roman" w:hAnsi="Times New Roman" w:cs="Times New Roman"/>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15:restartNumberingAfterBreak="0">
    <w:nsid w:val="2AB34684"/>
    <w:multiLevelType w:val="hybridMultilevel"/>
    <w:tmpl w:val="EEFE31A4"/>
    <w:lvl w:ilvl="0" w:tplc="5AB4019A">
      <w:start w:val="1"/>
      <w:numFmt w:val="lowerLetter"/>
      <w:lvlText w:val="%1)"/>
      <w:lvlJc w:val="left"/>
      <w:pPr>
        <w:ind w:left="420" w:hanging="360"/>
      </w:pPr>
      <w:rPr>
        <w:rFonts w:hint="default"/>
        <w:b w:val="0"/>
        <w:i w:val="0"/>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6" w15:restartNumberingAfterBreak="0">
    <w:nsid w:val="38F12E98"/>
    <w:multiLevelType w:val="hybridMultilevel"/>
    <w:tmpl w:val="16260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14E4F"/>
    <w:multiLevelType w:val="hybridMultilevel"/>
    <w:tmpl w:val="FEACA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E4020F"/>
    <w:multiLevelType w:val="hybridMultilevel"/>
    <w:tmpl w:val="3C82C44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6247D05"/>
    <w:multiLevelType w:val="hybridMultilevel"/>
    <w:tmpl w:val="78A0FC9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647303A"/>
    <w:multiLevelType w:val="hybridMultilevel"/>
    <w:tmpl w:val="98ACA9B4"/>
    <w:lvl w:ilvl="0" w:tplc="1DB87A1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9D5923"/>
    <w:multiLevelType w:val="hybridMultilevel"/>
    <w:tmpl w:val="32D46150"/>
    <w:lvl w:ilvl="0" w:tplc="2E52516C">
      <w:numFmt w:val="bullet"/>
      <w:lvlText w:val="-"/>
      <w:lvlJc w:val="left"/>
      <w:pPr>
        <w:ind w:left="1635" w:hanging="360"/>
      </w:pPr>
      <w:rPr>
        <w:rFonts w:ascii="Times New Roman" w:eastAsia="Times New Roman" w:hAnsi="Times New Roman" w:cs="Times New Roman" w:hint="default"/>
      </w:rPr>
    </w:lvl>
    <w:lvl w:ilvl="1" w:tplc="04180003" w:tentative="1">
      <w:start w:val="1"/>
      <w:numFmt w:val="bullet"/>
      <w:lvlText w:val="o"/>
      <w:lvlJc w:val="left"/>
      <w:pPr>
        <w:ind w:left="2355" w:hanging="360"/>
      </w:pPr>
      <w:rPr>
        <w:rFonts w:ascii="Courier New" w:hAnsi="Courier New" w:cs="Courier New" w:hint="default"/>
      </w:rPr>
    </w:lvl>
    <w:lvl w:ilvl="2" w:tplc="04180005" w:tentative="1">
      <w:start w:val="1"/>
      <w:numFmt w:val="bullet"/>
      <w:lvlText w:val=""/>
      <w:lvlJc w:val="left"/>
      <w:pPr>
        <w:ind w:left="3075" w:hanging="360"/>
      </w:pPr>
      <w:rPr>
        <w:rFonts w:ascii="Wingdings" w:hAnsi="Wingdings" w:hint="default"/>
      </w:rPr>
    </w:lvl>
    <w:lvl w:ilvl="3" w:tplc="04180001" w:tentative="1">
      <w:start w:val="1"/>
      <w:numFmt w:val="bullet"/>
      <w:lvlText w:val=""/>
      <w:lvlJc w:val="left"/>
      <w:pPr>
        <w:ind w:left="3795" w:hanging="360"/>
      </w:pPr>
      <w:rPr>
        <w:rFonts w:ascii="Symbol" w:hAnsi="Symbol" w:hint="default"/>
      </w:rPr>
    </w:lvl>
    <w:lvl w:ilvl="4" w:tplc="04180003" w:tentative="1">
      <w:start w:val="1"/>
      <w:numFmt w:val="bullet"/>
      <w:lvlText w:val="o"/>
      <w:lvlJc w:val="left"/>
      <w:pPr>
        <w:ind w:left="4515" w:hanging="360"/>
      </w:pPr>
      <w:rPr>
        <w:rFonts w:ascii="Courier New" w:hAnsi="Courier New" w:cs="Courier New" w:hint="default"/>
      </w:rPr>
    </w:lvl>
    <w:lvl w:ilvl="5" w:tplc="04180005" w:tentative="1">
      <w:start w:val="1"/>
      <w:numFmt w:val="bullet"/>
      <w:lvlText w:val=""/>
      <w:lvlJc w:val="left"/>
      <w:pPr>
        <w:ind w:left="5235" w:hanging="360"/>
      </w:pPr>
      <w:rPr>
        <w:rFonts w:ascii="Wingdings" w:hAnsi="Wingdings" w:hint="default"/>
      </w:rPr>
    </w:lvl>
    <w:lvl w:ilvl="6" w:tplc="04180001" w:tentative="1">
      <w:start w:val="1"/>
      <w:numFmt w:val="bullet"/>
      <w:lvlText w:val=""/>
      <w:lvlJc w:val="left"/>
      <w:pPr>
        <w:ind w:left="5955" w:hanging="360"/>
      </w:pPr>
      <w:rPr>
        <w:rFonts w:ascii="Symbol" w:hAnsi="Symbol" w:hint="default"/>
      </w:rPr>
    </w:lvl>
    <w:lvl w:ilvl="7" w:tplc="04180003" w:tentative="1">
      <w:start w:val="1"/>
      <w:numFmt w:val="bullet"/>
      <w:lvlText w:val="o"/>
      <w:lvlJc w:val="left"/>
      <w:pPr>
        <w:ind w:left="6675" w:hanging="360"/>
      </w:pPr>
      <w:rPr>
        <w:rFonts w:ascii="Courier New" w:hAnsi="Courier New" w:cs="Courier New" w:hint="default"/>
      </w:rPr>
    </w:lvl>
    <w:lvl w:ilvl="8" w:tplc="04180005" w:tentative="1">
      <w:start w:val="1"/>
      <w:numFmt w:val="bullet"/>
      <w:lvlText w:val=""/>
      <w:lvlJc w:val="left"/>
      <w:pPr>
        <w:ind w:left="7395" w:hanging="360"/>
      </w:pPr>
      <w:rPr>
        <w:rFonts w:ascii="Wingdings" w:hAnsi="Wingdings" w:hint="default"/>
      </w:rPr>
    </w:lvl>
  </w:abstractNum>
  <w:abstractNum w:abstractNumId="32" w15:restartNumberingAfterBreak="0">
    <w:nsid w:val="5C8F3172"/>
    <w:multiLevelType w:val="hybridMultilevel"/>
    <w:tmpl w:val="3F8C728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CF03254"/>
    <w:multiLevelType w:val="hybridMultilevel"/>
    <w:tmpl w:val="FEA6C47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EEE2951"/>
    <w:multiLevelType w:val="hybridMultilevel"/>
    <w:tmpl w:val="A56C9C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F0F66"/>
    <w:multiLevelType w:val="hybridMultilevel"/>
    <w:tmpl w:val="4880C3B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1623FC5"/>
    <w:multiLevelType w:val="multilevel"/>
    <w:tmpl w:val="7334043C"/>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abstractNum w:abstractNumId="37" w15:restartNumberingAfterBreak="0">
    <w:nsid w:val="75045FAA"/>
    <w:multiLevelType w:val="hybridMultilevel"/>
    <w:tmpl w:val="6E2E43B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6E45F74"/>
    <w:multiLevelType w:val="hybridMultilevel"/>
    <w:tmpl w:val="65EC822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8675EAC"/>
    <w:multiLevelType w:val="hybridMultilevel"/>
    <w:tmpl w:val="EEFE31A4"/>
    <w:lvl w:ilvl="0" w:tplc="5AB4019A">
      <w:start w:val="1"/>
      <w:numFmt w:val="lowerLetter"/>
      <w:lvlText w:val="%1)"/>
      <w:lvlJc w:val="left"/>
      <w:pPr>
        <w:ind w:left="420" w:hanging="360"/>
      </w:pPr>
      <w:rPr>
        <w:rFonts w:hint="default"/>
        <w:b w:val="0"/>
        <w:i w:val="0"/>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16cid:durableId="1736929417">
    <w:abstractNumId w:val="24"/>
  </w:num>
  <w:num w:numId="2" w16cid:durableId="329523002">
    <w:abstractNumId w:val="30"/>
  </w:num>
  <w:num w:numId="3" w16cid:durableId="1904487564">
    <w:abstractNumId w:val="23"/>
  </w:num>
  <w:num w:numId="4" w16cid:durableId="2040930942">
    <w:abstractNumId w:val="31"/>
  </w:num>
  <w:num w:numId="5" w16cid:durableId="805010897">
    <w:abstractNumId w:val="39"/>
  </w:num>
  <w:num w:numId="6" w16cid:durableId="1840538328">
    <w:abstractNumId w:val="25"/>
  </w:num>
  <w:num w:numId="7" w16cid:durableId="1871259377">
    <w:abstractNumId w:val="16"/>
  </w:num>
  <w:num w:numId="8" w16cid:durableId="544293563">
    <w:abstractNumId w:val="33"/>
  </w:num>
  <w:num w:numId="9" w16cid:durableId="1314026491">
    <w:abstractNumId w:val="19"/>
  </w:num>
  <w:num w:numId="10" w16cid:durableId="24839239">
    <w:abstractNumId w:val="18"/>
  </w:num>
  <w:num w:numId="11" w16cid:durableId="1757941542">
    <w:abstractNumId w:val="32"/>
  </w:num>
  <w:num w:numId="12" w16cid:durableId="598560995">
    <w:abstractNumId w:val="22"/>
  </w:num>
  <w:num w:numId="13" w16cid:durableId="733355511">
    <w:abstractNumId w:val="35"/>
  </w:num>
  <w:num w:numId="14" w16cid:durableId="2004578327">
    <w:abstractNumId w:val="20"/>
  </w:num>
  <w:num w:numId="15" w16cid:durableId="1976643231">
    <w:abstractNumId w:val="28"/>
  </w:num>
  <w:num w:numId="16" w16cid:durableId="932055528">
    <w:abstractNumId w:val="37"/>
  </w:num>
  <w:num w:numId="17" w16cid:durableId="1807039094">
    <w:abstractNumId w:val="38"/>
  </w:num>
  <w:num w:numId="18" w16cid:durableId="528222792">
    <w:abstractNumId w:val="36"/>
  </w:num>
  <w:num w:numId="19" w16cid:durableId="1541476134">
    <w:abstractNumId w:val="18"/>
  </w:num>
  <w:num w:numId="20" w16cid:durableId="1740250321">
    <w:abstractNumId w:val="32"/>
  </w:num>
  <w:num w:numId="21" w16cid:durableId="732390314">
    <w:abstractNumId w:val="33"/>
  </w:num>
  <w:num w:numId="22" w16cid:durableId="1837071269">
    <w:abstractNumId w:val="19"/>
  </w:num>
  <w:num w:numId="23" w16cid:durableId="96026290">
    <w:abstractNumId w:val="22"/>
  </w:num>
  <w:num w:numId="24" w16cid:durableId="40372878">
    <w:abstractNumId w:val="35"/>
  </w:num>
  <w:num w:numId="25" w16cid:durableId="1171876877">
    <w:abstractNumId w:val="20"/>
  </w:num>
  <w:num w:numId="26" w16cid:durableId="4746130">
    <w:abstractNumId w:val="28"/>
  </w:num>
  <w:num w:numId="27" w16cid:durableId="1015109900">
    <w:abstractNumId w:val="37"/>
  </w:num>
  <w:num w:numId="28" w16cid:durableId="1060011208">
    <w:abstractNumId w:val="38"/>
  </w:num>
  <w:num w:numId="29" w16cid:durableId="1918980096">
    <w:abstractNumId w:val="29"/>
  </w:num>
  <w:num w:numId="30" w16cid:durableId="1934587271">
    <w:abstractNumId w:val="27"/>
  </w:num>
  <w:num w:numId="31" w16cid:durableId="1876967497">
    <w:abstractNumId w:val="21"/>
  </w:num>
  <w:num w:numId="32" w16cid:durableId="1141266301">
    <w:abstractNumId w:val="17"/>
  </w:num>
  <w:num w:numId="33" w16cid:durableId="452670258">
    <w:abstractNumId w:val="26"/>
  </w:num>
  <w:num w:numId="34" w16cid:durableId="1193879981">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B"/>
    <w:rsid w:val="00007D4C"/>
    <w:rsid w:val="000107A4"/>
    <w:rsid w:val="000220F1"/>
    <w:rsid w:val="000228AC"/>
    <w:rsid w:val="00025CDC"/>
    <w:rsid w:val="00027899"/>
    <w:rsid w:val="0003182A"/>
    <w:rsid w:val="00036193"/>
    <w:rsid w:val="000443CA"/>
    <w:rsid w:val="00046842"/>
    <w:rsid w:val="00046DDC"/>
    <w:rsid w:val="00047D0C"/>
    <w:rsid w:val="00050267"/>
    <w:rsid w:val="00051849"/>
    <w:rsid w:val="00052F56"/>
    <w:rsid w:val="00055ABE"/>
    <w:rsid w:val="00061ED6"/>
    <w:rsid w:val="00061FB8"/>
    <w:rsid w:val="0006236E"/>
    <w:rsid w:val="00063580"/>
    <w:rsid w:val="00064483"/>
    <w:rsid w:val="0006493C"/>
    <w:rsid w:val="00065D07"/>
    <w:rsid w:val="00083EF0"/>
    <w:rsid w:val="0009012C"/>
    <w:rsid w:val="00091880"/>
    <w:rsid w:val="00092F91"/>
    <w:rsid w:val="00096DC4"/>
    <w:rsid w:val="000A2286"/>
    <w:rsid w:val="000A334F"/>
    <w:rsid w:val="000A3E20"/>
    <w:rsid w:val="000B1004"/>
    <w:rsid w:val="000B36B6"/>
    <w:rsid w:val="000B5B95"/>
    <w:rsid w:val="000B626F"/>
    <w:rsid w:val="000B62A2"/>
    <w:rsid w:val="000C2C15"/>
    <w:rsid w:val="000C3C48"/>
    <w:rsid w:val="000D197E"/>
    <w:rsid w:val="000D21FD"/>
    <w:rsid w:val="000D3342"/>
    <w:rsid w:val="000D5565"/>
    <w:rsid w:val="000D6A66"/>
    <w:rsid w:val="000D7896"/>
    <w:rsid w:val="000E13F0"/>
    <w:rsid w:val="000E1FAF"/>
    <w:rsid w:val="000E3782"/>
    <w:rsid w:val="000F16ED"/>
    <w:rsid w:val="000F2EE2"/>
    <w:rsid w:val="000F4674"/>
    <w:rsid w:val="000F4E41"/>
    <w:rsid w:val="0010354D"/>
    <w:rsid w:val="00106698"/>
    <w:rsid w:val="00106D95"/>
    <w:rsid w:val="00115C38"/>
    <w:rsid w:val="0011649E"/>
    <w:rsid w:val="00121D9E"/>
    <w:rsid w:val="00123861"/>
    <w:rsid w:val="00125B62"/>
    <w:rsid w:val="00135BA7"/>
    <w:rsid w:val="001446AF"/>
    <w:rsid w:val="00144D8A"/>
    <w:rsid w:val="00144F49"/>
    <w:rsid w:val="001518CC"/>
    <w:rsid w:val="00153179"/>
    <w:rsid w:val="00154B4F"/>
    <w:rsid w:val="00156295"/>
    <w:rsid w:val="00156486"/>
    <w:rsid w:val="00161539"/>
    <w:rsid w:val="00162382"/>
    <w:rsid w:val="00166FD9"/>
    <w:rsid w:val="0017063E"/>
    <w:rsid w:val="00170BDF"/>
    <w:rsid w:val="00177953"/>
    <w:rsid w:val="00183AAC"/>
    <w:rsid w:val="0019112D"/>
    <w:rsid w:val="001935F4"/>
    <w:rsid w:val="00195801"/>
    <w:rsid w:val="00195C8F"/>
    <w:rsid w:val="001A18A4"/>
    <w:rsid w:val="001A32C4"/>
    <w:rsid w:val="001A3964"/>
    <w:rsid w:val="001A4DE2"/>
    <w:rsid w:val="001A4F1E"/>
    <w:rsid w:val="001B02FB"/>
    <w:rsid w:val="001B2484"/>
    <w:rsid w:val="001B6F75"/>
    <w:rsid w:val="001B71BA"/>
    <w:rsid w:val="001C0DCD"/>
    <w:rsid w:val="001C59C8"/>
    <w:rsid w:val="001C70C1"/>
    <w:rsid w:val="001C7F0D"/>
    <w:rsid w:val="001D125F"/>
    <w:rsid w:val="001D7910"/>
    <w:rsid w:val="001E05C1"/>
    <w:rsid w:val="001E31A0"/>
    <w:rsid w:val="001E57FF"/>
    <w:rsid w:val="001F2619"/>
    <w:rsid w:val="001F5D27"/>
    <w:rsid w:val="00202607"/>
    <w:rsid w:val="00202BC2"/>
    <w:rsid w:val="00202C77"/>
    <w:rsid w:val="002040E6"/>
    <w:rsid w:val="00204665"/>
    <w:rsid w:val="00205C7D"/>
    <w:rsid w:val="00220D7B"/>
    <w:rsid w:val="00227D8C"/>
    <w:rsid w:val="00231331"/>
    <w:rsid w:val="002331D9"/>
    <w:rsid w:val="002337C9"/>
    <w:rsid w:val="00237A0B"/>
    <w:rsid w:val="00241A6B"/>
    <w:rsid w:val="00242799"/>
    <w:rsid w:val="00242ED1"/>
    <w:rsid w:val="00246B9E"/>
    <w:rsid w:val="00250855"/>
    <w:rsid w:val="0025132E"/>
    <w:rsid w:val="0025359A"/>
    <w:rsid w:val="00257A9E"/>
    <w:rsid w:val="00260DC5"/>
    <w:rsid w:val="0026441E"/>
    <w:rsid w:val="00266BD9"/>
    <w:rsid w:val="00266E36"/>
    <w:rsid w:val="0027666A"/>
    <w:rsid w:val="00287FE9"/>
    <w:rsid w:val="0029037D"/>
    <w:rsid w:val="00290A93"/>
    <w:rsid w:val="00292565"/>
    <w:rsid w:val="00293389"/>
    <w:rsid w:val="002974F3"/>
    <w:rsid w:val="002A237E"/>
    <w:rsid w:val="002A2777"/>
    <w:rsid w:val="002B08E2"/>
    <w:rsid w:val="002B21B7"/>
    <w:rsid w:val="002B3A9E"/>
    <w:rsid w:val="002C31BA"/>
    <w:rsid w:val="002C42C2"/>
    <w:rsid w:val="002E0DD4"/>
    <w:rsid w:val="002E2B6F"/>
    <w:rsid w:val="002E49E7"/>
    <w:rsid w:val="002E4D6A"/>
    <w:rsid w:val="002F20F2"/>
    <w:rsid w:val="002F2671"/>
    <w:rsid w:val="002F5226"/>
    <w:rsid w:val="003017EC"/>
    <w:rsid w:val="00305554"/>
    <w:rsid w:val="003061B3"/>
    <w:rsid w:val="00310504"/>
    <w:rsid w:val="00316FD1"/>
    <w:rsid w:val="00317319"/>
    <w:rsid w:val="00323204"/>
    <w:rsid w:val="003250D7"/>
    <w:rsid w:val="00325D00"/>
    <w:rsid w:val="003266D5"/>
    <w:rsid w:val="00330E05"/>
    <w:rsid w:val="00332542"/>
    <w:rsid w:val="00332E31"/>
    <w:rsid w:val="00332FC4"/>
    <w:rsid w:val="00333871"/>
    <w:rsid w:val="003349B4"/>
    <w:rsid w:val="00335ADE"/>
    <w:rsid w:val="0034077C"/>
    <w:rsid w:val="00342D4B"/>
    <w:rsid w:val="00350EDE"/>
    <w:rsid w:val="00354EC9"/>
    <w:rsid w:val="00355132"/>
    <w:rsid w:val="00360183"/>
    <w:rsid w:val="003664CE"/>
    <w:rsid w:val="0037011A"/>
    <w:rsid w:val="003703D3"/>
    <w:rsid w:val="00373FA8"/>
    <w:rsid w:val="00375AEC"/>
    <w:rsid w:val="00381174"/>
    <w:rsid w:val="00383014"/>
    <w:rsid w:val="0039190F"/>
    <w:rsid w:val="0039232C"/>
    <w:rsid w:val="00392F8F"/>
    <w:rsid w:val="003A5EF2"/>
    <w:rsid w:val="003A7726"/>
    <w:rsid w:val="003B170C"/>
    <w:rsid w:val="003B3242"/>
    <w:rsid w:val="003B3B6A"/>
    <w:rsid w:val="003C1B2E"/>
    <w:rsid w:val="003C1EFE"/>
    <w:rsid w:val="003C2362"/>
    <w:rsid w:val="003C6995"/>
    <w:rsid w:val="003D0B69"/>
    <w:rsid w:val="003D199A"/>
    <w:rsid w:val="003E2223"/>
    <w:rsid w:val="003E62D5"/>
    <w:rsid w:val="003E7600"/>
    <w:rsid w:val="003E7860"/>
    <w:rsid w:val="003F4AA4"/>
    <w:rsid w:val="004021A6"/>
    <w:rsid w:val="00410A8A"/>
    <w:rsid w:val="00420FA6"/>
    <w:rsid w:val="00422DC7"/>
    <w:rsid w:val="004431B6"/>
    <w:rsid w:val="0045488A"/>
    <w:rsid w:val="004548F2"/>
    <w:rsid w:val="00455567"/>
    <w:rsid w:val="004707C3"/>
    <w:rsid w:val="00480027"/>
    <w:rsid w:val="00484547"/>
    <w:rsid w:val="00484F45"/>
    <w:rsid w:val="00486DD8"/>
    <w:rsid w:val="00491795"/>
    <w:rsid w:val="004967D1"/>
    <w:rsid w:val="004A0A4D"/>
    <w:rsid w:val="004A1BDE"/>
    <w:rsid w:val="004A1DE8"/>
    <w:rsid w:val="004A5B0B"/>
    <w:rsid w:val="004B73AA"/>
    <w:rsid w:val="004C2BE7"/>
    <w:rsid w:val="004D1A6F"/>
    <w:rsid w:val="004D5B6D"/>
    <w:rsid w:val="004D7B12"/>
    <w:rsid w:val="004E4BAB"/>
    <w:rsid w:val="004E7D7A"/>
    <w:rsid w:val="004F4C14"/>
    <w:rsid w:val="004F696F"/>
    <w:rsid w:val="005039CE"/>
    <w:rsid w:val="00504CBF"/>
    <w:rsid w:val="00506873"/>
    <w:rsid w:val="0051490F"/>
    <w:rsid w:val="00515BAD"/>
    <w:rsid w:val="0052081B"/>
    <w:rsid w:val="005233EC"/>
    <w:rsid w:val="00524448"/>
    <w:rsid w:val="005272B4"/>
    <w:rsid w:val="0053143A"/>
    <w:rsid w:val="005325E9"/>
    <w:rsid w:val="00533DFE"/>
    <w:rsid w:val="00535226"/>
    <w:rsid w:val="00535FCB"/>
    <w:rsid w:val="00540B5B"/>
    <w:rsid w:val="00540FD7"/>
    <w:rsid w:val="005431FB"/>
    <w:rsid w:val="00544DAB"/>
    <w:rsid w:val="00546EEC"/>
    <w:rsid w:val="00547A56"/>
    <w:rsid w:val="005507A3"/>
    <w:rsid w:val="00550E05"/>
    <w:rsid w:val="005513F7"/>
    <w:rsid w:val="005519F5"/>
    <w:rsid w:val="005537E5"/>
    <w:rsid w:val="00554FC8"/>
    <w:rsid w:val="00562A26"/>
    <w:rsid w:val="0056423B"/>
    <w:rsid w:val="005678B1"/>
    <w:rsid w:val="0057030B"/>
    <w:rsid w:val="00571A2D"/>
    <w:rsid w:val="00571BC0"/>
    <w:rsid w:val="00571F61"/>
    <w:rsid w:val="005809C7"/>
    <w:rsid w:val="00587DF5"/>
    <w:rsid w:val="00595F99"/>
    <w:rsid w:val="00596C60"/>
    <w:rsid w:val="005A0A12"/>
    <w:rsid w:val="005A115F"/>
    <w:rsid w:val="005A18D1"/>
    <w:rsid w:val="005A2FA4"/>
    <w:rsid w:val="005A6DB4"/>
    <w:rsid w:val="005A70A1"/>
    <w:rsid w:val="005B4EC3"/>
    <w:rsid w:val="005B6CCD"/>
    <w:rsid w:val="005C08EE"/>
    <w:rsid w:val="005C15B3"/>
    <w:rsid w:val="005C1C0E"/>
    <w:rsid w:val="005C2368"/>
    <w:rsid w:val="005C3701"/>
    <w:rsid w:val="005D0793"/>
    <w:rsid w:val="005D2743"/>
    <w:rsid w:val="005D2BDA"/>
    <w:rsid w:val="005D48FB"/>
    <w:rsid w:val="005D542D"/>
    <w:rsid w:val="005E2636"/>
    <w:rsid w:val="005E3689"/>
    <w:rsid w:val="005E467C"/>
    <w:rsid w:val="005E4B36"/>
    <w:rsid w:val="005E5367"/>
    <w:rsid w:val="005E57F5"/>
    <w:rsid w:val="005F0FBB"/>
    <w:rsid w:val="005F229C"/>
    <w:rsid w:val="005F2BA8"/>
    <w:rsid w:val="005F441E"/>
    <w:rsid w:val="005F690D"/>
    <w:rsid w:val="005F750D"/>
    <w:rsid w:val="00602B8F"/>
    <w:rsid w:val="00604BC2"/>
    <w:rsid w:val="00606FD0"/>
    <w:rsid w:val="006112DA"/>
    <w:rsid w:val="006123AA"/>
    <w:rsid w:val="00612CFB"/>
    <w:rsid w:val="006141C6"/>
    <w:rsid w:val="0061710E"/>
    <w:rsid w:val="0062596A"/>
    <w:rsid w:val="0062694D"/>
    <w:rsid w:val="00633040"/>
    <w:rsid w:val="0063343D"/>
    <w:rsid w:val="006336A2"/>
    <w:rsid w:val="006508BC"/>
    <w:rsid w:val="0065097F"/>
    <w:rsid w:val="00660D96"/>
    <w:rsid w:val="00661741"/>
    <w:rsid w:val="00664F7E"/>
    <w:rsid w:val="00666FEA"/>
    <w:rsid w:val="0067437B"/>
    <w:rsid w:val="00674E2D"/>
    <w:rsid w:val="006877C7"/>
    <w:rsid w:val="00694216"/>
    <w:rsid w:val="00696726"/>
    <w:rsid w:val="00697D84"/>
    <w:rsid w:val="006B148A"/>
    <w:rsid w:val="006B6E46"/>
    <w:rsid w:val="006B7D85"/>
    <w:rsid w:val="006C2031"/>
    <w:rsid w:val="006C2C50"/>
    <w:rsid w:val="006C3F45"/>
    <w:rsid w:val="006C4A12"/>
    <w:rsid w:val="006C4D64"/>
    <w:rsid w:val="006D1A3E"/>
    <w:rsid w:val="006D4852"/>
    <w:rsid w:val="006D67D5"/>
    <w:rsid w:val="006E498D"/>
    <w:rsid w:val="006E6ED5"/>
    <w:rsid w:val="006F22C9"/>
    <w:rsid w:val="006F257F"/>
    <w:rsid w:val="006F38EF"/>
    <w:rsid w:val="006F59B2"/>
    <w:rsid w:val="00700009"/>
    <w:rsid w:val="007003F2"/>
    <w:rsid w:val="0070138D"/>
    <w:rsid w:val="00702F4B"/>
    <w:rsid w:val="007038C0"/>
    <w:rsid w:val="00704845"/>
    <w:rsid w:val="00706CC7"/>
    <w:rsid w:val="007104A5"/>
    <w:rsid w:val="00710618"/>
    <w:rsid w:val="00710629"/>
    <w:rsid w:val="0071136C"/>
    <w:rsid w:val="00712E46"/>
    <w:rsid w:val="0071548F"/>
    <w:rsid w:val="00720D9B"/>
    <w:rsid w:val="00725485"/>
    <w:rsid w:val="00732E53"/>
    <w:rsid w:val="00734626"/>
    <w:rsid w:val="00736261"/>
    <w:rsid w:val="00742A2D"/>
    <w:rsid w:val="00743015"/>
    <w:rsid w:val="00744BB2"/>
    <w:rsid w:val="0074509C"/>
    <w:rsid w:val="007467FC"/>
    <w:rsid w:val="007550F6"/>
    <w:rsid w:val="00762042"/>
    <w:rsid w:val="007631D2"/>
    <w:rsid w:val="0077051D"/>
    <w:rsid w:val="00772C65"/>
    <w:rsid w:val="00772D1E"/>
    <w:rsid w:val="0078077C"/>
    <w:rsid w:val="00782902"/>
    <w:rsid w:val="00783165"/>
    <w:rsid w:val="007831CA"/>
    <w:rsid w:val="00784F13"/>
    <w:rsid w:val="00785DA7"/>
    <w:rsid w:val="0079509F"/>
    <w:rsid w:val="007A2969"/>
    <w:rsid w:val="007A57C3"/>
    <w:rsid w:val="007A637C"/>
    <w:rsid w:val="007B6CA3"/>
    <w:rsid w:val="007C410D"/>
    <w:rsid w:val="007D07CA"/>
    <w:rsid w:val="007D111A"/>
    <w:rsid w:val="007D145E"/>
    <w:rsid w:val="007D3E10"/>
    <w:rsid w:val="007D7E82"/>
    <w:rsid w:val="007E31A6"/>
    <w:rsid w:val="007E59A7"/>
    <w:rsid w:val="007E72BC"/>
    <w:rsid w:val="007F0C62"/>
    <w:rsid w:val="007F1AC8"/>
    <w:rsid w:val="007F2182"/>
    <w:rsid w:val="007F44F4"/>
    <w:rsid w:val="007F5C88"/>
    <w:rsid w:val="007F7784"/>
    <w:rsid w:val="008027F8"/>
    <w:rsid w:val="0080425A"/>
    <w:rsid w:val="00804942"/>
    <w:rsid w:val="00805759"/>
    <w:rsid w:val="00815E2C"/>
    <w:rsid w:val="0081725C"/>
    <w:rsid w:val="0082174B"/>
    <w:rsid w:val="00821BEF"/>
    <w:rsid w:val="00822862"/>
    <w:rsid w:val="008232EC"/>
    <w:rsid w:val="008249CA"/>
    <w:rsid w:val="00824F6E"/>
    <w:rsid w:val="00831F69"/>
    <w:rsid w:val="00835E54"/>
    <w:rsid w:val="008400AE"/>
    <w:rsid w:val="00842D6B"/>
    <w:rsid w:val="00842D94"/>
    <w:rsid w:val="00844D71"/>
    <w:rsid w:val="00853DFE"/>
    <w:rsid w:val="0086399D"/>
    <w:rsid w:val="00863EE4"/>
    <w:rsid w:val="008748F6"/>
    <w:rsid w:val="00874DDA"/>
    <w:rsid w:val="00875EA4"/>
    <w:rsid w:val="00877286"/>
    <w:rsid w:val="00877640"/>
    <w:rsid w:val="00877642"/>
    <w:rsid w:val="00883EB2"/>
    <w:rsid w:val="0089126E"/>
    <w:rsid w:val="00893EC5"/>
    <w:rsid w:val="00896CD8"/>
    <w:rsid w:val="00897726"/>
    <w:rsid w:val="008A0901"/>
    <w:rsid w:val="008A1F1E"/>
    <w:rsid w:val="008A3335"/>
    <w:rsid w:val="008A48B7"/>
    <w:rsid w:val="008A4EAA"/>
    <w:rsid w:val="008A7EBD"/>
    <w:rsid w:val="008B2167"/>
    <w:rsid w:val="008B3770"/>
    <w:rsid w:val="008B597C"/>
    <w:rsid w:val="008B5A06"/>
    <w:rsid w:val="008B799E"/>
    <w:rsid w:val="008C14D8"/>
    <w:rsid w:val="008C3893"/>
    <w:rsid w:val="008C48CD"/>
    <w:rsid w:val="008C6987"/>
    <w:rsid w:val="008C7ED1"/>
    <w:rsid w:val="008D0DD6"/>
    <w:rsid w:val="008D2647"/>
    <w:rsid w:val="008D3242"/>
    <w:rsid w:val="008D67E8"/>
    <w:rsid w:val="008D67F6"/>
    <w:rsid w:val="008E111E"/>
    <w:rsid w:val="008E264B"/>
    <w:rsid w:val="008E435F"/>
    <w:rsid w:val="008F21E1"/>
    <w:rsid w:val="008F3180"/>
    <w:rsid w:val="008F6A1C"/>
    <w:rsid w:val="008F72A8"/>
    <w:rsid w:val="008F7AA4"/>
    <w:rsid w:val="00901B4F"/>
    <w:rsid w:val="0090273D"/>
    <w:rsid w:val="00912965"/>
    <w:rsid w:val="009169C1"/>
    <w:rsid w:val="009200D7"/>
    <w:rsid w:val="00924A4E"/>
    <w:rsid w:val="009276F8"/>
    <w:rsid w:val="009302F9"/>
    <w:rsid w:val="00931ABB"/>
    <w:rsid w:val="00932355"/>
    <w:rsid w:val="0093649D"/>
    <w:rsid w:val="0095094C"/>
    <w:rsid w:val="00950E7B"/>
    <w:rsid w:val="00952C94"/>
    <w:rsid w:val="00955F0B"/>
    <w:rsid w:val="00956C72"/>
    <w:rsid w:val="009642D0"/>
    <w:rsid w:val="00970655"/>
    <w:rsid w:val="00970921"/>
    <w:rsid w:val="0097479A"/>
    <w:rsid w:val="00981DBE"/>
    <w:rsid w:val="0098505A"/>
    <w:rsid w:val="009867D1"/>
    <w:rsid w:val="00990091"/>
    <w:rsid w:val="00991AEC"/>
    <w:rsid w:val="009A0643"/>
    <w:rsid w:val="009A336F"/>
    <w:rsid w:val="009A4519"/>
    <w:rsid w:val="009A6DE2"/>
    <w:rsid w:val="009A71EF"/>
    <w:rsid w:val="009B149E"/>
    <w:rsid w:val="009B2F9C"/>
    <w:rsid w:val="009B4F15"/>
    <w:rsid w:val="009B666A"/>
    <w:rsid w:val="009B68C3"/>
    <w:rsid w:val="009B6AFC"/>
    <w:rsid w:val="009C27AB"/>
    <w:rsid w:val="009C31A9"/>
    <w:rsid w:val="009C5A23"/>
    <w:rsid w:val="009C6DCE"/>
    <w:rsid w:val="009C705B"/>
    <w:rsid w:val="009D240F"/>
    <w:rsid w:val="009D44FA"/>
    <w:rsid w:val="009D4B25"/>
    <w:rsid w:val="009D4FEB"/>
    <w:rsid w:val="009E4BC5"/>
    <w:rsid w:val="009E7B89"/>
    <w:rsid w:val="009F0B9F"/>
    <w:rsid w:val="009F1A21"/>
    <w:rsid w:val="009F3F50"/>
    <w:rsid w:val="009F5FD6"/>
    <w:rsid w:val="009F61B7"/>
    <w:rsid w:val="00A01B40"/>
    <w:rsid w:val="00A07459"/>
    <w:rsid w:val="00A10CA9"/>
    <w:rsid w:val="00A1687A"/>
    <w:rsid w:val="00A17287"/>
    <w:rsid w:val="00A17E0C"/>
    <w:rsid w:val="00A20ECE"/>
    <w:rsid w:val="00A212A7"/>
    <w:rsid w:val="00A217DB"/>
    <w:rsid w:val="00A243DA"/>
    <w:rsid w:val="00A32852"/>
    <w:rsid w:val="00A35B55"/>
    <w:rsid w:val="00A41D5C"/>
    <w:rsid w:val="00A47998"/>
    <w:rsid w:val="00A5117F"/>
    <w:rsid w:val="00A61959"/>
    <w:rsid w:val="00A625CD"/>
    <w:rsid w:val="00A63850"/>
    <w:rsid w:val="00A642FF"/>
    <w:rsid w:val="00A7005E"/>
    <w:rsid w:val="00A85FD2"/>
    <w:rsid w:val="00A92098"/>
    <w:rsid w:val="00A94EF2"/>
    <w:rsid w:val="00A97D36"/>
    <w:rsid w:val="00AA27CA"/>
    <w:rsid w:val="00AB076D"/>
    <w:rsid w:val="00AB276E"/>
    <w:rsid w:val="00AC26DF"/>
    <w:rsid w:val="00AC2750"/>
    <w:rsid w:val="00AC323A"/>
    <w:rsid w:val="00AC354B"/>
    <w:rsid w:val="00AC4A1C"/>
    <w:rsid w:val="00AD3121"/>
    <w:rsid w:val="00AD3509"/>
    <w:rsid w:val="00AF110F"/>
    <w:rsid w:val="00AF152C"/>
    <w:rsid w:val="00AF46F1"/>
    <w:rsid w:val="00AF5CC4"/>
    <w:rsid w:val="00AF5D74"/>
    <w:rsid w:val="00AF775E"/>
    <w:rsid w:val="00B00E0A"/>
    <w:rsid w:val="00B04E13"/>
    <w:rsid w:val="00B05F27"/>
    <w:rsid w:val="00B11E25"/>
    <w:rsid w:val="00B12C95"/>
    <w:rsid w:val="00B146EC"/>
    <w:rsid w:val="00B157E8"/>
    <w:rsid w:val="00B15E66"/>
    <w:rsid w:val="00B167F5"/>
    <w:rsid w:val="00B2057E"/>
    <w:rsid w:val="00B22862"/>
    <w:rsid w:val="00B269A2"/>
    <w:rsid w:val="00B274C5"/>
    <w:rsid w:val="00B371E7"/>
    <w:rsid w:val="00B43577"/>
    <w:rsid w:val="00B4457C"/>
    <w:rsid w:val="00B4647C"/>
    <w:rsid w:val="00B46B00"/>
    <w:rsid w:val="00B4746D"/>
    <w:rsid w:val="00B51B41"/>
    <w:rsid w:val="00B54A3B"/>
    <w:rsid w:val="00B5557D"/>
    <w:rsid w:val="00B7120E"/>
    <w:rsid w:val="00B735B1"/>
    <w:rsid w:val="00B7483F"/>
    <w:rsid w:val="00B8326B"/>
    <w:rsid w:val="00B83932"/>
    <w:rsid w:val="00B83D11"/>
    <w:rsid w:val="00B8459D"/>
    <w:rsid w:val="00B848FE"/>
    <w:rsid w:val="00B84E7C"/>
    <w:rsid w:val="00B85FC5"/>
    <w:rsid w:val="00B92ADE"/>
    <w:rsid w:val="00B933C7"/>
    <w:rsid w:val="00B96604"/>
    <w:rsid w:val="00B977A6"/>
    <w:rsid w:val="00BA4883"/>
    <w:rsid w:val="00BB05FC"/>
    <w:rsid w:val="00BB301B"/>
    <w:rsid w:val="00BB341C"/>
    <w:rsid w:val="00BB5448"/>
    <w:rsid w:val="00BB63D8"/>
    <w:rsid w:val="00BC131A"/>
    <w:rsid w:val="00BC2AB5"/>
    <w:rsid w:val="00BC3223"/>
    <w:rsid w:val="00BC5CCA"/>
    <w:rsid w:val="00BC731A"/>
    <w:rsid w:val="00BC7AE6"/>
    <w:rsid w:val="00BD4743"/>
    <w:rsid w:val="00BE13D7"/>
    <w:rsid w:val="00BE3380"/>
    <w:rsid w:val="00BE43C2"/>
    <w:rsid w:val="00BF38BD"/>
    <w:rsid w:val="00BF6914"/>
    <w:rsid w:val="00BF7E5B"/>
    <w:rsid w:val="00C0133F"/>
    <w:rsid w:val="00C10ACA"/>
    <w:rsid w:val="00C1325D"/>
    <w:rsid w:val="00C13A85"/>
    <w:rsid w:val="00C22433"/>
    <w:rsid w:val="00C23EE7"/>
    <w:rsid w:val="00C2410D"/>
    <w:rsid w:val="00C302D0"/>
    <w:rsid w:val="00C31C60"/>
    <w:rsid w:val="00C332D6"/>
    <w:rsid w:val="00C35B76"/>
    <w:rsid w:val="00C40925"/>
    <w:rsid w:val="00C40AE2"/>
    <w:rsid w:val="00C41366"/>
    <w:rsid w:val="00C416A1"/>
    <w:rsid w:val="00C4226B"/>
    <w:rsid w:val="00C436C4"/>
    <w:rsid w:val="00C44960"/>
    <w:rsid w:val="00C4777F"/>
    <w:rsid w:val="00C50FDD"/>
    <w:rsid w:val="00C53A9D"/>
    <w:rsid w:val="00C5513F"/>
    <w:rsid w:val="00C57ED9"/>
    <w:rsid w:val="00C60D51"/>
    <w:rsid w:val="00C62090"/>
    <w:rsid w:val="00C62214"/>
    <w:rsid w:val="00C67DF4"/>
    <w:rsid w:val="00C83A45"/>
    <w:rsid w:val="00C84958"/>
    <w:rsid w:val="00C84EB4"/>
    <w:rsid w:val="00C8772E"/>
    <w:rsid w:val="00C95909"/>
    <w:rsid w:val="00C95B69"/>
    <w:rsid w:val="00C963C0"/>
    <w:rsid w:val="00C97CD5"/>
    <w:rsid w:val="00CA6667"/>
    <w:rsid w:val="00CC0DD5"/>
    <w:rsid w:val="00CC1299"/>
    <w:rsid w:val="00CC45B8"/>
    <w:rsid w:val="00CD18D1"/>
    <w:rsid w:val="00CD4FC7"/>
    <w:rsid w:val="00CE1DA2"/>
    <w:rsid w:val="00CE21B7"/>
    <w:rsid w:val="00CE3434"/>
    <w:rsid w:val="00CE703C"/>
    <w:rsid w:val="00CF297B"/>
    <w:rsid w:val="00CF3D28"/>
    <w:rsid w:val="00CF5493"/>
    <w:rsid w:val="00CF6B6E"/>
    <w:rsid w:val="00CF6BEF"/>
    <w:rsid w:val="00D04EEB"/>
    <w:rsid w:val="00D0754B"/>
    <w:rsid w:val="00D11E88"/>
    <w:rsid w:val="00D126F6"/>
    <w:rsid w:val="00D16227"/>
    <w:rsid w:val="00D16E42"/>
    <w:rsid w:val="00D16EE8"/>
    <w:rsid w:val="00D22BB5"/>
    <w:rsid w:val="00D23AFC"/>
    <w:rsid w:val="00D24A3C"/>
    <w:rsid w:val="00D31066"/>
    <w:rsid w:val="00D31BB8"/>
    <w:rsid w:val="00D31F71"/>
    <w:rsid w:val="00D35957"/>
    <w:rsid w:val="00D36A5A"/>
    <w:rsid w:val="00D370C0"/>
    <w:rsid w:val="00D3744E"/>
    <w:rsid w:val="00D41E5F"/>
    <w:rsid w:val="00D47253"/>
    <w:rsid w:val="00D53DD7"/>
    <w:rsid w:val="00D65519"/>
    <w:rsid w:val="00D67D29"/>
    <w:rsid w:val="00D7025E"/>
    <w:rsid w:val="00D7068D"/>
    <w:rsid w:val="00D768E8"/>
    <w:rsid w:val="00D777F5"/>
    <w:rsid w:val="00D8235F"/>
    <w:rsid w:val="00D84AA7"/>
    <w:rsid w:val="00D85781"/>
    <w:rsid w:val="00D862AB"/>
    <w:rsid w:val="00D900B3"/>
    <w:rsid w:val="00D90D1F"/>
    <w:rsid w:val="00D975A2"/>
    <w:rsid w:val="00DA011C"/>
    <w:rsid w:val="00DA173F"/>
    <w:rsid w:val="00DA286F"/>
    <w:rsid w:val="00DA3312"/>
    <w:rsid w:val="00DA379D"/>
    <w:rsid w:val="00DA47F4"/>
    <w:rsid w:val="00DA642D"/>
    <w:rsid w:val="00DA7393"/>
    <w:rsid w:val="00DB0FB9"/>
    <w:rsid w:val="00DB6243"/>
    <w:rsid w:val="00DB716C"/>
    <w:rsid w:val="00DC04A7"/>
    <w:rsid w:val="00DC1A29"/>
    <w:rsid w:val="00DC25C8"/>
    <w:rsid w:val="00DC27C0"/>
    <w:rsid w:val="00DC2F3E"/>
    <w:rsid w:val="00DC46BE"/>
    <w:rsid w:val="00DE42D4"/>
    <w:rsid w:val="00DE54CC"/>
    <w:rsid w:val="00DE7D96"/>
    <w:rsid w:val="00DF27F6"/>
    <w:rsid w:val="00DF47F0"/>
    <w:rsid w:val="00DF6BD1"/>
    <w:rsid w:val="00E03D67"/>
    <w:rsid w:val="00E05BED"/>
    <w:rsid w:val="00E10DD3"/>
    <w:rsid w:val="00E11F44"/>
    <w:rsid w:val="00E15853"/>
    <w:rsid w:val="00E15E53"/>
    <w:rsid w:val="00E20EFB"/>
    <w:rsid w:val="00E22411"/>
    <w:rsid w:val="00E25BB3"/>
    <w:rsid w:val="00E301FE"/>
    <w:rsid w:val="00E334F3"/>
    <w:rsid w:val="00E37445"/>
    <w:rsid w:val="00E417DA"/>
    <w:rsid w:val="00E429DC"/>
    <w:rsid w:val="00E43FFB"/>
    <w:rsid w:val="00E528FD"/>
    <w:rsid w:val="00E57105"/>
    <w:rsid w:val="00E57300"/>
    <w:rsid w:val="00E60DD8"/>
    <w:rsid w:val="00E6483E"/>
    <w:rsid w:val="00E66794"/>
    <w:rsid w:val="00E707EC"/>
    <w:rsid w:val="00E7138E"/>
    <w:rsid w:val="00E76F30"/>
    <w:rsid w:val="00E77E9E"/>
    <w:rsid w:val="00E80EF5"/>
    <w:rsid w:val="00E84956"/>
    <w:rsid w:val="00E85991"/>
    <w:rsid w:val="00E870F4"/>
    <w:rsid w:val="00E9246C"/>
    <w:rsid w:val="00E9266F"/>
    <w:rsid w:val="00E933D0"/>
    <w:rsid w:val="00E9423E"/>
    <w:rsid w:val="00E97CA1"/>
    <w:rsid w:val="00EA08A3"/>
    <w:rsid w:val="00EA0D9C"/>
    <w:rsid w:val="00EA7C79"/>
    <w:rsid w:val="00EB3098"/>
    <w:rsid w:val="00EC1889"/>
    <w:rsid w:val="00EC46FC"/>
    <w:rsid w:val="00EC57D9"/>
    <w:rsid w:val="00ED14D2"/>
    <w:rsid w:val="00ED316D"/>
    <w:rsid w:val="00ED647C"/>
    <w:rsid w:val="00ED65D9"/>
    <w:rsid w:val="00ED68A1"/>
    <w:rsid w:val="00EE191B"/>
    <w:rsid w:val="00EE26B2"/>
    <w:rsid w:val="00EE7776"/>
    <w:rsid w:val="00EE77BD"/>
    <w:rsid w:val="00EF0EEC"/>
    <w:rsid w:val="00EF6E1A"/>
    <w:rsid w:val="00EF75B3"/>
    <w:rsid w:val="00F04B60"/>
    <w:rsid w:val="00F05375"/>
    <w:rsid w:val="00F05B54"/>
    <w:rsid w:val="00F05FB0"/>
    <w:rsid w:val="00F06624"/>
    <w:rsid w:val="00F06639"/>
    <w:rsid w:val="00F10799"/>
    <w:rsid w:val="00F109FA"/>
    <w:rsid w:val="00F133AA"/>
    <w:rsid w:val="00F14829"/>
    <w:rsid w:val="00F2273C"/>
    <w:rsid w:val="00F22E09"/>
    <w:rsid w:val="00F262FE"/>
    <w:rsid w:val="00F27775"/>
    <w:rsid w:val="00F305EB"/>
    <w:rsid w:val="00F30EC8"/>
    <w:rsid w:val="00F32447"/>
    <w:rsid w:val="00F33F78"/>
    <w:rsid w:val="00F36038"/>
    <w:rsid w:val="00F36E1D"/>
    <w:rsid w:val="00F3734C"/>
    <w:rsid w:val="00F37CCF"/>
    <w:rsid w:val="00F40149"/>
    <w:rsid w:val="00F4452D"/>
    <w:rsid w:val="00F46629"/>
    <w:rsid w:val="00F637D6"/>
    <w:rsid w:val="00F656DC"/>
    <w:rsid w:val="00F710DA"/>
    <w:rsid w:val="00F736DF"/>
    <w:rsid w:val="00F73E03"/>
    <w:rsid w:val="00F747C5"/>
    <w:rsid w:val="00F769F8"/>
    <w:rsid w:val="00F77231"/>
    <w:rsid w:val="00F8413A"/>
    <w:rsid w:val="00F85BDC"/>
    <w:rsid w:val="00F86902"/>
    <w:rsid w:val="00F90DA8"/>
    <w:rsid w:val="00F9299E"/>
    <w:rsid w:val="00F93603"/>
    <w:rsid w:val="00F94306"/>
    <w:rsid w:val="00F96D62"/>
    <w:rsid w:val="00FA1417"/>
    <w:rsid w:val="00FA199C"/>
    <w:rsid w:val="00FA7736"/>
    <w:rsid w:val="00FB0EF3"/>
    <w:rsid w:val="00FB391A"/>
    <w:rsid w:val="00FB3BA6"/>
    <w:rsid w:val="00FB3C61"/>
    <w:rsid w:val="00FB4662"/>
    <w:rsid w:val="00FC5B71"/>
    <w:rsid w:val="00FD0D36"/>
    <w:rsid w:val="00FD368B"/>
    <w:rsid w:val="00FD7AD6"/>
    <w:rsid w:val="00FE0CA9"/>
    <w:rsid w:val="00FE46CE"/>
    <w:rsid w:val="00FF3BBB"/>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93C5"/>
  <w15:docId w15:val="{0C053D69-1A38-44D1-A2D6-A780BD41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F0"/>
  </w:style>
  <w:style w:type="paragraph" w:styleId="Titlu1">
    <w:name w:val="heading 1"/>
    <w:basedOn w:val="Normal"/>
    <w:next w:val="Normal"/>
    <w:link w:val="Titlu1Caracter"/>
    <w:uiPriority w:val="9"/>
    <w:qFormat/>
    <w:rsid w:val="001B2484"/>
    <w:pPr>
      <w:keepNext/>
      <w:numPr>
        <w:numId w:val="18"/>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Titlu2">
    <w:name w:val="heading 2"/>
    <w:basedOn w:val="Normal"/>
    <w:next w:val="Normal"/>
    <w:link w:val="Titlu2Caracter"/>
    <w:uiPriority w:val="9"/>
    <w:semiHidden/>
    <w:unhideWhenUsed/>
    <w:qFormat/>
    <w:rsid w:val="001B2484"/>
    <w:pPr>
      <w:keepNext/>
      <w:numPr>
        <w:ilvl w:val="1"/>
        <w:numId w:val="18"/>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Titlu3">
    <w:name w:val="heading 3"/>
    <w:basedOn w:val="Normal"/>
    <w:next w:val="Normal"/>
    <w:link w:val="Titlu3Caracter"/>
    <w:uiPriority w:val="9"/>
    <w:semiHidden/>
    <w:unhideWhenUsed/>
    <w:qFormat/>
    <w:rsid w:val="001B2484"/>
    <w:pPr>
      <w:keepNext/>
      <w:numPr>
        <w:ilvl w:val="2"/>
        <w:numId w:val="18"/>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Titlu4">
    <w:name w:val="heading 4"/>
    <w:basedOn w:val="Normal"/>
    <w:next w:val="Normal"/>
    <w:link w:val="Titlu4Caracter"/>
    <w:uiPriority w:val="9"/>
    <w:semiHidden/>
    <w:unhideWhenUsed/>
    <w:qFormat/>
    <w:rsid w:val="001B2484"/>
    <w:pPr>
      <w:keepNext/>
      <w:numPr>
        <w:ilvl w:val="3"/>
        <w:numId w:val="18"/>
      </w:numPr>
      <w:spacing w:before="240" w:after="60" w:line="240" w:lineRule="auto"/>
      <w:outlineLvl w:val="3"/>
    </w:pPr>
    <w:rPr>
      <w:b/>
      <w:bCs/>
      <w:sz w:val="28"/>
      <w:szCs w:val="28"/>
      <w:lang w:val="en-US" w:eastAsia="en-US"/>
    </w:rPr>
  </w:style>
  <w:style w:type="paragraph" w:styleId="Titlu5">
    <w:name w:val="heading 5"/>
    <w:basedOn w:val="Normal"/>
    <w:next w:val="Normal"/>
    <w:link w:val="Titlu5Caracter"/>
    <w:uiPriority w:val="9"/>
    <w:semiHidden/>
    <w:unhideWhenUsed/>
    <w:qFormat/>
    <w:rsid w:val="001B2484"/>
    <w:pPr>
      <w:numPr>
        <w:ilvl w:val="4"/>
        <w:numId w:val="18"/>
      </w:numPr>
      <w:spacing w:before="240" w:after="60" w:line="240" w:lineRule="auto"/>
      <w:outlineLvl w:val="4"/>
    </w:pPr>
    <w:rPr>
      <w:b/>
      <w:bCs/>
      <w:i/>
      <w:iCs/>
      <w:sz w:val="26"/>
      <w:szCs w:val="26"/>
      <w:lang w:val="en-US" w:eastAsia="en-US"/>
    </w:rPr>
  </w:style>
  <w:style w:type="paragraph" w:styleId="Titlu6">
    <w:name w:val="heading 6"/>
    <w:basedOn w:val="Normal"/>
    <w:next w:val="Normal"/>
    <w:link w:val="Titlu6Caracter"/>
    <w:qFormat/>
    <w:rsid w:val="001B2484"/>
    <w:pPr>
      <w:numPr>
        <w:ilvl w:val="5"/>
        <w:numId w:val="18"/>
      </w:numPr>
      <w:spacing w:before="240" w:after="60" w:line="240" w:lineRule="auto"/>
      <w:outlineLvl w:val="5"/>
    </w:pPr>
    <w:rPr>
      <w:rFonts w:ascii="Times New Roman" w:eastAsia="Times New Roman" w:hAnsi="Times New Roman" w:cs="Times New Roman"/>
      <w:b/>
      <w:bCs/>
      <w:lang w:val="en-US" w:eastAsia="en-US"/>
    </w:rPr>
  </w:style>
  <w:style w:type="paragraph" w:styleId="Titlu7">
    <w:name w:val="heading 7"/>
    <w:basedOn w:val="Normal"/>
    <w:next w:val="Normal"/>
    <w:link w:val="Titlu7Caracter"/>
    <w:uiPriority w:val="9"/>
    <w:semiHidden/>
    <w:unhideWhenUsed/>
    <w:qFormat/>
    <w:rsid w:val="001B2484"/>
    <w:pPr>
      <w:numPr>
        <w:ilvl w:val="6"/>
        <w:numId w:val="18"/>
      </w:numPr>
      <w:spacing w:before="240" w:after="60" w:line="240" w:lineRule="auto"/>
      <w:outlineLvl w:val="6"/>
    </w:pPr>
    <w:rPr>
      <w:sz w:val="24"/>
      <w:szCs w:val="24"/>
      <w:lang w:val="en-US" w:eastAsia="en-US"/>
    </w:rPr>
  </w:style>
  <w:style w:type="paragraph" w:styleId="Titlu8">
    <w:name w:val="heading 8"/>
    <w:basedOn w:val="Normal"/>
    <w:next w:val="Normal"/>
    <w:link w:val="Titlu8Caracter"/>
    <w:uiPriority w:val="9"/>
    <w:semiHidden/>
    <w:unhideWhenUsed/>
    <w:qFormat/>
    <w:rsid w:val="001B2484"/>
    <w:pPr>
      <w:numPr>
        <w:ilvl w:val="7"/>
        <w:numId w:val="18"/>
      </w:numPr>
      <w:spacing w:before="240" w:after="60" w:line="240" w:lineRule="auto"/>
      <w:outlineLvl w:val="7"/>
    </w:pPr>
    <w:rPr>
      <w:i/>
      <w:iCs/>
      <w:sz w:val="24"/>
      <w:szCs w:val="24"/>
      <w:lang w:val="en-US" w:eastAsia="en-US"/>
    </w:rPr>
  </w:style>
  <w:style w:type="paragraph" w:styleId="Titlu9">
    <w:name w:val="heading 9"/>
    <w:basedOn w:val="Normal"/>
    <w:next w:val="Normal"/>
    <w:link w:val="Titlu9Caracter"/>
    <w:uiPriority w:val="9"/>
    <w:semiHidden/>
    <w:unhideWhenUsed/>
    <w:qFormat/>
    <w:rsid w:val="001B2484"/>
    <w:pPr>
      <w:numPr>
        <w:ilvl w:val="8"/>
        <w:numId w:val="18"/>
      </w:numPr>
      <w:spacing w:before="240" w:after="60" w:line="240" w:lineRule="auto"/>
      <w:outlineLvl w:val="8"/>
    </w:pPr>
    <w:rPr>
      <w:rFonts w:asciiTheme="majorHAnsi" w:eastAsiaTheme="majorEastAsia" w:hAnsiTheme="majorHAnsi" w:cstheme="majorBidi"/>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20D7B"/>
    <w:pPr>
      <w:spacing w:after="0" w:line="240" w:lineRule="auto"/>
    </w:pPr>
    <w:rPr>
      <w:rFonts w:ascii="Calibri" w:eastAsia="Calibri" w:hAnsi="Calibri" w:cs="Times New Roman"/>
    </w:rPr>
  </w:style>
  <w:style w:type="paragraph" w:styleId="Listparagraf">
    <w:name w:val="List Paragraph"/>
    <w:aliases w:val="Akapit z listą BS,Outlines a.b.c.,List_Paragraph,Multilevel para_II,Akapit z lista BS,List Paragraph1,Normal bullet 2,List1,Forth level,body 2,List Paragraph11,Listă colorată - Accentuare 11,Bullet,Citation List,Bullet list"/>
    <w:basedOn w:val="Normal"/>
    <w:link w:val="ListparagrafCaracter"/>
    <w:uiPriority w:val="34"/>
    <w:qFormat/>
    <w:rsid w:val="005E263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5507A3"/>
    <w:rPr>
      <w:color w:val="0000FF" w:themeColor="hyperlink"/>
      <w:u w:val="single"/>
    </w:rPr>
  </w:style>
  <w:style w:type="table" w:styleId="Tabelgril">
    <w:name w:val="Table Grid"/>
    <w:basedOn w:val="TabelNormal"/>
    <w:uiPriority w:val="59"/>
    <w:rsid w:val="001564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link w:val="Bodytext21"/>
    <w:rsid w:val="00A212A7"/>
    <w:rPr>
      <w:rFonts w:ascii="Times New Roman" w:hAnsi="Times New Roman" w:cs="Times New Roman"/>
      <w:shd w:val="clear" w:color="auto" w:fill="FFFFFF"/>
    </w:rPr>
  </w:style>
  <w:style w:type="paragraph" w:customStyle="1" w:styleId="Bodytext21">
    <w:name w:val="Body text (2)1"/>
    <w:basedOn w:val="Normal"/>
    <w:link w:val="Bodytext2"/>
    <w:rsid w:val="00A212A7"/>
    <w:pPr>
      <w:widowControl w:val="0"/>
      <w:shd w:val="clear" w:color="auto" w:fill="FFFFFF"/>
      <w:spacing w:after="240" w:line="283" w:lineRule="exact"/>
      <w:ind w:hanging="1760"/>
    </w:pPr>
    <w:rPr>
      <w:rFonts w:ascii="Times New Roman" w:eastAsiaTheme="minorHAnsi" w:hAnsi="Times New Roman" w:cs="Times New Roman"/>
    </w:rPr>
  </w:style>
  <w:style w:type="paragraph" w:styleId="TextnBalon">
    <w:name w:val="Balloon Text"/>
    <w:basedOn w:val="Normal"/>
    <w:link w:val="TextnBalonCaracter"/>
    <w:uiPriority w:val="99"/>
    <w:semiHidden/>
    <w:unhideWhenUsed/>
    <w:rsid w:val="00CC129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C1299"/>
    <w:rPr>
      <w:rFonts w:ascii="Tahoma" w:eastAsiaTheme="minorEastAsia" w:hAnsi="Tahoma" w:cs="Tahoma"/>
      <w:sz w:val="16"/>
      <w:szCs w:val="16"/>
    </w:rPr>
  </w:style>
  <w:style w:type="paragraph" w:customStyle="1" w:styleId="Bodytext20">
    <w:name w:val="Body text (2)"/>
    <w:basedOn w:val="Normal"/>
    <w:rsid w:val="008A48B7"/>
    <w:pPr>
      <w:widowControl w:val="0"/>
      <w:shd w:val="clear" w:color="auto" w:fill="FFFFFF"/>
      <w:spacing w:after="480" w:line="317" w:lineRule="exact"/>
      <w:ind w:hanging="600"/>
      <w:jc w:val="center"/>
    </w:pPr>
    <w:rPr>
      <w:rFonts w:ascii="Book Antiqua" w:eastAsia="Book Antiqua" w:hAnsi="Book Antiqua" w:cs="Book Antiqua"/>
      <w:sz w:val="24"/>
      <w:szCs w:val="24"/>
    </w:rPr>
  </w:style>
  <w:style w:type="character" w:customStyle="1" w:styleId="Bodytext7">
    <w:name w:val="Body text (7)_"/>
    <w:basedOn w:val="Fontdeparagrafimplicit"/>
    <w:link w:val="Bodytext70"/>
    <w:rsid w:val="008A48B7"/>
    <w:rPr>
      <w:rFonts w:ascii="Microsoft Sans Serif" w:eastAsia="Microsoft Sans Serif" w:hAnsi="Microsoft Sans Serif" w:cs="Microsoft Sans Serif"/>
      <w:sz w:val="26"/>
      <w:szCs w:val="26"/>
      <w:shd w:val="clear" w:color="auto" w:fill="FFFFFF"/>
    </w:rPr>
  </w:style>
  <w:style w:type="paragraph" w:customStyle="1" w:styleId="Bodytext70">
    <w:name w:val="Body text (7)"/>
    <w:basedOn w:val="Normal"/>
    <w:link w:val="Bodytext7"/>
    <w:rsid w:val="008A48B7"/>
    <w:pPr>
      <w:widowControl w:val="0"/>
      <w:shd w:val="clear" w:color="auto" w:fill="FFFFFF"/>
      <w:spacing w:before="360" w:after="0" w:line="288" w:lineRule="exact"/>
      <w:jc w:val="center"/>
    </w:pPr>
    <w:rPr>
      <w:rFonts w:ascii="Microsoft Sans Serif" w:eastAsia="Microsoft Sans Serif" w:hAnsi="Microsoft Sans Serif" w:cs="Microsoft Sans Serif"/>
      <w:sz w:val="26"/>
      <w:szCs w:val="26"/>
    </w:rPr>
  </w:style>
  <w:style w:type="paragraph" w:styleId="NormalWeb">
    <w:name w:val="Normal (Web)"/>
    <w:basedOn w:val="Normal"/>
    <w:uiPriority w:val="99"/>
    <w:unhideWhenUsed/>
    <w:rsid w:val="008A48B7"/>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5D2BD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D2BDA"/>
    <w:rPr>
      <w:rFonts w:eastAsiaTheme="minorEastAsia"/>
    </w:rPr>
  </w:style>
  <w:style w:type="paragraph" w:styleId="Subsol">
    <w:name w:val="footer"/>
    <w:basedOn w:val="Normal"/>
    <w:link w:val="SubsolCaracter"/>
    <w:uiPriority w:val="99"/>
    <w:unhideWhenUsed/>
    <w:rsid w:val="005D2BD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D2BDA"/>
    <w:rPr>
      <w:rFonts w:eastAsiaTheme="minorEastAsia"/>
    </w:rPr>
  </w:style>
  <w:style w:type="paragraph" w:styleId="Corptext">
    <w:name w:val="Body Text"/>
    <w:basedOn w:val="Normal"/>
    <w:link w:val="CorptextCaracter"/>
    <w:rsid w:val="00DE54CC"/>
    <w:pPr>
      <w:suppressAutoHyphens/>
      <w:spacing w:after="0" w:line="240" w:lineRule="auto"/>
      <w:jc w:val="center"/>
    </w:pPr>
    <w:rPr>
      <w:rFonts w:ascii="Arial Narrow" w:eastAsia="Times New Roman" w:hAnsi="Arial Narrow" w:cs="Arial Narrow"/>
      <w:b/>
      <w:sz w:val="28"/>
      <w:szCs w:val="20"/>
      <w:lang w:eastAsia="zh-CN"/>
    </w:rPr>
  </w:style>
  <w:style w:type="character" w:customStyle="1" w:styleId="CorptextCaracter">
    <w:name w:val="Corp text Caracter"/>
    <w:basedOn w:val="Fontdeparagrafimplicit"/>
    <w:link w:val="Corptext"/>
    <w:rsid w:val="00DE54CC"/>
    <w:rPr>
      <w:rFonts w:ascii="Arial Narrow" w:eastAsia="Times New Roman" w:hAnsi="Arial Narrow" w:cs="Arial Narrow"/>
      <w:b/>
      <w:sz w:val="28"/>
      <w:szCs w:val="20"/>
      <w:lang w:val="ro-RO" w:eastAsia="zh-CN"/>
    </w:rPr>
  </w:style>
  <w:style w:type="paragraph" w:styleId="Indentcorptext">
    <w:name w:val="Body Text Indent"/>
    <w:basedOn w:val="Normal"/>
    <w:link w:val="IndentcorptextCaracter"/>
    <w:rsid w:val="00DE54CC"/>
    <w:pPr>
      <w:suppressAutoHyphens/>
      <w:spacing w:after="0" w:line="240" w:lineRule="auto"/>
      <w:ind w:left="720" w:firstLine="720"/>
      <w:jc w:val="both"/>
    </w:pPr>
    <w:rPr>
      <w:rFonts w:ascii="Arial Narrow" w:eastAsia="Times New Roman" w:hAnsi="Arial Narrow" w:cs="Arial Narrow"/>
      <w:sz w:val="28"/>
      <w:szCs w:val="20"/>
      <w:lang w:eastAsia="zh-CN"/>
    </w:rPr>
  </w:style>
  <w:style w:type="character" w:customStyle="1" w:styleId="IndentcorptextCaracter">
    <w:name w:val="Indent corp text Caracter"/>
    <w:basedOn w:val="Fontdeparagrafimplicit"/>
    <w:link w:val="Indentcorptext"/>
    <w:rsid w:val="00DE54CC"/>
    <w:rPr>
      <w:rFonts w:ascii="Arial Narrow" w:eastAsia="Times New Roman" w:hAnsi="Arial Narrow" w:cs="Arial Narrow"/>
      <w:sz w:val="28"/>
      <w:szCs w:val="20"/>
      <w:lang w:val="ro-RO" w:eastAsia="zh-CN"/>
    </w:rPr>
  </w:style>
  <w:style w:type="paragraph" w:customStyle="1" w:styleId="Style10">
    <w:name w:val="Style10"/>
    <w:basedOn w:val="Normal"/>
    <w:uiPriority w:val="99"/>
    <w:rsid w:val="00783165"/>
    <w:pPr>
      <w:widowControl w:val="0"/>
      <w:autoSpaceDE w:val="0"/>
      <w:autoSpaceDN w:val="0"/>
      <w:adjustRightInd w:val="0"/>
      <w:spacing w:after="0" w:line="307" w:lineRule="exact"/>
      <w:ind w:firstLine="557"/>
      <w:jc w:val="both"/>
    </w:pPr>
    <w:rPr>
      <w:rFonts w:ascii="Times New Roman" w:hAnsi="Times New Roman" w:cs="Times New Roman"/>
      <w:sz w:val="24"/>
      <w:szCs w:val="24"/>
    </w:rPr>
  </w:style>
  <w:style w:type="character" w:customStyle="1" w:styleId="FontStyle44">
    <w:name w:val="Font Style44"/>
    <w:basedOn w:val="Fontdeparagrafimplicit"/>
    <w:uiPriority w:val="99"/>
    <w:rsid w:val="008E111E"/>
    <w:rPr>
      <w:rFonts w:ascii="Times New Roman" w:hAnsi="Times New Roman" w:cs="Times New Roman"/>
      <w:sz w:val="22"/>
      <w:szCs w:val="22"/>
    </w:rPr>
  </w:style>
  <w:style w:type="paragraph" w:styleId="Titlu">
    <w:name w:val="Title"/>
    <w:basedOn w:val="Normal"/>
    <w:link w:val="TitluCaracter"/>
    <w:qFormat/>
    <w:rsid w:val="008400AE"/>
    <w:pPr>
      <w:spacing w:after="0" w:line="240" w:lineRule="auto"/>
      <w:jc w:val="center"/>
    </w:pPr>
    <w:rPr>
      <w:rFonts w:ascii="Times New Roman" w:eastAsia="Times New Roman" w:hAnsi="Times New Roman" w:cs="Times New Roman"/>
      <w:b/>
      <w:bCs/>
      <w:szCs w:val="24"/>
    </w:rPr>
  </w:style>
  <w:style w:type="character" w:customStyle="1" w:styleId="TitluCaracter">
    <w:name w:val="Titlu Caracter"/>
    <w:basedOn w:val="Fontdeparagrafimplicit"/>
    <w:link w:val="Titlu"/>
    <w:rsid w:val="008400AE"/>
    <w:rPr>
      <w:rFonts w:ascii="Times New Roman" w:eastAsia="Times New Roman" w:hAnsi="Times New Roman" w:cs="Times New Roman"/>
      <w:b/>
      <w:bCs/>
      <w:szCs w:val="24"/>
    </w:rPr>
  </w:style>
  <w:style w:type="character" w:styleId="CitareHTML">
    <w:name w:val="HTML Cite"/>
    <w:basedOn w:val="Fontdeparagrafimplicit"/>
    <w:uiPriority w:val="99"/>
    <w:semiHidden/>
    <w:unhideWhenUsed/>
    <w:rsid w:val="005B6CCD"/>
    <w:rPr>
      <w:i/>
      <w:iCs/>
    </w:rPr>
  </w:style>
  <w:style w:type="character" w:customStyle="1" w:styleId="MeniuneNerezolvat1">
    <w:name w:val="Mențiune Nerezolvat1"/>
    <w:basedOn w:val="Fontdeparagrafimplicit"/>
    <w:uiPriority w:val="99"/>
    <w:semiHidden/>
    <w:unhideWhenUsed/>
    <w:rsid w:val="005B6CCD"/>
    <w:rPr>
      <w:color w:val="605E5C"/>
      <w:shd w:val="clear" w:color="auto" w:fill="E1DFDD"/>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List1 Caracter,Forth level Caracter"/>
    <w:link w:val="Listparagraf"/>
    <w:uiPriority w:val="34"/>
    <w:qFormat/>
    <w:locked/>
    <w:rsid w:val="005A2FA4"/>
    <w:rPr>
      <w:rFonts w:ascii="Times New Roman" w:eastAsia="Times New Roman" w:hAnsi="Times New Roman" w:cs="Times New Roman"/>
      <w:sz w:val="24"/>
      <w:szCs w:val="24"/>
    </w:rPr>
  </w:style>
  <w:style w:type="character" w:customStyle="1" w:styleId="Bodytext3">
    <w:name w:val="Body text (3)_"/>
    <w:link w:val="Bodytext30"/>
    <w:locked/>
    <w:rsid w:val="005C3701"/>
    <w:rPr>
      <w:b/>
      <w:bCs/>
      <w:sz w:val="26"/>
      <w:szCs w:val="26"/>
      <w:shd w:val="clear" w:color="auto" w:fill="FFFFFF"/>
    </w:rPr>
  </w:style>
  <w:style w:type="paragraph" w:customStyle="1" w:styleId="Bodytext30">
    <w:name w:val="Body text (3)"/>
    <w:basedOn w:val="Normal"/>
    <w:link w:val="Bodytext3"/>
    <w:rsid w:val="005C3701"/>
    <w:pPr>
      <w:widowControl w:val="0"/>
      <w:shd w:val="clear" w:color="auto" w:fill="FFFFFF"/>
      <w:spacing w:after="600" w:line="324" w:lineRule="exact"/>
      <w:jc w:val="center"/>
    </w:pPr>
    <w:rPr>
      <w:b/>
      <w:bCs/>
      <w:sz w:val="26"/>
      <w:szCs w:val="26"/>
    </w:rPr>
  </w:style>
  <w:style w:type="character" w:customStyle="1" w:styleId="FontStyle14">
    <w:name w:val="Font Style14"/>
    <w:rsid w:val="005C3701"/>
    <w:rPr>
      <w:rFonts w:ascii="Times New Roman" w:hAnsi="Times New Roman" w:cs="Times New Roman"/>
      <w:sz w:val="18"/>
      <w:szCs w:val="18"/>
    </w:rPr>
  </w:style>
  <w:style w:type="paragraph" w:customStyle="1" w:styleId="Style7">
    <w:name w:val="Style7"/>
    <w:basedOn w:val="Normal"/>
    <w:rsid w:val="005C3701"/>
    <w:pPr>
      <w:widowControl w:val="0"/>
      <w:suppressAutoHyphens/>
      <w:spacing w:after="0" w:line="230" w:lineRule="exact"/>
      <w:ind w:firstLine="706"/>
      <w:jc w:val="both"/>
    </w:pPr>
    <w:rPr>
      <w:rFonts w:ascii="Times New Roman" w:eastAsia="SimSun" w:hAnsi="Times New Roman" w:cs="Times New Roman"/>
      <w:kern w:val="1"/>
      <w:sz w:val="24"/>
      <w:szCs w:val="24"/>
      <w:lang w:val="en-US" w:eastAsia="ar-SA"/>
    </w:rPr>
  </w:style>
  <w:style w:type="paragraph" w:customStyle="1" w:styleId="Default">
    <w:name w:val="Default"/>
    <w:rsid w:val="00B92ADE"/>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Textnotdefinal">
    <w:name w:val="endnote text"/>
    <w:basedOn w:val="Normal"/>
    <w:link w:val="TextnotdefinalCaracter"/>
    <w:uiPriority w:val="99"/>
    <w:semiHidden/>
    <w:unhideWhenUsed/>
    <w:rsid w:val="00674E2D"/>
    <w:pPr>
      <w:spacing w:after="0" w:line="240" w:lineRule="auto"/>
    </w:pPr>
    <w:rPr>
      <w:rFonts w:eastAsiaTheme="minorHAnsi"/>
      <w:sz w:val="20"/>
      <w:szCs w:val="20"/>
      <w:lang w:eastAsia="en-US"/>
    </w:rPr>
  </w:style>
  <w:style w:type="character" w:customStyle="1" w:styleId="TextnotdefinalCaracter">
    <w:name w:val="Text notă de final Caracter"/>
    <w:basedOn w:val="Fontdeparagrafimplicit"/>
    <w:link w:val="Textnotdefinal"/>
    <w:uiPriority w:val="99"/>
    <w:semiHidden/>
    <w:rsid w:val="00674E2D"/>
    <w:rPr>
      <w:rFonts w:eastAsiaTheme="minorHAnsi"/>
      <w:sz w:val="20"/>
      <w:szCs w:val="20"/>
      <w:lang w:eastAsia="en-US"/>
    </w:rPr>
  </w:style>
  <w:style w:type="character" w:styleId="Referinnotdefinal">
    <w:name w:val="endnote reference"/>
    <w:basedOn w:val="Fontdeparagrafimplicit"/>
    <w:uiPriority w:val="99"/>
    <w:semiHidden/>
    <w:unhideWhenUsed/>
    <w:rsid w:val="00674E2D"/>
    <w:rPr>
      <w:vertAlign w:val="superscript"/>
    </w:rPr>
  </w:style>
  <w:style w:type="character" w:styleId="HyperlinkParcurs">
    <w:name w:val="FollowedHyperlink"/>
    <w:basedOn w:val="Fontdeparagrafimplicit"/>
    <w:uiPriority w:val="99"/>
    <w:semiHidden/>
    <w:unhideWhenUsed/>
    <w:rsid w:val="00046842"/>
    <w:rPr>
      <w:color w:val="800080" w:themeColor="followedHyperlink"/>
      <w:u w:val="single"/>
    </w:rPr>
  </w:style>
  <w:style w:type="character" w:customStyle="1" w:styleId="Titlu1Caracter">
    <w:name w:val="Titlu 1 Caracter"/>
    <w:basedOn w:val="Fontdeparagrafimplicit"/>
    <w:link w:val="Titlu1"/>
    <w:uiPriority w:val="9"/>
    <w:rsid w:val="001B2484"/>
    <w:rPr>
      <w:rFonts w:asciiTheme="majorHAnsi" w:eastAsiaTheme="majorEastAsia" w:hAnsiTheme="majorHAnsi" w:cstheme="majorBidi"/>
      <w:b/>
      <w:bCs/>
      <w:kern w:val="32"/>
      <w:sz w:val="32"/>
      <w:szCs w:val="32"/>
      <w:lang w:val="en-US" w:eastAsia="en-US"/>
    </w:rPr>
  </w:style>
  <w:style w:type="character" w:customStyle="1" w:styleId="Titlu2Caracter">
    <w:name w:val="Titlu 2 Caracter"/>
    <w:basedOn w:val="Fontdeparagrafimplicit"/>
    <w:link w:val="Titlu2"/>
    <w:uiPriority w:val="9"/>
    <w:semiHidden/>
    <w:rsid w:val="001B2484"/>
    <w:rPr>
      <w:rFonts w:asciiTheme="majorHAnsi" w:eastAsiaTheme="majorEastAsia" w:hAnsiTheme="majorHAnsi" w:cstheme="majorBidi"/>
      <w:b/>
      <w:bCs/>
      <w:i/>
      <w:iCs/>
      <w:sz w:val="28"/>
      <w:szCs w:val="28"/>
      <w:lang w:val="en-US" w:eastAsia="en-US"/>
    </w:rPr>
  </w:style>
  <w:style w:type="character" w:customStyle="1" w:styleId="Titlu3Caracter">
    <w:name w:val="Titlu 3 Caracter"/>
    <w:basedOn w:val="Fontdeparagrafimplicit"/>
    <w:link w:val="Titlu3"/>
    <w:uiPriority w:val="9"/>
    <w:semiHidden/>
    <w:rsid w:val="001B2484"/>
    <w:rPr>
      <w:rFonts w:asciiTheme="majorHAnsi" w:eastAsiaTheme="majorEastAsia" w:hAnsiTheme="majorHAnsi" w:cstheme="majorBidi"/>
      <w:b/>
      <w:bCs/>
      <w:sz w:val="26"/>
      <w:szCs w:val="26"/>
      <w:lang w:val="en-US" w:eastAsia="en-US"/>
    </w:rPr>
  </w:style>
  <w:style w:type="character" w:customStyle="1" w:styleId="Titlu4Caracter">
    <w:name w:val="Titlu 4 Caracter"/>
    <w:basedOn w:val="Fontdeparagrafimplicit"/>
    <w:link w:val="Titlu4"/>
    <w:uiPriority w:val="9"/>
    <w:semiHidden/>
    <w:rsid w:val="001B2484"/>
    <w:rPr>
      <w:b/>
      <w:bCs/>
      <w:sz w:val="28"/>
      <w:szCs w:val="28"/>
      <w:lang w:val="en-US" w:eastAsia="en-US"/>
    </w:rPr>
  </w:style>
  <w:style w:type="character" w:customStyle="1" w:styleId="Titlu5Caracter">
    <w:name w:val="Titlu 5 Caracter"/>
    <w:basedOn w:val="Fontdeparagrafimplicit"/>
    <w:link w:val="Titlu5"/>
    <w:uiPriority w:val="9"/>
    <w:semiHidden/>
    <w:rsid w:val="001B2484"/>
    <w:rPr>
      <w:b/>
      <w:bCs/>
      <w:i/>
      <w:iCs/>
      <w:sz w:val="26"/>
      <w:szCs w:val="26"/>
      <w:lang w:val="en-US" w:eastAsia="en-US"/>
    </w:rPr>
  </w:style>
  <w:style w:type="character" w:customStyle="1" w:styleId="Titlu6Caracter">
    <w:name w:val="Titlu 6 Caracter"/>
    <w:basedOn w:val="Fontdeparagrafimplicit"/>
    <w:link w:val="Titlu6"/>
    <w:rsid w:val="001B2484"/>
    <w:rPr>
      <w:rFonts w:ascii="Times New Roman" w:eastAsia="Times New Roman" w:hAnsi="Times New Roman" w:cs="Times New Roman"/>
      <w:b/>
      <w:bCs/>
      <w:lang w:val="en-US" w:eastAsia="en-US"/>
    </w:rPr>
  </w:style>
  <w:style w:type="character" w:customStyle="1" w:styleId="Titlu7Caracter">
    <w:name w:val="Titlu 7 Caracter"/>
    <w:basedOn w:val="Fontdeparagrafimplicit"/>
    <w:link w:val="Titlu7"/>
    <w:uiPriority w:val="9"/>
    <w:semiHidden/>
    <w:rsid w:val="001B2484"/>
    <w:rPr>
      <w:sz w:val="24"/>
      <w:szCs w:val="24"/>
      <w:lang w:val="en-US" w:eastAsia="en-US"/>
    </w:rPr>
  </w:style>
  <w:style w:type="character" w:customStyle="1" w:styleId="Titlu8Caracter">
    <w:name w:val="Titlu 8 Caracter"/>
    <w:basedOn w:val="Fontdeparagrafimplicit"/>
    <w:link w:val="Titlu8"/>
    <w:uiPriority w:val="9"/>
    <w:semiHidden/>
    <w:rsid w:val="001B2484"/>
    <w:rPr>
      <w:i/>
      <w:iCs/>
      <w:sz w:val="24"/>
      <w:szCs w:val="24"/>
      <w:lang w:val="en-US" w:eastAsia="en-US"/>
    </w:rPr>
  </w:style>
  <w:style w:type="character" w:customStyle="1" w:styleId="Titlu9Caracter">
    <w:name w:val="Titlu 9 Caracter"/>
    <w:basedOn w:val="Fontdeparagrafimplicit"/>
    <w:link w:val="Titlu9"/>
    <w:uiPriority w:val="9"/>
    <w:semiHidden/>
    <w:rsid w:val="001B2484"/>
    <w:rPr>
      <w:rFonts w:asciiTheme="majorHAnsi" w:eastAsiaTheme="majorEastAsia" w:hAnsiTheme="majorHAnsi" w:cstheme="majorBidi"/>
      <w:lang w:val="en-US" w:eastAsia="en-US"/>
    </w:rPr>
  </w:style>
  <w:style w:type="paragraph" w:customStyle="1" w:styleId="Style11">
    <w:name w:val="Style11"/>
    <w:basedOn w:val="Normal"/>
    <w:rsid w:val="001B2484"/>
    <w:pPr>
      <w:widowControl w:val="0"/>
      <w:autoSpaceDE w:val="0"/>
      <w:autoSpaceDN w:val="0"/>
      <w:adjustRightInd w:val="0"/>
      <w:spacing w:after="0" w:line="264" w:lineRule="exact"/>
      <w:ind w:firstLine="346"/>
      <w:jc w:val="both"/>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10">
      <w:bodyDiv w:val="1"/>
      <w:marLeft w:val="0"/>
      <w:marRight w:val="0"/>
      <w:marTop w:val="0"/>
      <w:marBottom w:val="0"/>
      <w:divBdr>
        <w:top w:val="none" w:sz="0" w:space="0" w:color="auto"/>
        <w:left w:val="none" w:sz="0" w:space="0" w:color="auto"/>
        <w:bottom w:val="none" w:sz="0" w:space="0" w:color="auto"/>
        <w:right w:val="none" w:sz="0" w:space="0" w:color="auto"/>
      </w:divBdr>
    </w:div>
    <w:div w:id="76095694">
      <w:bodyDiv w:val="1"/>
      <w:marLeft w:val="0"/>
      <w:marRight w:val="0"/>
      <w:marTop w:val="0"/>
      <w:marBottom w:val="0"/>
      <w:divBdr>
        <w:top w:val="none" w:sz="0" w:space="0" w:color="auto"/>
        <w:left w:val="none" w:sz="0" w:space="0" w:color="auto"/>
        <w:bottom w:val="none" w:sz="0" w:space="0" w:color="auto"/>
        <w:right w:val="none" w:sz="0" w:space="0" w:color="auto"/>
      </w:divBdr>
    </w:div>
    <w:div w:id="151918728">
      <w:bodyDiv w:val="1"/>
      <w:marLeft w:val="0"/>
      <w:marRight w:val="0"/>
      <w:marTop w:val="0"/>
      <w:marBottom w:val="0"/>
      <w:divBdr>
        <w:top w:val="none" w:sz="0" w:space="0" w:color="auto"/>
        <w:left w:val="none" w:sz="0" w:space="0" w:color="auto"/>
        <w:bottom w:val="none" w:sz="0" w:space="0" w:color="auto"/>
        <w:right w:val="none" w:sz="0" w:space="0" w:color="auto"/>
      </w:divBdr>
      <w:divsChild>
        <w:div w:id="1870530052">
          <w:marLeft w:val="0"/>
          <w:marRight w:val="0"/>
          <w:marTop w:val="0"/>
          <w:marBottom w:val="0"/>
          <w:divBdr>
            <w:top w:val="none" w:sz="0" w:space="0" w:color="auto"/>
            <w:left w:val="none" w:sz="0" w:space="0" w:color="auto"/>
            <w:bottom w:val="none" w:sz="0" w:space="0" w:color="auto"/>
            <w:right w:val="none" w:sz="0" w:space="0" w:color="auto"/>
          </w:divBdr>
        </w:div>
        <w:div w:id="1291664980">
          <w:marLeft w:val="0"/>
          <w:marRight w:val="0"/>
          <w:marTop w:val="0"/>
          <w:marBottom w:val="0"/>
          <w:divBdr>
            <w:top w:val="none" w:sz="0" w:space="0" w:color="auto"/>
            <w:left w:val="none" w:sz="0" w:space="0" w:color="auto"/>
            <w:bottom w:val="none" w:sz="0" w:space="0" w:color="auto"/>
            <w:right w:val="none" w:sz="0" w:space="0" w:color="auto"/>
          </w:divBdr>
          <w:divsChild>
            <w:div w:id="1221139721">
              <w:marLeft w:val="0"/>
              <w:marRight w:val="0"/>
              <w:marTop w:val="0"/>
              <w:marBottom w:val="0"/>
              <w:divBdr>
                <w:top w:val="none" w:sz="0" w:space="0" w:color="auto"/>
                <w:left w:val="none" w:sz="0" w:space="0" w:color="auto"/>
                <w:bottom w:val="none" w:sz="0" w:space="0" w:color="auto"/>
                <w:right w:val="none" w:sz="0" w:space="0" w:color="auto"/>
              </w:divBdr>
            </w:div>
            <w:div w:id="2046561459">
              <w:marLeft w:val="0"/>
              <w:marRight w:val="0"/>
              <w:marTop w:val="0"/>
              <w:marBottom w:val="0"/>
              <w:divBdr>
                <w:top w:val="none" w:sz="0" w:space="0" w:color="auto"/>
                <w:left w:val="none" w:sz="0" w:space="0" w:color="auto"/>
                <w:bottom w:val="none" w:sz="0" w:space="0" w:color="auto"/>
                <w:right w:val="none" w:sz="0" w:space="0" w:color="auto"/>
              </w:divBdr>
            </w:div>
            <w:div w:id="1110123320">
              <w:marLeft w:val="0"/>
              <w:marRight w:val="0"/>
              <w:marTop w:val="0"/>
              <w:marBottom w:val="0"/>
              <w:divBdr>
                <w:top w:val="none" w:sz="0" w:space="0" w:color="auto"/>
                <w:left w:val="none" w:sz="0" w:space="0" w:color="auto"/>
                <w:bottom w:val="none" w:sz="0" w:space="0" w:color="auto"/>
                <w:right w:val="none" w:sz="0" w:space="0" w:color="auto"/>
              </w:divBdr>
            </w:div>
            <w:div w:id="892622246">
              <w:marLeft w:val="0"/>
              <w:marRight w:val="0"/>
              <w:marTop w:val="0"/>
              <w:marBottom w:val="0"/>
              <w:divBdr>
                <w:top w:val="none" w:sz="0" w:space="0" w:color="auto"/>
                <w:left w:val="none" w:sz="0" w:space="0" w:color="auto"/>
                <w:bottom w:val="none" w:sz="0" w:space="0" w:color="auto"/>
                <w:right w:val="none" w:sz="0" w:space="0" w:color="auto"/>
              </w:divBdr>
            </w:div>
            <w:div w:id="1671716003">
              <w:marLeft w:val="0"/>
              <w:marRight w:val="0"/>
              <w:marTop w:val="0"/>
              <w:marBottom w:val="0"/>
              <w:divBdr>
                <w:top w:val="none" w:sz="0" w:space="0" w:color="auto"/>
                <w:left w:val="none" w:sz="0" w:space="0" w:color="auto"/>
                <w:bottom w:val="none" w:sz="0" w:space="0" w:color="auto"/>
                <w:right w:val="none" w:sz="0" w:space="0" w:color="auto"/>
              </w:divBdr>
            </w:div>
            <w:div w:id="2051417107">
              <w:marLeft w:val="0"/>
              <w:marRight w:val="0"/>
              <w:marTop w:val="0"/>
              <w:marBottom w:val="0"/>
              <w:divBdr>
                <w:top w:val="none" w:sz="0" w:space="0" w:color="auto"/>
                <w:left w:val="none" w:sz="0" w:space="0" w:color="auto"/>
                <w:bottom w:val="none" w:sz="0" w:space="0" w:color="auto"/>
                <w:right w:val="none" w:sz="0" w:space="0" w:color="auto"/>
              </w:divBdr>
            </w:div>
            <w:div w:id="256254430">
              <w:marLeft w:val="0"/>
              <w:marRight w:val="0"/>
              <w:marTop w:val="0"/>
              <w:marBottom w:val="0"/>
              <w:divBdr>
                <w:top w:val="none" w:sz="0" w:space="0" w:color="auto"/>
                <w:left w:val="none" w:sz="0" w:space="0" w:color="auto"/>
                <w:bottom w:val="none" w:sz="0" w:space="0" w:color="auto"/>
                <w:right w:val="none" w:sz="0" w:space="0" w:color="auto"/>
              </w:divBdr>
            </w:div>
          </w:divsChild>
        </w:div>
        <w:div w:id="607153415">
          <w:marLeft w:val="0"/>
          <w:marRight w:val="0"/>
          <w:marTop w:val="0"/>
          <w:marBottom w:val="0"/>
          <w:divBdr>
            <w:top w:val="none" w:sz="0" w:space="0" w:color="auto"/>
            <w:left w:val="none" w:sz="0" w:space="0" w:color="auto"/>
            <w:bottom w:val="none" w:sz="0" w:space="0" w:color="auto"/>
            <w:right w:val="none" w:sz="0" w:space="0" w:color="auto"/>
          </w:divBdr>
        </w:div>
        <w:div w:id="1541479893">
          <w:marLeft w:val="0"/>
          <w:marRight w:val="0"/>
          <w:marTop w:val="0"/>
          <w:marBottom w:val="0"/>
          <w:divBdr>
            <w:top w:val="none" w:sz="0" w:space="0" w:color="auto"/>
            <w:left w:val="none" w:sz="0" w:space="0" w:color="auto"/>
            <w:bottom w:val="none" w:sz="0" w:space="0" w:color="auto"/>
            <w:right w:val="none" w:sz="0" w:space="0" w:color="auto"/>
          </w:divBdr>
        </w:div>
        <w:div w:id="2138909583">
          <w:marLeft w:val="0"/>
          <w:marRight w:val="0"/>
          <w:marTop w:val="0"/>
          <w:marBottom w:val="0"/>
          <w:divBdr>
            <w:top w:val="none" w:sz="0" w:space="0" w:color="auto"/>
            <w:left w:val="none" w:sz="0" w:space="0" w:color="auto"/>
            <w:bottom w:val="none" w:sz="0" w:space="0" w:color="auto"/>
            <w:right w:val="none" w:sz="0" w:space="0" w:color="auto"/>
          </w:divBdr>
        </w:div>
        <w:div w:id="684478343">
          <w:marLeft w:val="0"/>
          <w:marRight w:val="0"/>
          <w:marTop w:val="0"/>
          <w:marBottom w:val="0"/>
          <w:divBdr>
            <w:top w:val="none" w:sz="0" w:space="0" w:color="auto"/>
            <w:left w:val="none" w:sz="0" w:space="0" w:color="auto"/>
            <w:bottom w:val="none" w:sz="0" w:space="0" w:color="auto"/>
            <w:right w:val="none" w:sz="0" w:space="0" w:color="auto"/>
          </w:divBdr>
        </w:div>
        <w:div w:id="39017273">
          <w:marLeft w:val="0"/>
          <w:marRight w:val="0"/>
          <w:marTop w:val="0"/>
          <w:marBottom w:val="0"/>
          <w:divBdr>
            <w:top w:val="none" w:sz="0" w:space="0" w:color="auto"/>
            <w:left w:val="none" w:sz="0" w:space="0" w:color="auto"/>
            <w:bottom w:val="none" w:sz="0" w:space="0" w:color="auto"/>
            <w:right w:val="none" w:sz="0" w:space="0" w:color="auto"/>
          </w:divBdr>
        </w:div>
        <w:div w:id="899290855">
          <w:marLeft w:val="0"/>
          <w:marRight w:val="0"/>
          <w:marTop w:val="0"/>
          <w:marBottom w:val="0"/>
          <w:divBdr>
            <w:top w:val="none" w:sz="0" w:space="0" w:color="auto"/>
            <w:left w:val="none" w:sz="0" w:space="0" w:color="auto"/>
            <w:bottom w:val="none" w:sz="0" w:space="0" w:color="auto"/>
            <w:right w:val="none" w:sz="0" w:space="0" w:color="auto"/>
          </w:divBdr>
        </w:div>
        <w:div w:id="1010565167">
          <w:marLeft w:val="0"/>
          <w:marRight w:val="0"/>
          <w:marTop w:val="0"/>
          <w:marBottom w:val="0"/>
          <w:divBdr>
            <w:top w:val="none" w:sz="0" w:space="0" w:color="auto"/>
            <w:left w:val="none" w:sz="0" w:space="0" w:color="auto"/>
            <w:bottom w:val="none" w:sz="0" w:space="0" w:color="auto"/>
            <w:right w:val="none" w:sz="0" w:space="0" w:color="auto"/>
          </w:divBdr>
        </w:div>
        <w:div w:id="392702203">
          <w:marLeft w:val="0"/>
          <w:marRight w:val="0"/>
          <w:marTop w:val="0"/>
          <w:marBottom w:val="0"/>
          <w:divBdr>
            <w:top w:val="none" w:sz="0" w:space="0" w:color="auto"/>
            <w:left w:val="none" w:sz="0" w:space="0" w:color="auto"/>
            <w:bottom w:val="none" w:sz="0" w:space="0" w:color="auto"/>
            <w:right w:val="none" w:sz="0" w:space="0" w:color="auto"/>
          </w:divBdr>
        </w:div>
        <w:div w:id="740951694">
          <w:marLeft w:val="0"/>
          <w:marRight w:val="0"/>
          <w:marTop w:val="0"/>
          <w:marBottom w:val="0"/>
          <w:divBdr>
            <w:top w:val="none" w:sz="0" w:space="0" w:color="auto"/>
            <w:left w:val="none" w:sz="0" w:space="0" w:color="auto"/>
            <w:bottom w:val="none" w:sz="0" w:space="0" w:color="auto"/>
            <w:right w:val="none" w:sz="0" w:space="0" w:color="auto"/>
          </w:divBdr>
        </w:div>
      </w:divsChild>
    </w:div>
    <w:div w:id="195586954">
      <w:bodyDiv w:val="1"/>
      <w:marLeft w:val="0"/>
      <w:marRight w:val="0"/>
      <w:marTop w:val="0"/>
      <w:marBottom w:val="0"/>
      <w:divBdr>
        <w:top w:val="none" w:sz="0" w:space="0" w:color="auto"/>
        <w:left w:val="none" w:sz="0" w:space="0" w:color="auto"/>
        <w:bottom w:val="none" w:sz="0" w:space="0" w:color="auto"/>
        <w:right w:val="none" w:sz="0" w:space="0" w:color="auto"/>
      </w:divBdr>
    </w:div>
    <w:div w:id="217595891">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369847051">
      <w:bodyDiv w:val="1"/>
      <w:marLeft w:val="0"/>
      <w:marRight w:val="0"/>
      <w:marTop w:val="0"/>
      <w:marBottom w:val="0"/>
      <w:divBdr>
        <w:top w:val="none" w:sz="0" w:space="0" w:color="auto"/>
        <w:left w:val="none" w:sz="0" w:space="0" w:color="auto"/>
        <w:bottom w:val="none" w:sz="0" w:space="0" w:color="auto"/>
        <w:right w:val="none" w:sz="0" w:space="0" w:color="auto"/>
      </w:divBdr>
    </w:div>
    <w:div w:id="387001344">
      <w:bodyDiv w:val="1"/>
      <w:marLeft w:val="0"/>
      <w:marRight w:val="0"/>
      <w:marTop w:val="0"/>
      <w:marBottom w:val="0"/>
      <w:divBdr>
        <w:top w:val="none" w:sz="0" w:space="0" w:color="auto"/>
        <w:left w:val="none" w:sz="0" w:space="0" w:color="auto"/>
        <w:bottom w:val="none" w:sz="0" w:space="0" w:color="auto"/>
        <w:right w:val="none" w:sz="0" w:space="0" w:color="auto"/>
      </w:divBdr>
    </w:div>
    <w:div w:id="434129790">
      <w:bodyDiv w:val="1"/>
      <w:marLeft w:val="0"/>
      <w:marRight w:val="0"/>
      <w:marTop w:val="0"/>
      <w:marBottom w:val="0"/>
      <w:divBdr>
        <w:top w:val="none" w:sz="0" w:space="0" w:color="auto"/>
        <w:left w:val="none" w:sz="0" w:space="0" w:color="auto"/>
        <w:bottom w:val="none" w:sz="0" w:space="0" w:color="auto"/>
        <w:right w:val="none" w:sz="0" w:space="0" w:color="auto"/>
      </w:divBdr>
    </w:div>
    <w:div w:id="598683193">
      <w:bodyDiv w:val="1"/>
      <w:marLeft w:val="0"/>
      <w:marRight w:val="0"/>
      <w:marTop w:val="0"/>
      <w:marBottom w:val="0"/>
      <w:divBdr>
        <w:top w:val="none" w:sz="0" w:space="0" w:color="auto"/>
        <w:left w:val="none" w:sz="0" w:space="0" w:color="auto"/>
        <w:bottom w:val="none" w:sz="0" w:space="0" w:color="auto"/>
        <w:right w:val="none" w:sz="0" w:space="0" w:color="auto"/>
      </w:divBdr>
    </w:div>
    <w:div w:id="683019863">
      <w:bodyDiv w:val="1"/>
      <w:marLeft w:val="0"/>
      <w:marRight w:val="0"/>
      <w:marTop w:val="0"/>
      <w:marBottom w:val="0"/>
      <w:divBdr>
        <w:top w:val="none" w:sz="0" w:space="0" w:color="auto"/>
        <w:left w:val="none" w:sz="0" w:space="0" w:color="auto"/>
        <w:bottom w:val="none" w:sz="0" w:space="0" w:color="auto"/>
        <w:right w:val="none" w:sz="0" w:space="0" w:color="auto"/>
      </w:divBdr>
    </w:div>
    <w:div w:id="848180727">
      <w:bodyDiv w:val="1"/>
      <w:marLeft w:val="0"/>
      <w:marRight w:val="0"/>
      <w:marTop w:val="0"/>
      <w:marBottom w:val="0"/>
      <w:divBdr>
        <w:top w:val="none" w:sz="0" w:space="0" w:color="auto"/>
        <w:left w:val="none" w:sz="0" w:space="0" w:color="auto"/>
        <w:bottom w:val="none" w:sz="0" w:space="0" w:color="auto"/>
        <w:right w:val="none" w:sz="0" w:space="0" w:color="auto"/>
      </w:divBdr>
    </w:div>
    <w:div w:id="863831156">
      <w:bodyDiv w:val="1"/>
      <w:marLeft w:val="0"/>
      <w:marRight w:val="0"/>
      <w:marTop w:val="0"/>
      <w:marBottom w:val="0"/>
      <w:divBdr>
        <w:top w:val="none" w:sz="0" w:space="0" w:color="auto"/>
        <w:left w:val="none" w:sz="0" w:space="0" w:color="auto"/>
        <w:bottom w:val="none" w:sz="0" w:space="0" w:color="auto"/>
        <w:right w:val="none" w:sz="0" w:space="0" w:color="auto"/>
      </w:divBdr>
    </w:div>
    <w:div w:id="1034959651">
      <w:bodyDiv w:val="1"/>
      <w:marLeft w:val="0"/>
      <w:marRight w:val="0"/>
      <w:marTop w:val="0"/>
      <w:marBottom w:val="0"/>
      <w:divBdr>
        <w:top w:val="none" w:sz="0" w:space="0" w:color="auto"/>
        <w:left w:val="none" w:sz="0" w:space="0" w:color="auto"/>
        <w:bottom w:val="none" w:sz="0" w:space="0" w:color="auto"/>
        <w:right w:val="none" w:sz="0" w:space="0" w:color="auto"/>
      </w:divBdr>
    </w:div>
    <w:div w:id="1134178424">
      <w:bodyDiv w:val="1"/>
      <w:marLeft w:val="0"/>
      <w:marRight w:val="0"/>
      <w:marTop w:val="0"/>
      <w:marBottom w:val="0"/>
      <w:divBdr>
        <w:top w:val="none" w:sz="0" w:space="0" w:color="auto"/>
        <w:left w:val="none" w:sz="0" w:space="0" w:color="auto"/>
        <w:bottom w:val="none" w:sz="0" w:space="0" w:color="auto"/>
        <w:right w:val="none" w:sz="0" w:space="0" w:color="auto"/>
      </w:divBdr>
    </w:div>
    <w:div w:id="1143350457">
      <w:bodyDiv w:val="1"/>
      <w:marLeft w:val="0"/>
      <w:marRight w:val="0"/>
      <w:marTop w:val="0"/>
      <w:marBottom w:val="0"/>
      <w:divBdr>
        <w:top w:val="none" w:sz="0" w:space="0" w:color="auto"/>
        <w:left w:val="none" w:sz="0" w:space="0" w:color="auto"/>
        <w:bottom w:val="none" w:sz="0" w:space="0" w:color="auto"/>
        <w:right w:val="none" w:sz="0" w:space="0" w:color="auto"/>
      </w:divBdr>
    </w:div>
    <w:div w:id="1143814206">
      <w:bodyDiv w:val="1"/>
      <w:marLeft w:val="0"/>
      <w:marRight w:val="0"/>
      <w:marTop w:val="0"/>
      <w:marBottom w:val="0"/>
      <w:divBdr>
        <w:top w:val="none" w:sz="0" w:space="0" w:color="auto"/>
        <w:left w:val="none" w:sz="0" w:space="0" w:color="auto"/>
        <w:bottom w:val="none" w:sz="0" w:space="0" w:color="auto"/>
        <w:right w:val="none" w:sz="0" w:space="0" w:color="auto"/>
      </w:divBdr>
    </w:div>
    <w:div w:id="1155294238">
      <w:bodyDiv w:val="1"/>
      <w:marLeft w:val="0"/>
      <w:marRight w:val="0"/>
      <w:marTop w:val="0"/>
      <w:marBottom w:val="0"/>
      <w:divBdr>
        <w:top w:val="none" w:sz="0" w:space="0" w:color="auto"/>
        <w:left w:val="none" w:sz="0" w:space="0" w:color="auto"/>
        <w:bottom w:val="none" w:sz="0" w:space="0" w:color="auto"/>
        <w:right w:val="none" w:sz="0" w:space="0" w:color="auto"/>
      </w:divBdr>
    </w:div>
    <w:div w:id="1281182758">
      <w:bodyDiv w:val="1"/>
      <w:marLeft w:val="0"/>
      <w:marRight w:val="0"/>
      <w:marTop w:val="0"/>
      <w:marBottom w:val="0"/>
      <w:divBdr>
        <w:top w:val="none" w:sz="0" w:space="0" w:color="auto"/>
        <w:left w:val="none" w:sz="0" w:space="0" w:color="auto"/>
        <w:bottom w:val="none" w:sz="0" w:space="0" w:color="auto"/>
        <w:right w:val="none" w:sz="0" w:space="0" w:color="auto"/>
      </w:divBdr>
    </w:div>
    <w:div w:id="1457988015">
      <w:bodyDiv w:val="1"/>
      <w:marLeft w:val="0"/>
      <w:marRight w:val="0"/>
      <w:marTop w:val="0"/>
      <w:marBottom w:val="0"/>
      <w:divBdr>
        <w:top w:val="none" w:sz="0" w:space="0" w:color="auto"/>
        <w:left w:val="none" w:sz="0" w:space="0" w:color="auto"/>
        <w:bottom w:val="none" w:sz="0" w:space="0" w:color="auto"/>
        <w:right w:val="none" w:sz="0" w:space="0" w:color="auto"/>
      </w:divBdr>
    </w:div>
    <w:div w:id="1614240973">
      <w:bodyDiv w:val="1"/>
      <w:marLeft w:val="0"/>
      <w:marRight w:val="0"/>
      <w:marTop w:val="0"/>
      <w:marBottom w:val="0"/>
      <w:divBdr>
        <w:top w:val="none" w:sz="0" w:space="0" w:color="auto"/>
        <w:left w:val="none" w:sz="0" w:space="0" w:color="auto"/>
        <w:bottom w:val="none" w:sz="0" w:space="0" w:color="auto"/>
        <w:right w:val="none" w:sz="0" w:space="0" w:color="auto"/>
      </w:divBdr>
      <w:divsChild>
        <w:div w:id="499781175">
          <w:marLeft w:val="0"/>
          <w:marRight w:val="0"/>
          <w:marTop w:val="0"/>
          <w:marBottom w:val="0"/>
          <w:divBdr>
            <w:top w:val="none" w:sz="0" w:space="0" w:color="auto"/>
            <w:left w:val="none" w:sz="0" w:space="0" w:color="auto"/>
            <w:bottom w:val="none" w:sz="0" w:space="0" w:color="auto"/>
            <w:right w:val="none" w:sz="0" w:space="0" w:color="auto"/>
          </w:divBdr>
        </w:div>
      </w:divsChild>
    </w:div>
    <w:div w:id="1768844275">
      <w:bodyDiv w:val="1"/>
      <w:marLeft w:val="0"/>
      <w:marRight w:val="0"/>
      <w:marTop w:val="0"/>
      <w:marBottom w:val="0"/>
      <w:divBdr>
        <w:top w:val="none" w:sz="0" w:space="0" w:color="auto"/>
        <w:left w:val="none" w:sz="0" w:space="0" w:color="auto"/>
        <w:bottom w:val="none" w:sz="0" w:space="0" w:color="auto"/>
        <w:right w:val="none" w:sz="0" w:space="0" w:color="auto"/>
      </w:divBdr>
    </w:div>
    <w:div w:id="1824815822">
      <w:bodyDiv w:val="1"/>
      <w:marLeft w:val="0"/>
      <w:marRight w:val="0"/>
      <w:marTop w:val="0"/>
      <w:marBottom w:val="0"/>
      <w:divBdr>
        <w:top w:val="none" w:sz="0" w:space="0" w:color="auto"/>
        <w:left w:val="none" w:sz="0" w:space="0" w:color="auto"/>
        <w:bottom w:val="none" w:sz="0" w:space="0" w:color="auto"/>
        <w:right w:val="none" w:sz="0" w:space="0" w:color="auto"/>
      </w:divBdr>
    </w:div>
    <w:div w:id="1853765885">
      <w:bodyDiv w:val="1"/>
      <w:marLeft w:val="0"/>
      <w:marRight w:val="0"/>
      <w:marTop w:val="0"/>
      <w:marBottom w:val="0"/>
      <w:divBdr>
        <w:top w:val="none" w:sz="0" w:space="0" w:color="auto"/>
        <w:left w:val="none" w:sz="0" w:space="0" w:color="auto"/>
        <w:bottom w:val="none" w:sz="0" w:space="0" w:color="auto"/>
        <w:right w:val="none" w:sz="0" w:space="0" w:color="auto"/>
      </w:divBdr>
    </w:div>
    <w:div w:id="1900364373">
      <w:bodyDiv w:val="1"/>
      <w:marLeft w:val="0"/>
      <w:marRight w:val="0"/>
      <w:marTop w:val="0"/>
      <w:marBottom w:val="0"/>
      <w:divBdr>
        <w:top w:val="none" w:sz="0" w:space="0" w:color="auto"/>
        <w:left w:val="none" w:sz="0" w:space="0" w:color="auto"/>
        <w:bottom w:val="none" w:sz="0" w:space="0" w:color="auto"/>
        <w:right w:val="none" w:sz="0" w:space="0" w:color="auto"/>
      </w:divBdr>
    </w:div>
    <w:div w:id="2047442341">
      <w:bodyDiv w:val="1"/>
      <w:marLeft w:val="0"/>
      <w:marRight w:val="0"/>
      <w:marTop w:val="0"/>
      <w:marBottom w:val="0"/>
      <w:divBdr>
        <w:top w:val="none" w:sz="0" w:space="0" w:color="auto"/>
        <w:left w:val="none" w:sz="0" w:space="0" w:color="auto"/>
        <w:bottom w:val="none" w:sz="0" w:space="0" w:color="auto"/>
        <w:right w:val="none" w:sz="0" w:space="0" w:color="auto"/>
      </w:divBdr>
    </w:div>
    <w:div w:id="20480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unsaved://LexNavigator.htm" TargetMode="External"/><Relationship Id="rId4" Type="http://schemas.openxmlformats.org/officeDocument/2006/relationships/settings" Target="settings.xml"/><Relationship Id="rId9" Type="http://schemas.openxmlformats.org/officeDocument/2006/relationships/hyperlink" Target="mailto:primaria@hud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924C-27F1-43E0-8D1A-520C4EB4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15250</Words>
  <Characters>88452</Characters>
  <Application>Microsoft Office Word</Application>
  <DocSecurity>0</DocSecurity>
  <Lines>737</Lines>
  <Paragraphs>206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103496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Secretar Hudesti</cp:lastModifiedBy>
  <cp:revision>4</cp:revision>
  <cp:lastPrinted>2026-06-30T09:01:00Z</cp:lastPrinted>
  <dcterms:created xsi:type="dcterms:W3CDTF">2026-06-30T07:59:00Z</dcterms:created>
  <dcterms:modified xsi:type="dcterms:W3CDTF">2026-07-10T07:13:00Z</dcterms:modified>
</cp:coreProperties>
</file>